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9C5" w:rsidRDefault="004A7A91" w:rsidP="004A7A91">
      <w:pPr>
        <w:pStyle w:val="10"/>
        <w:keepNext/>
        <w:keepLines/>
        <w:shd w:val="clear" w:color="auto" w:fill="auto"/>
        <w:spacing w:before="0"/>
        <w:ind w:left="40"/>
        <w:jc w:val="center"/>
        <w:rPr>
          <w:sz w:val="28"/>
          <w:szCs w:val="28"/>
        </w:rPr>
      </w:pPr>
      <w:r w:rsidRPr="004A7A91">
        <w:rPr>
          <w:sz w:val="28"/>
          <w:szCs w:val="28"/>
        </w:rPr>
        <w:t xml:space="preserve">Публичный доклад </w:t>
      </w:r>
    </w:p>
    <w:p w:rsidR="00CB09C5" w:rsidRDefault="004A7A91" w:rsidP="004A7A91">
      <w:pPr>
        <w:pStyle w:val="10"/>
        <w:keepNext/>
        <w:keepLines/>
        <w:shd w:val="clear" w:color="auto" w:fill="auto"/>
        <w:spacing w:before="0"/>
        <w:ind w:left="40"/>
        <w:jc w:val="center"/>
        <w:rPr>
          <w:sz w:val="28"/>
          <w:szCs w:val="28"/>
        </w:rPr>
      </w:pPr>
      <w:r w:rsidRPr="004A7A91">
        <w:rPr>
          <w:sz w:val="28"/>
          <w:szCs w:val="28"/>
        </w:rPr>
        <w:t>о деятельности МОУ «Средняя общеобразовательная школа №2»</w:t>
      </w:r>
      <w:r>
        <w:rPr>
          <w:sz w:val="28"/>
          <w:szCs w:val="28"/>
        </w:rPr>
        <w:t xml:space="preserve"> </w:t>
      </w:r>
    </w:p>
    <w:p w:rsidR="00304D19" w:rsidRDefault="004A7A91" w:rsidP="004A7A91">
      <w:pPr>
        <w:pStyle w:val="10"/>
        <w:keepNext/>
        <w:keepLines/>
        <w:shd w:val="clear" w:color="auto" w:fill="auto"/>
        <w:spacing w:before="0"/>
        <w:ind w:left="40"/>
        <w:jc w:val="center"/>
        <w:rPr>
          <w:sz w:val="28"/>
          <w:szCs w:val="28"/>
        </w:rPr>
      </w:pPr>
      <w:r>
        <w:rPr>
          <w:sz w:val="28"/>
          <w:szCs w:val="28"/>
        </w:rPr>
        <w:t>г</w:t>
      </w:r>
      <w:r w:rsidRPr="004A7A91">
        <w:rPr>
          <w:sz w:val="28"/>
          <w:szCs w:val="28"/>
        </w:rPr>
        <w:t>орода Ново</w:t>
      </w:r>
      <w:r w:rsidR="00E07B8A">
        <w:rPr>
          <w:sz w:val="28"/>
          <w:szCs w:val="28"/>
        </w:rPr>
        <w:t>двинска за 2013-2014</w:t>
      </w:r>
      <w:r>
        <w:rPr>
          <w:sz w:val="28"/>
          <w:szCs w:val="28"/>
        </w:rPr>
        <w:t xml:space="preserve"> учебный год</w:t>
      </w:r>
    </w:p>
    <w:p w:rsidR="004A7A91" w:rsidRDefault="004A7A91" w:rsidP="004A7A91">
      <w:pPr>
        <w:pStyle w:val="10"/>
        <w:keepNext/>
        <w:keepLines/>
        <w:shd w:val="clear" w:color="auto" w:fill="auto"/>
        <w:spacing w:before="0"/>
        <w:ind w:left="40"/>
        <w:jc w:val="center"/>
        <w:rPr>
          <w:sz w:val="28"/>
          <w:szCs w:val="28"/>
        </w:rPr>
      </w:pPr>
    </w:p>
    <w:p w:rsidR="004A7A91" w:rsidRPr="004A7A91" w:rsidRDefault="004A7A91" w:rsidP="004A7A91">
      <w:pPr>
        <w:pStyle w:val="10"/>
        <w:keepNext/>
        <w:keepLines/>
        <w:shd w:val="clear" w:color="auto" w:fill="auto"/>
        <w:spacing w:before="0"/>
        <w:ind w:left="40"/>
        <w:jc w:val="center"/>
        <w:rPr>
          <w:sz w:val="28"/>
          <w:szCs w:val="28"/>
        </w:rPr>
      </w:pPr>
    </w:p>
    <w:p w:rsidR="00A90657" w:rsidRPr="00A90657" w:rsidRDefault="008947C8" w:rsidP="00A90657">
      <w:pPr>
        <w:ind w:right="-2"/>
        <w:jc w:val="both"/>
        <w:rPr>
          <w:rFonts w:ascii="Times New Roman" w:hAnsi="Times New Roman" w:cs="Times New Roman"/>
          <w:color w:val="auto"/>
          <w:sz w:val="22"/>
          <w:szCs w:val="22"/>
        </w:rPr>
      </w:pPr>
      <w:r w:rsidRPr="00A90657">
        <w:rPr>
          <w:rStyle w:val="a7"/>
          <w:rFonts w:eastAsia="Arial Unicode MS"/>
        </w:rPr>
        <w:t>МОУ «Средняя общеобразовательная школа № 2</w:t>
      </w:r>
      <w:r w:rsidRPr="00A90657">
        <w:rPr>
          <w:rFonts w:ascii="Times New Roman" w:hAnsi="Times New Roman" w:cs="Times New Roman"/>
          <w:sz w:val="22"/>
          <w:szCs w:val="22"/>
        </w:rPr>
        <w:t xml:space="preserve"> является общеобразовательным учреждением начального общего, основного общего, среднего (полн</w:t>
      </w:r>
      <w:r w:rsidR="00A90657" w:rsidRPr="00A90657">
        <w:rPr>
          <w:rFonts w:ascii="Times New Roman" w:hAnsi="Times New Roman" w:cs="Times New Roman"/>
          <w:sz w:val="22"/>
          <w:szCs w:val="22"/>
        </w:rPr>
        <w:t>ого) общего образования</w:t>
      </w:r>
      <w:r w:rsidR="00A90657">
        <w:rPr>
          <w:rFonts w:ascii="Times New Roman" w:hAnsi="Times New Roman" w:cs="Times New Roman"/>
          <w:sz w:val="22"/>
          <w:szCs w:val="22"/>
        </w:rPr>
        <w:t xml:space="preserve"> </w:t>
      </w:r>
      <w:r w:rsidR="00A90657" w:rsidRPr="00A90657">
        <w:rPr>
          <w:rFonts w:ascii="Times New Roman" w:hAnsi="Times New Roman" w:cs="Times New Roman"/>
          <w:sz w:val="22"/>
          <w:szCs w:val="22"/>
        </w:rPr>
        <w:t>(</w:t>
      </w:r>
      <w:r w:rsidR="00A90657">
        <w:rPr>
          <w:rFonts w:ascii="Times New Roman" w:hAnsi="Times New Roman" w:cs="Times New Roman"/>
          <w:color w:val="auto"/>
          <w:sz w:val="22"/>
          <w:szCs w:val="22"/>
        </w:rPr>
        <w:t>л</w:t>
      </w:r>
      <w:r w:rsidR="00A90657" w:rsidRPr="00A90657">
        <w:rPr>
          <w:rFonts w:ascii="Times New Roman" w:hAnsi="Times New Roman" w:cs="Times New Roman"/>
          <w:color w:val="auto"/>
          <w:sz w:val="22"/>
          <w:szCs w:val="22"/>
        </w:rPr>
        <w:t>ицензия № 4304 Получена 25 мая 2011 года</w:t>
      </w:r>
      <w:r w:rsidR="00A90657">
        <w:rPr>
          <w:rFonts w:ascii="Times New Roman" w:hAnsi="Times New Roman" w:cs="Times New Roman"/>
          <w:color w:val="auto"/>
          <w:sz w:val="22"/>
          <w:szCs w:val="22"/>
        </w:rPr>
        <w:t>, с</w:t>
      </w:r>
      <w:r w:rsidR="00A90657" w:rsidRPr="00A90657">
        <w:rPr>
          <w:rFonts w:ascii="Times New Roman" w:hAnsi="Times New Roman" w:cs="Times New Roman"/>
          <w:color w:val="auto"/>
          <w:sz w:val="22"/>
          <w:szCs w:val="22"/>
        </w:rPr>
        <w:t>видетельство об аккредитации № 2895</w:t>
      </w:r>
      <w:r w:rsidR="00A90657">
        <w:rPr>
          <w:rFonts w:ascii="Times New Roman" w:hAnsi="Times New Roman" w:cs="Times New Roman"/>
          <w:color w:val="auto"/>
          <w:sz w:val="22"/>
          <w:szCs w:val="22"/>
        </w:rPr>
        <w:t xml:space="preserve"> п</w:t>
      </w:r>
      <w:r w:rsidR="00A90657" w:rsidRPr="00A90657">
        <w:rPr>
          <w:rFonts w:ascii="Times New Roman" w:hAnsi="Times New Roman" w:cs="Times New Roman"/>
          <w:color w:val="auto"/>
          <w:sz w:val="22"/>
          <w:szCs w:val="22"/>
        </w:rPr>
        <w:t>олучено 12 декабря 2011 года</w:t>
      </w:r>
      <w:r w:rsidR="00A90657">
        <w:rPr>
          <w:rFonts w:ascii="Times New Roman" w:hAnsi="Times New Roman" w:cs="Times New Roman"/>
          <w:color w:val="auto"/>
          <w:sz w:val="22"/>
          <w:szCs w:val="22"/>
        </w:rPr>
        <w:t>)</w:t>
      </w:r>
    </w:p>
    <w:p w:rsidR="00A90657" w:rsidRPr="00A90657" w:rsidRDefault="00A90657" w:rsidP="00A90657">
      <w:pPr>
        <w:ind w:right="-2"/>
        <w:jc w:val="both"/>
        <w:rPr>
          <w:rFonts w:ascii="Times New Roman" w:hAnsi="Times New Roman" w:cs="Times New Roman"/>
          <w:color w:val="auto"/>
          <w:sz w:val="22"/>
          <w:szCs w:val="22"/>
        </w:rPr>
      </w:pPr>
    </w:p>
    <w:p w:rsidR="00C65F2B" w:rsidRPr="00A90657" w:rsidRDefault="00C65F2B" w:rsidP="00A90657">
      <w:pPr>
        <w:pStyle w:val="11"/>
        <w:shd w:val="clear" w:color="auto" w:fill="auto"/>
        <w:spacing w:after="287"/>
        <w:ind w:right="20"/>
        <w:rPr>
          <w:rStyle w:val="a7"/>
          <w:b w:val="0"/>
          <w:u w:val="none"/>
        </w:rPr>
      </w:pPr>
      <w:r w:rsidRPr="00A90657">
        <w:rPr>
          <w:rStyle w:val="a7"/>
          <w:u w:val="none"/>
        </w:rPr>
        <w:t>Дата открытия школы –</w:t>
      </w:r>
      <w:r w:rsidRPr="00A90657">
        <w:rPr>
          <w:rStyle w:val="a7"/>
          <w:b w:val="0"/>
          <w:u w:val="none"/>
        </w:rPr>
        <w:t xml:space="preserve"> 1 сентября 1046 года</w:t>
      </w:r>
      <w:r w:rsidR="00C5416E" w:rsidRPr="00A90657">
        <w:rPr>
          <w:rStyle w:val="a7"/>
          <w:b w:val="0"/>
          <w:u w:val="none"/>
        </w:rPr>
        <w:t xml:space="preserve"> </w:t>
      </w:r>
      <w:r w:rsidRPr="00A90657">
        <w:rPr>
          <w:rStyle w:val="a7"/>
          <w:b w:val="0"/>
          <w:u w:val="none"/>
        </w:rPr>
        <w:t>(семилетняя школа №75), адрес: улица Ворошилова, д.16.</w:t>
      </w:r>
    </w:p>
    <w:p w:rsidR="00C65F2B" w:rsidRPr="00A90657" w:rsidRDefault="00C65F2B">
      <w:pPr>
        <w:pStyle w:val="11"/>
        <w:shd w:val="clear" w:color="auto" w:fill="auto"/>
        <w:spacing w:after="287"/>
        <w:ind w:left="40" w:right="20"/>
      </w:pPr>
      <w:r w:rsidRPr="00A90657">
        <w:rPr>
          <w:rStyle w:val="a7"/>
          <w:u w:val="none"/>
        </w:rPr>
        <w:t>Дата открытия нового здания школы –</w:t>
      </w:r>
      <w:r w:rsidRPr="00A90657">
        <w:t xml:space="preserve"> 1 сентября 1981 года, адрес:</w:t>
      </w:r>
      <w:r w:rsidR="005345C7" w:rsidRPr="00A90657">
        <w:t xml:space="preserve"> улица Солнечная, д.15</w:t>
      </w:r>
    </w:p>
    <w:p w:rsidR="005345C7" w:rsidRPr="00A90657" w:rsidRDefault="005345C7" w:rsidP="005345C7">
      <w:pPr>
        <w:pStyle w:val="11"/>
        <w:shd w:val="clear" w:color="auto" w:fill="auto"/>
        <w:spacing w:after="0" w:line="240" w:lineRule="auto"/>
        <w:ind w:left="40" w:right="20"/>
        <w:jc w:val="center"/>
      </w:pPr>
      <w:r w:rsidRPr="00A90657">
        <w:rPr>
          <w:rStyle w:val="a7"/>
          <w:u w:val="none"/>
        </w:rPr>
        <w:t>Администрация школы:</w:t>
      </w:r>
    </w:p>
    <w:p w:rsidR="005345C7" w:rsidRPr="00A90657" w:rsidRDefault="005345C7" w:rsidP="005345C7">
      <w:pPr>
        <w:pStyle w:val="11"/>
        <w:shd w:val="clear" w:color="auto" w:fill="auto"/>
        <w:spacing w:after="0" w:line="240" w:lineRule="auto"/>
        <w:ind w:left="40" w:right="20"/>
      </w:pPr>
      <w:r w:rsidRPr="00A90657">
        <w:t>директор – Людмила Христофоровна Кислицына</w:t>
      </w:r>
    </w:p>
    <w:p w:rsidR="005345C7" w:rsidRPr="00A90657" w:rsidRDefault="005345C7" w:rsidP="005345C7">
      <w:pPr>
        <w:pStyle w:val="11"/>
        <w:shd w:val="clear" w:color="auto" w:fill="auto"/>
        <w:spacing w:after="0" w:line="240" w:lineRule="auto"/>
        <w:ind w:left="40" w:right="20"/>
      </w:pPr>
      <w:r w:rsidRPr="00A90657">
        <w:t>заместители директора по УВР – Лариса Викторовна Патрова, Марина Петровна Бечина, Ольга Николаевна Скрылева</w:t>
      </w:r>
    </w:p>
    <w:p w:rsidR="005345C7" w:rsidRPr="00A90657" w:rsidRDefault="005345C7" w:rsidP="005345C7">
      <w:pPr>
        <w:pStyle w:val="11"/>
        <w:shd w:val="clear" w:color="auto" w:fill="auto"/>
        <w:spacing w:after="0" w:line="240" w:lineRule="auto"/>
        <w:ind w:left="40" w:right="20"/>
      </w:pPr>
      <w:r w:rsidRPr="00A90657">
        <w:t>заместитель директора по ВР – Ольга Николаевна Пярькова</w:t>
      </w:r>
    </w:p>
    <w:p w:rsidR="005345C7" w:rsidRPr="00A90657" w:rsidRDefault="005345C7" w:rsidP="005345C7">
      <w:pPr>
        <w:pStyle w:val="11"/>
        <w:shd w:val="clear" w:color="auto" w:fill="auto"/>
        <w:spacing w:after="0" w:line="240" w:lineRule="auto"/>
        <w:ind w:left="40" w:right="20"/>
      </w:pPr>
      <w:r w:rsidRPr="00A90657">
        <w:t>заместитель директора по АХР – Наталья Борисовна Зименс</w:t>
      </w:r>
    </w:p>
    <w:p w:rsidR="00FA5372" w:rsidRPr="00A90657" w:rsidRDefault="00FA5372" w:rsidP="005345C7">
      <w:pPr>
        <w:pStyle w:val="11"/>
        <w:shd w:val="clear" w:color="auto" w:fill="auto"/>
        <w:spacing w:after="0" w:line="240" w:lineRule="auto"/>
        <w:ind w:left="40" w:right="20"/>
      </w:pPr>
    </w:p>
    <w:p w:rsidR="00FA5372" w:rsidRPr="00A90657" w:rsidRDefault="00FA5372" w:rsidP="005345C7">
      <w:pPr>
        <w:pStyle w:val="11"/>
        <w:shd w:val="clear" w:color="auto" w:fill="auto"/>
        <w:spacing w:after="0" w:line="240" w:lineRule="auto"/>
        <w:ind w:left="40" w:right="20"/>
      </w:pPr>
      <w:r w:rsidRPr="00A90657">
        <w:rPr>
          <w:b/>
        </w:rPr>
        <w:t>Количество учащихся</w:t>
      </w:r>
      <w:r w:rsidR="00AD2859">
        <w:t xml:space="preserve"> – 821</w:t>
      </w:r>
      <w:r w:rsidRPr="00A90657">
        <w:t xml:space="preserve"> человек</w:t>
      </w:r>
      <w:r w:rsidR="0024235E" w:rsidRPr="00A90657">
        <w:t xml:space="preserve"> (Приложение № 1)</w:t>
      </w:r>
    </w:p>
    <w:p w:rsidR="00FA5372" w:rsidRPr="00A90657" w:rsidRDefault="00FA5372" w:rsidP="005345C7">
      <w:pPr>
        <w:pStyle w:val="11"/>
        <w:shd w:val="clear" w:color="auto" w:fill="auto"/>
        <w:spacing w:after="0" w:line="240" w:lineRule="auto"/>
        <w:ind w:left="40" w:right="20"/>
      </w:pPr>
    </w:p>
    <w:p w:rsidR="00FA5372" w:rsidRPr="00A90657" w:rsidRDefault="00FA5372" w:rsidP="005345C7">
      <w:pPr>
        <w:pStyle w:val="11"/>
        <w:shd w:val="clear" w:color="auto" w:fill="auto"/>
        <w:spacing w:after="0" w:line="240" w:lineRule="auto"/>
        <w:ind w:left="40" w:right="20"/>
      </w:pPr>
      <w:r w:rsidRPr="00A90657">
        <w:rPr>
          <w:b/>
        </w:rPr>
        <w:t>Педагогический состав</w:t>
      </w:r>
      <w:r w:rsidRPr="00A90657">
        <w:t xml:space="preserve"> – </w:t>
      </w:r>
      <w:r w:rsidR="00C5416E" w:rsidRPr="00A90657">
        <w:t>59 педагогов</w:t>
      </w:r>
      <w:r w:rsidR="0024235E" w:rsidRPr="00A90657">
        <w:t xml:space="preserve"> (Приложение № 2)</w:t>
      </w:r>
    </w:p>
    <w:p w:rsidR="00FA5372" w:rsidRPr="00A90657" w:rsidRDefault="00FA5372" w:rsidP="005345C7">
      <w:pPr>
        <w:pStyle w:val="11"/>
        <w:shd w:val="clear" w:color="auto" w:fill="auto"/>
        <w:spacing w:after="0" w:line="240" w:lineRule="auto"/>
        <w:ind w:left="40" w:right="20"/>
      </w:pPr>
    </w:p>
    <w:p w:rsidR="00FA5372" w:rsidRPr="00A90657" w:rsidRDefault="00FA5372" w:rsidP="005345C7">
      <w:pPr>
        <w:pStyle w:val="11"/>
        <w:shd w:val="clear" w:color="auto" w:fill="auto"/>
        <w:spacing w:after="0" w:line="240" w:lineRule="auto"/>
        <w:ind w:left="40" w:right="20"/>
      </w:pPr>
      <w:r w:rsidRPr="00A90657">
        <w:rPr>
          <w:b/>
        </w:rPr>
        <w:t xml:space="preserve">Материально- техническая база школы: </w:t>
      </w:r>
      <w:r w:rsidRPr="00A90657">
        <w:t>37 учебных кабинета, спортивный зал, тир, стадион со спортивными площадками, библиотека с читальным залом, актовый зал, 2 компьютерных класса, музей истории школы, столовая, пришкольный участок. В ОУ работает кабинет педагога- психолога, педагога- логопеда, социального педагога.</w:t>
      </w:r>
    </w:p>
    <w:p w:rsidR="00FA5372" w:rsidRPr="00A90657" w:rsidRDefault="00FA5372" w:rsidP="005345C7">
      <w:pPr>
        <w:pStyle w:val="11"/>
        <w:shd w:val="clear" w:color="auto" w:fill="auto"/>
        <w:spacing w:after="0" w:line="240" w:lineRule="auto"/>
        <w:ind w:left="40" w:right="20"/>
      </w:pPr>
    </w:p>
    <w:p w:rsidR="00FA5372" w:rsidRPr="00A90657" w:rsidRDefault="00FA5372" w:rsidP="00FA5372">
      <w:pPr>
        <w:pStyle w:val="11"/>
        <w:shd w:val="clear" w:color="auto" w:fill="auto"/>
        <w:spacing w:after="0" w:line="240" w:lineRule="auto"/>
        <w:ind w:left="40" w:right="20"/>
        <w:jc w:val="center"/>
        <w:rPr>
          <w:b/>
        </w:rPr>
      </w:pPr>
      <w:r w:rsidRPr="00A90657">
        <w:rPr>
          <w:b/>
        </w:rPr>
        <w:t>Социальное партнерство</w:t>
      </w:r>
      <w:r w:rsidR="00306F8E">
        <w:rPr>
          <w:b/>
        </w:rPr>
        <w:t>:</w:t>
      </w:r>
    </w:p>
    <w:p w:rsidR="00FA5372" w:rsidRPr="00A90657" w:rsidRDefault="00306F8E" w:rsidP="00FE219A">
      <w:pPr>
        <w:pStyle w:val="11"/>
        <w:numPr>
          <w:ilvl w:val="0"/>
          <w:numId w:val="7"/>
        </w:numPr>
        <w:shd w:val="clear" w:color="auto" w:fill="auto"/>
        <w:spacing w:after="0" w:line="240" w:lineRule="auto"/>
        <w:ind w:right="20"/>
        <w:jc w:val="left"/>
      </w:pPr>
      <w:r>
        <w:t>а</w:t>
      </w:r>
      <w:r w:rsidR="00FA5372" w:rsidRPr="00A90657">
        <w:t>дминистрация города Новодвинска</w:t>
      </w:r>
    </w:p>
    <w:p w:rsidR="00FA5372" w:rsidRPr="00A90657" w:rsidRDefault="00306F8E" w:rsidP="00FE219A">
      <w:pPr>
        <w:pStyle w:val="11"/>
        <w:numPr>
          <w:ilvl w:val="0"/>
          <w:numId w:val="7"/>
        </w:numPr>
        <w:shd w:val="clear" w:color="auto" w:fill="auto"/>
        <w:spacing w:after="0" w:line="240" w:lineRule="auto"/>
        <w:ind w:right="20"/>
        <w:jc w:val="left"/>
        <w:rPr>
          <w:b/>
        </w:rPr>
      </w:pPr>
      <w:r>
        <w:t>о</w:t>
      </w:r>
      <w:r w:rsidR="00FA5372" w:rsidRPr="00A90657">
        <w:t>бщественные организации</w:t>
      </w:r>
    </w:p>
    <w:p w:rsidR="00FA5372" w:rsidRPr="00A90657" w:rsidRDefault="00306F8E" w:rsidP="00FE219A">
      <w:pPr>
        <w:pStyle w:val="11"/>
        <w:numPr>
          <w:ilvl w:val="0"/>
          <w:numId w:val="7"/>
        </w:numPr>
        <w:shd w:val="clear" w:color="auto" w:fill="auto"/>
        <w:spacing w:after="0" w:line="240" w:lineRule="auto"/>
        <w:ind w:right="20"/>
        <w:jc w:val="left"/>
        <w:rPr>
          <w:b/>
        </w:rPr>
      </w:pPr>
      <w:r>
        <w:t>у</w:t>
      </w:r>
      <w:r w:rsidR="001A12D5" w:rsidRPr="00A90657">
        <w:t>чреждения дошкольного и дополнительного образования</w:t>
      </w:r>
    </w:p>
    <w:p w:rsidR="001A12D5" w:rsidRPr="00A90657" w:rsidRDefault="00306F8E" w:rsidP="00FE219A">
      <w:pPr>
        <w:pStyle w:val="11"/>
        <w:numPr>
          <w:ilvl w:val="0"/>
          <w:numId w:val="7"/>
        </w:numPr>
        <w:shd w:val="clear" w:color="auto" w:fill="auto"/>
        <w:spacing w:after="0" w:line="240" w:lineRule="auto"/>
        <w:ind w:right="20"/>
        <w:jc w:val="left"/>
        <w:rPr>
          <w:b/>
        </w:rPr>
      </w:pPr>
      <w:r>
        <w:t>у</w:t>
      </w:r>
      <w:r w:rsidR="001A12D5" w:rsidRPr="00A90657">
        <w:t>чреждения социальной защиты</w:t>
      </w:r>
    </w:p>
    <w:p w:rsidR="001A12D5" w:rsidRPr="00A90657" w:rsidRDefault="00306F8E" w:rsidP="00FE219A">
      <w:pPr>
        <w:pStyle w:val="11"/>
        <w:numPr>
          <w:ilvl w:val="0"/>
          <w:numId w:val="7"/>
        </w:numPr>
        <w:shd w:val="clear" w:color="auto" w:fill="auto"/>
        <w:spacing w:after="0" w:line="240" w:lineRule="auto"/>
        <w:ind w:right="20"/>
        <w:jc w:val="left"/>
        <w:rPr>
          <w:b/>
        </w:rPr>
      </w:pPr>
      <w:r>
        <w:t>у</w:t>
      </w:r>
      <w:r w:rsidR="001A12D5" w:rsidRPr="00A90657">
        <w:t>чреждения спорта, культуры и здравоохранения</w:t>
      </w:r>
    </w:p>
    <w:p w:rsidR="001A12D5" w:rsidRPr="00A90657" w:rsidRDefault="00306F8E" w:rsidP="00FE219A">
      <w:pPr>
        <w:pStyle w:val="11"/>
        <w:numPr>
          <w:ilvl w:val="0"/>
          <w:numId w:val="7"/>
        </w:numPr>
        <w:shd w:val="clear" w:color="auto" w:fill="auto"/>
        <w:spacing w:after="0" w:line="240" w:lineRule="auto"/>
        <w:ind w:right="20"/>
        <w:jc w:val="left"/>
      </w:pPr>
      <w:r>
        <w:t>у</w:t>
      </w:r>
      <w:r w:rsidR="001A12D5" w:rsidRPr="00A90657">
        <w:t>чреждения МВД России</w:t>
      </w:r>
    </w:p>
    <w:p w:rsidR="001A12D5" w:rsidRPr="00A90657" w:rsidRDefault="00306F8E" w:rsidP="00FE219A">
      <w:pPr>
        <w:pStyle w:val="11"/>
        <w:numPr>
          <w:ilvl w:val="0"/>
          <w:numId w:val="7"/>
        </w:numPr>
        <w:shd w:val="clear" w:color="auto" w:fill="auto"/>
        <w:spacing w:after="0" w:line="240" w:lineRule="auto"/>
        <w:ind w:right="20"/>
        <w:jc w:val="left"/>
      </w:pPr>
      <w:r>
        <w:t>о</w:t>
      </w:r>
      <w:r w:rsidR="001A12D5" w:rsidRPr="00A90657">
        <w:t>бластной центр патриотического воспитания</w:t>
      </w:r>
    </w:p>
    <w:p w:rsidR="001A12D5" w:rsidRPr="00A90657" w:rsidRDefault="00306F8E" w:rsidP="00FE219A">
      <w:pPr>
        <w:pStyle w:val="11"/>
        <w:numPr>
          <w:ilvl w:val="0"/>
          <w:numId w:val="7"/>
        </w:numPr>
        <w:shd w:val="clear" w:color="auto" w:fill="auto"/>
        <w:spacing w:after="0" w:line="240" w:lineRule="auto"/>
        <w:ind w:right="20"/>
        <w:jc w:val="left"/>
      </w:pPr>
      <w:r>
        <w:t>о</w:t>
      </w:r>
      <w:r w:rsidR="001A12D5" w:rsidRPr="00A90657">
        <w:t>бластной центр дополнительного образования детей</w:t>
      </w:r>
    </w:p>
    <w:p w:rsidR="001A12D5" w:rsidRPr="00A90657" w:rsidRDefault="00306F8E" w:rsidP="00FE219A">
      <w:pPr>
        <w:pStyle w:val="11"/>
        <w:numPr>
          <w:ilvl w:val="0"/>
          <w:numId w:val="7"/>
        </w:numPr>
        <w:shd w:val="clear" w:color="auto" w:fill="auto"/>
        <w:spacing w:after="0" w:line="240" w:lineRule="auto"/>
        <w:ind w:right="20"/>
        <w:jc w:val="left"/>
      </w:pPr>
      <w:r>
        <w:t>у</w:t>
      </w:r>
      <w:r w:rsidR="001A12D5" w:rsidRPr="00A90657">
        <w:t>чреждения высшего и среднего профессионального образования</w:t>
      </w:r>
    </w:p>
    <w:p w:rsidR="00C5416E" w:rsidRPr="00A90657" w:rsidRDefault="00C5416E" w:rsidP="00FE219A">
      <w:pPr>
        <w:pStyle w:val="11"/>
        <w:numPr>
          <w:ilvl w:val="0"/>
          <w:numId w:val="7"/>
        </w:numPr>
        <w:shd w:val="clear" w:color="auto" w:fill="auto"/>
        <w:spacing w:after="0" w:line="240" w:lineRule="auto"/>
        <w:ind w:right="20"/>
        <w:jc w:val="left"/>
      </w:pPr>
      <w:r w:rsidRPr="00A90657">
        <w:t>АО ИППК РО</w:t>
      </w:r>
      <w:r w:rsidR="009A44F2">
        <w:t xml:space="preserve"> (Приложение №8)</w:t>
      </w:r>
    </w:p>
    <w:p w:rsidR="005345C7" w:rsidRPr="00A90657" w:rsidRDefault="005345C7" w:rsidP="00FA5372">
      <w:pPr>
        <w:pStyle w:val="11"/>
        <w:shd w:val="clear" w:color="auto" w:fill="auto"/>
        <w:spacing w:after="0" w:line="240" w:lineRule="auto"/>
        <w:ind w:left="40" w:right="20"/>
        <w:jc w:val="center"/>
        <w:rPr>
          <w:b/>
        </w:rPr>
      </w:pPr>
    </w:p>
    <w:p w:rsidR="00304D19" w:rsidRPr="00A90657" w:rsidRDefault="008947C8" w:rsidP="005345C7">
      <w:pPr>
        <w:pStyle w:val="27"/>
        <w:shd w:val="clear" w:color="auto" w:fill="auto"/>
        <w:spacing w:before="0" w:after="0" w:line="220" w:lineRule="exact"/>
        <w:ind w:left="40"/>
        <w:jc w:val="center"/>
      </w:pPr>
      <w:r w:rsidRPr="00A90657">
        <w:rPr>
          <w:rStyle w:val="28"/>
          <w:u w:val="none"/>
        </w:rPr>
        <w:t>Предназначение школы:</w:t>
      </w:r>
    </w:p>
    <w:p w:rsidR="00304D19" w:rsidRPr="00A90657" w:rsidRDefault="008947C8">
      <w:pPr>
        <w:pStyle w:val="11"/>
        <w:shd w:val="clear" w:color="auto" w:fill="auto"/>
        <w:spacing w:after="287"/>
        <w:ind w:left="40" w:right="20"/>
      </w:pPr>
      <w:r w:rsidRPr="00A90657">
        <w:t>Создание условий для получения школьниками качественного образования, позволяющего успешно жить в быстро меняющемся мире.</w:t>
      </w:r>
    </w:p>
    <w:p w:rsidR="00304D19" w:rsidRPr="00A90657" w:rsidRDefault="008947C8" w:rsidP="005817D8">
      <w:pPr>
        <w:pStyle w:val="34"/>
        <w:keepNext/>
        <w:keepLines/>
        <w:shd w:val="clear" w:color="auto" w:fill="auto"/>
        <w:spacing w:before="0" w:after="265" w:line="220" w:lineRule="exact"/>
        <w:ind w:left="40"/>
        <w:jc w:val="center"/>
      </w:pPr>
      <w:bookmarkStart w:id="0" w:name="bookmark2"/>
      <w:r w:rsidRPr="00A90657">
        <w:rPr>
          <w:rStyle w:val="35"/>
          <w:u w:val="none"/>
        </w:rPr>
        <w:t>Для нас ценно:</w:t>
      </w:r>
      <w:bookmarkEnd w:id="0"/>
    </w:p>
    <w:p w:rsidR="00EF186C" w:rsidRPr="00A90657" w:rsidRDefault="008947C8" w:rsidP="00EF186C">
      <w:pPr>
        <w:pStyle w:val="11"/>
        <w:shd w:val="clear" w:color="auto" w:fill="auto"/>
        <w:spacing w:after="0" w:line="274" w:lineRule="exact"/>
        <w:ind w:left="40"/>
      </w:pPr>
      <w:r w:rsidRPr="00A90657">
        <w:t>1 .Выполнение образовательного государственного заказа</w:t>
      </w:r>
    </w:p>
    <w:p w:rsidR="00304D19" w:rsidRPr="00A90657" w:rsidRDefault="00EF186C" w:rsidP="00EF186C">
      <w:pPr>
        <w:pStyle w:val="11"/>
        <w:shd w:val="clear" w:color="auto" w:fill="auto"/>
        <w:spacing w:after="0" w:line="274" w:lineRule="exact"/>
        <w:ind w:left="40"/>
      </w:pPr>
      <w:r w:rsidRPr="00A90657">
        <w:t>2.</w:t>
      </w:r>
      <w:r w:rsidR="008947C8" w:rsidRPr="00A90657">
        <w:t>Положительная</w:t>
      </w:r>
      <w:r w:rsidR="008947C8" w:rsidRPr="00A90657">
        <w:tab/>
        <w:t>динамика образовательных результатов</w:t>
      </w:r>
    </w:p>
    <w:p w:rsidR="00304D19" w:rsidRPr="00A90657" w:rsidRDefault="00EF186C" w:rsidP="00EF186C">
      <w:pPr>
        <w:pStyle w:val="11"/>
        <w:shd w:val="clear" w:color="auto" w:fill="auto"/>
        <w:tabs>
          <w:tab w:val="left" w:pos="1794"/>
        </w:tabs>
        <w:spacing w:after="0" w:line="274" w:lineRule="exact"/>
        <w:ind w:left="40"/>
      </w:pPr>
      <w:r w:rsidRPr="00A90657">
        <w:t>3.</w:t>
      </w:r>
      <w:r w:rsidR="008947C8" w:rsidRPr="00A90657">
        <w:t>Комфортность</w:t>
      </w:r>
      <w:r w:rsidR="008947C8" w:rsidRPr="00A90657">
        <w:tab/>
        <w:t>обучения и работы всего коллектива школы</w:t>
      </w:r>
    </w:p>
    <w:p w:rsidR="00304D19" w:rsidRPr="00A90657" w:rsidRDefault="00EF186C" w:rsidP="00EF186C">
      <w:pPr>
        <w:pStyle w:val="11"/>
        <w:shd w:val="clear" w:color="auto" w:fill="auto"/>
        <w:tabs>
          <w:tab w:val="left" w:pos="2325"/>
        </w:tabs>
        <w:spacing w:after="0" w:line="274" w:lineRule="exact"/>
        <w:ind w:left="40"/>
      </w:pPr>
      <w:r w:rsidRPr="00A90657">
        <w:t>4.</w:t>
      </w:r>
      <w:r w:rsidR="008947C8" w:rsidRPr="00A90657">
        <w:t>Удовлетворённость</w:t>
      </w:r>
      <w:r w:rsidR="008947C8" w:rsidRPr="00A90657">
        <w:tab/>
        <w:t>образовательными услугами учащимися и родителями</w:t>
      </w:r>
    </w:p>
    <w:p w:rsidR="00C84E23" w:rsidRPr="00A90657" w:rsidRDefault="00EF186C" w:rsidP="00C84E23">
      <w:pPr>
        <w:pStyle w:val="11"/>
        <w:shd w:val="clear" w:color="auto" w:fill="auto"/>
        <w:tabs>
          <w:tab w:val="left" w:pos="741"/>
        </w:tabs>
        <w:spacing w:after="823" w:line="274" w:lineRule="exact"/>
        <w:ind w:left="40"/>
      </w:pPr>
      <w:r w:rsidRPr="00A90657">
        <w:t>5.</w:t>
      </w:r>
      <w:r w:rsidR="008947C8" w:rsidRPr="00A90657">
        <w:t>Рост</w:t>
      </w:r>
      <w:r w:rsidR="008947C8" w:rsidRPr="00A90657">
        <w:tab/>
        <w:t>статуса школы в город</w:t>
      </w:r>
      <w:bookmarkStart w:id="1" w:name="bookmark3"/>
      <w:r w:rsidR="00C5416E" w:rsidRPr="00A90657">
        <w:t>е</w:t>
      </w:r>
    </w:p>
    <w:p w:rsidR="004227E0" w:rsidRPr="00A90657" w:rsidRDefault="004227E0" w:rsidP="00C84E23">
      <w:pPr>
        <w:pStyle w:val="11"/>
        <w:shd w:val="clear" w:color="auto" w:fill="auto"/>
        <w:tabs>
          <w:tab w:val="left" w:pos="741"/>
        </w:tabs>
        <w:spacing w:after="823" w:line="274" w:lineRule="exact"/>
        <w:ind w:left="40"/>
      </w:pPr>
    </w:p>
    <w:p w:rsidR="00C30957" w:rsidRPr="00A90657" w:rsidRDefault="008947C8" w:rsidP="004227E0">
      <w:pPr>
        <w:pStyle w:val="11"/>
        <w:shd w:val="clear" w:color="auto" w:fill="auto"/>
        <w:tabs>
          <w:tab w:val="left" w:pos="741"/>
        </w:tabs>
        <w:spacing w:after="0" w:line="274" w:lineRule="exact"/>
        <w:ind w:left="40"/>
        <w:jc w:val="center"/>
        <w:rPr>
          <w:rStyle w:val="35"/>
          <w:b/>
          <w:u w:val="none"/>
        </w:rPr>
      </w:pPr>
      <w:r w:rsidRPr="00A90657">
        <w:rPr>
          <w:rStyle w:val="35"/>
          <w:b/>
          <w:u w:val="none"/>
        </w:rPr>
        <w:lastRenderedPageBreak/>
        <w:t>Средства реализации предназначения школы</w:t>
      </w:r>
      <w:bookmarkEnd w:id="1"/>
      <w:r w:rsidR="00306F8E">
        <w:rPr>
          <w:rStyle w:val="35"/>
          <w:b/>
          <w:u w:val="none"/>
        </w:rPr>
        <w:t>:</w:t>
      </w:r>
    </w:p>
    <w:p w:rsidR="00C30957" w:rsidRPr="00A90657" w:rsidRDefault="00C30957" w:rsidP="004227E0">
      <w:pPr>
        <w:pStyle w:val="11"/>
        <w:shd w:val="clear" w:color="auto" w:fill="auto"/>
        <w:tabs>
          <w:tab w:val="left" w:pos="741"/>
        </w:tabs>
        <w:spacing w:after="0" w:line="274" w:lineRule="exact"/>
        <w:ind w:left="40"/>
        <w:jc w:val="center"/>
        <w:rPr>
          <w:b/>
        </w:rPr>
      </w:pPr>
    </w:p>
    <w:p w:rsidR="00304D19" w:rsidRPr="00A90657" w:rsidRDefault="008947C8" w:rsidP="004227E0">
      <w:pPr>
        <w:pStyle w:val="11"/>
        <w:shd w:val="clear" w:color="auto" w:fill="auto"/>
        <w:spacing w:after="0"/>
        <w:ind w:left="40"/>
      </w:pPr>
      <w:r w:rsidRPr="00A90657">
        <w:t>1 .Усвоение учащимися базового содержания образовательных областей</w:t>
      </w:r>
    </w:p>
    <w:p w:rsidR="00304D19" w:rsidRPr="00A90657" w:rsidRDefault="00EF186C" w:rsidP="004227E0">
      <w:pPr>
        <w:pStyle w:val="11"/>
        <w:shd w:val="clear" w:color="auto" w:fill="auto"/>
        <w:tabs>
          <w:tab w:val="left" w:pos="1965"/>
        </w:tabs>
        <w:spacing w:after="0"/>
        <w:ind w:left="40"/>
      </w:pPr>
      <w:r w:rsidRPr="00A90657">
        <w:t>2.</w:t>
      </w:r>
      <w:r w:rsidR="008947C8" w:rsidRPr="00A90657">
        <w:t>Предоставление</w:t>
      </w:r>
      <w:r w:rsidR="008947C8" w:rsidRPr="00A90657">
        <w:tab/>
        <w:t>учащимся возможности выбора профиля обучения</w:t>
      </w:r>
    </w:p>
    <w:p w:rsidR="00304D19" w:rsidRPr="00A90657" w:rsidRDefault="00EF186C" w:rsidP="004227E0">
      <w:pPr>
        <w:pStyle w:val="11"/>
        <w:shd w:val="clear" w:color="auto" w:fill="auto"/>
        <w:tabs>
          <w:tab w:val="left" w:pos="2106"/>
        </w:tabs>
        <w:spacing w:after="0"/>
        <w:ind w:left="40" w:right="20"/>
      </w:pPr>
      <w:r w:rsidRPr="00A90657">
        <w:t>3.</w:t>
      </w:r>
      <w:r w:rsidR="008947C8" w:rsidRPr="00A90657">
        <w:t>Предоставление</w:t>
      </w:r>
      <w:r w:rsidR="008947C8" w:rsidRPr="00A90657">
        <w:tab/>
        <w:t>широкого спектра дополнительных образовательных программ и дополнительных образовательных услуг</w:t>
      </w:r>
    </w:p>
    <w:p w:rsidR="00EF186C" w:rsidRPr="00A90657" w:rsidRDefault="00EF186C" w:rsidP="004227E0">
      <w:pPr>
        <w:pStyle w:val="91"/>
        <w:shd w:val="clear" w:color="auto" w:fill="auto"/>
        <w:spacing w:after="0"/>
        <w:ind w:left="740" w:right="20" w:firstLine="0"/>
        <w:rPr>
          <w:sz w:val="22"/>
          <w:szCs w:val="22"/>
        </w:rPr>
      </w:pPr>
      <w:r w:rsidRPr="00A90657">
        <w:rPr>
          <w:sz w:val="22"/>
          <w:szCs w:val="22"/>
        </w:rPr>
        <w:t>В соответствии со статьей 32 «Типового положения об общеобразовательном учреждении» школа осуществляет образовательный процесс в соответствии с уровнями общеобразовательных программ трех ступеней образования:</w:t>
      </w:r>
    </w:p>
    <w:p w:rsidR="00EF186C" w:rsidRPr="00A90657" w:rsidRDefault="00EF186C" w:rsidP="00FE219A">
      <w:pPr>
        <w:numPr>
          <w:ilvl w:val="1"/>
          <w:numId w:val="1"/>
        </w:numPr>
        <w:tabs>
          <w:tab w:val="left" w:pos="1119"/>
        </w:tabs>
        <w:spacing w:line="274" w:lineRule="exact"/>
        <w:ind w:left="740"/>
        <w:jc w:val="both"/>
        <w:rPr>
          <w:rFonts w:ascii="Times New Roman" w:hAnsi="Times New Roman" w:cs="Times New Roman"/>
          <w:sz w:val="22"/>
          <w:szCs w:val="22"/>
        </w:rPr>
      </w:pPr>
      <w:r w:rsidRPr="00A90657">
        <w:rPr>
          <w:rFonts w:ascii="Times New Roman" w:hAnsi="Times New Roman" w:cs="Times New Roman"/>
          <w:sz w:val="22"/>
          <w:szCs w:val="22"/>
        </w:rPr>
        <w:t>ступень - начальное общее образование, срок освоения 4 года;</w:t>
      </w:r>
    </w:p>
    <w:p w:rsidR="00EF186C" w:rsidRPr="00A90657" w:rsidRDefault="00EF186C" w:rsidP="00FE219A">
      <w:pPr>
        <w:numPr>
          <w:ilvl w:val="1"/>
          <w:numId w:val="1"/>
        </w:numPr>
        <w:tabs>
          <w:tab w:val="left" w:pos="1213"/>
        </w:tabs>
        <w:spacing w:line="274" w:lineRule="exact"/>
        <w:ind w:left="740"/>
        <w:jc w:val="both"/>
        <w:rPr>
          <w:rFonts w:ascii="Times New Roman" w:hAnsi="Times New Roman" w:cs="Times New Roman"/>
          <w:sz w:val="22"/>
          <w:szCs w:val="22"/>
        </w:rPr>
      </w:pPr>
      <w:r w:rsidRPr="00A90657">
        <w:rPr>
          <w:rFonts w:ascii="Times New Roman" w:hAnsi="Times New Roman" w:cs="Times New Roman"/>
          <w:sz w:val="22"/>
          <w:szCs w:val="22"/>
        </w:rPr>
        <w:t>ступень - основное общее образование, срок освоения 5 лет;</w:t>
      </w:r>
    </w:p>
    <w:p w:rsidR="00EF186C" w:rsidRPr="00A90657" w:rsidRDefault="00EF186C" w:rsidP="00FE219A">
      <w:pPr>
        <w:numPr>
          <w:ilvl w:val="1"/>
          <w:numId w:val="1"/>
        </w:numPr>
        <w:tabs>
          <w:tab w:val="left" w:pos="1047"/>
        </w:tabs>
        <w:spacing w:after="238" w:line="274" w:lineRule="exact"/>
        <w:ind w:left="740"/>
        <w:jc w:val="both"/>
        <w:rPr>
          <w:rFonts w:ascii="Times New Roman" w:hAnsi="Times New Roman" w:cs="Times New Roman"/>
          <w:sz w:val="22"/>
          <w:szCs w:val="22"/>
        </w:rPr>
      </w:pPr>
      <w:r w:rsidRPr="00A90657">
        <w:rPr>
          <w:rFonts w:ascii="Times New Roman" w:hAnsi="Times New Roman" w:cs="Times New Roman"/>
          <w:sz w:val="22"/>
          <w:szCs w:val="22"/>
        </w:rPr>
        <w:t>ступень - среднее (полное) общее образование, срок освоения 2 года</w:t>
      </w:r>
    </w:p>
    <w:p w:rsidR="00EF186C" w:rsidRPr="00A90657" w:rsidRDefault="00EF186C" w:rsidP="00EF186C">
      <w:pPr>
        <w:pStyle w:val="91"/>
        <w:shd w:val="clear" w:color="auto" w:fill="auto"/>
        <w:ind w:left="20" w:right="20" w:firstLine="0"/>
        <w:rPr>
          <w:sz w:val="22"/>
          <w:szCs w:val="22"/>
        </w:rPr>
      </w:pPr>
      <w:r w:rsidRPr="00A90657">
        <w:rPr>
          <w:sz w:val="22"/>
          <w:szCs w:val="22"/>
        </w:rPr>
        <w:t>Наша школа -</w:t>
      </w:r>
      <w:r w:rsidR="00E07B8A">
        <w:rPr>
          <w:rStyle w:val="a7"/>
          <w:rFonts w:eastAsia="Franklin Gothic Book"/>
        </w:rPr>
        <w:t xml:space="preserve"> муниципальное</w:t>
      </w:r>
      <w:r w:rsidRPr="00A90657">
        <w:rPr>
          <w:rStyle w:val="a7"/>
          <w:rFonts w:eastAsia="Franklin Gothic Book"/>
        </w:rPr>
        <w:t xml:space="preserve"> общеобразовательное учреждение,</w:t>
      </w:r>
      <w:r w:rsidRPr="00A90657">
        <w:rPr>
          <w:sz w:val="22"/>
          <w:szCs w:val="22"/>
        </w:rPr>
        <w:t xml:space="preserve"> призванное «осуществлять обучение и воспитание в интересах личности, общес</w:t>
      </w:r>
      <w:r w:rsidR="00CB09C5">
        <w:rPr>
          <w:sz w:val="22"/>
          <w:szCs w:val="22"/>
        </w:rPr>
        <w:t xml:space="preserve">тва, государства» (Из Типового </w:t>
      </w:r>
      <w:r w:rsidRPr="00A90657">
        <w:rPr>
          <w:sz w:val="22"/>
          <w:szCs w:val="22"/>
        </w:rPr>
        <w:t xml:space="preserve"> положения об общеобразовательном учреждении, утвержденного Правительством РФ от 19.03.2001 г. № 196. п.1.7), обязанное обеспечить решение политической и общенациональной задачи - модернизации российского образования, «стать активным субъектом образовательной политики».</w:t>
      </w:r>
    </w:p>
    <w:p w:rsidR="00EF186C" w:rsidRPr="00A90657" w:rsidRDefault="00EF186C" w:rsidP="00EF186C">
      <w:pPr>
        <w:pStyle w:val="91"/>
        <w:shd w:val="clear" w:color="auto" w:fill="auto"/>
        <w:spacing w:after="288" w:line="240" w:lineRule="exact"/>
        <w:ind w:left="20" w:firstLine="0"/>
        <w:jc w:val="left"/>
        <w:rPr>
          <w:sz w:val="22"/>
          <w:szCs w:val="22"/>
        </w:rPr>
      </w:pPr>
      <w:r w:rsidRPr="00A90657">
        <w:rPr>
          <w:rStyle w:val="a7"/>
          <w:rFonts w:eastAsia="Franklin Gothic Book"/>
        </w:rPr>
        <w:t>Родители</w:t>
      </w:r>
      <w:r w:rsidRPr="00A90657">
        <w:rPr>
          <w:sz w:val="22"/>
          <w:szCs w:val="22"/>
        </w:rPr>
        <w:t xml:space="preserve"> детей, обучающихся в нашей школе, хотят, чтобы</w:t>
      </w:r>
    </w:p>
    <w:p w:rsidR="00EF186C" w:rsidRPr="00A90657" w:rsidRDefault="00EF186C" w:rsidP="00FE219A">
      <w:pPr>
        <w:pStyle w:val="91"/>
        <w:numPr>
          <w:ilvl w:val="0"/>
          <w:numId w:val="1"/>
        </w:numPr>
        <w:shd w:val="clear" w:color="auto" w:fill="auto"/>
        <w:tabs>
          <w:tab w:val="left" w:pos="740"/>
        </w:tabs>
        <w:spacing w:after="0" w:line="240" w:lineRule="exact"/>
        <w:ind w:left="740" w:hanging="360"/>
        <w:rPr>
          <w:sz w:val="22"/>
          <w:szCs w:val="22"/>
        </w:rPr>
      </w:pPr>
      <w:r w:rsidRPr="00A90657">
        <w:rPr>
          <w:sz w:val="22"/>
          <w:szCs w:val="22"/>
        </w:rPr>
        <w:t>школа готовила к продолжению образования;</w:t>
      </w:r>
    </w:p>
    <w:p w:rsidR="00EF186C" w:rsidRPr="00A90657" w:rsidRDefault="00EF186C" w:rsidP="00FE219A">
      <w:pPr>
        <w:pStyle w:val="91"/>
        <w:numPr>
          <w:ilvl w:val="0"/>
          <w:numId w:val="1"/>
        </w:numPr>
        <w:shd w:val="clear" w:color="auto" w:fill="auto"/>
        <w:tabs>
          <w:tab w:val="left" w:pos="738"/>
        </w:tabs>
        <w:spacing w:after="0" w:line="274" w:lineRule="exact"/>
        <w:ind w:left="740" w:hanging="360"/>
        <w:rPr>
          <w:sz w:val="22"/>
          <w:szCs w:val="22"/>
        </w:rPr>
      </w:pPr>
      <w:r w:rsidRPr="00A90657">
        <w:rPr>
          <w:sz w:val="22"/>
          <w:szCs w:val="22"/>
        </w:rPr>
        <w:t>школа готовила к профессиональной карьере;</w:t>
      </w:r>
    </w:p>
    <w:p w:rsidR="00EF186C" w:rsidRPr="00A90657" w:rsidRDefault="00EF186C" w:rsidP="00FE219A">
      <w:pPr>
        <w:pStyle w:val="91"/>
        <w:numPr>
          <w:ilvl w:val="0"/>
          <w:numId w:val="1"/>
        </w:numPr>
        <w:shd w:val="clear" w:color="auto" w:fill="auto"/>
        <w:tabs>
          <w:tab w:val="left" w:pos="738"/>
        </w:tabs>
        <w:spacing w:after="0" w:line="274" w:lineRule="exact"/>
        <w:ind w:left="740" w:hanging="360"/>
        <w:rPr>
          <w:sz w:val="22"/>
          <w:szCs w:val="22"/>
        </w:rPr>
      </w:pPr>
      <w:r w:rsidRPr="00A90657">
        <w:rPr>
          <w:sz w:val="22"/>
          <w:szCs w:val="22"/>
        </w:rPr>
        <w:t>школа готовила к жизни по общепринятым нормам морали и нравственности;</w:t>
      </w:r>
    </w:p>
    <w:p w:rsidR="00EF186C" w:rsidRPr="00A90657" w:rsidRDefault="00EF186C" w:rsidP="00FE219A">
      <w:pPr>
        <w:pStyle w:val="91"/>
        <w:numPr>
          <w:ilvl w:val="0"/>
          <w:numId w:val="1"/>
        </w:numPr>
        <w:shd w:val="clear" w:color="auto" w:fill="auto"/>
        <w:tabs>
          <w:tab w:val="left" w:pos="735"/>
        </w:tabs>
        <w:spacing w:after="0" w:line="274" w:lineRule="exact"/>
        <w:ind w:left="740" w:hanging="360"/>
        <w:rPr>
          <w:sz w:val="22"/>
          <w:szCs w:val="22"/>
        </w:rPr>
      </w:pPr>
      <w:r w:rsidRPr="00A90657">
        <w:rPr>
          <w:sz w:val="22"/>
          <w:szCs w:val="22"/>
        </w:rPr>
        <w:t>школа учила сотрудничеству с другими людьми;</w:t>
      </w:r>
    </w:p>
    <w:p w:rsidR="00EF186C" w:rsidRPr="00A90657" w:rsidRDefault="00EF186C" w:rsidP="00FE219A">
      <w:pPr>
        <w:pStyle w:val="91"/>
        <w:numPr>
          <w:ilvl w:val="0"/>
          <w:numId w:val="1"/>
        </w:numPr>
        <w:shd w:val="clear" w:color="auto" w:fill="auto"/>
        <w:tabs>
          <w:tab w:val="left" w:pos="733"/>
        </w:tabs>
        <w:spacing w:line="274" w:lineRule="exact"/>
        <w:ind w:left="740" w:hanging="360"/>
        <w:rPr>
          <w:sz w:val="22"/>
          <w:szCs w:val="22"/>
        </w:rPr>
      </w:pPr>
      <w:r w:rsidRPr="00A90657">
        <w:rPr>
          <w:sz w:val="22"/>
          <w:szCs w:val="22"/>
        </w:rPr>
        <w:t>ребенок получил прочные знания п</w:t>
      </w:r>
      <w:r w:rsidR="00C5416E" w:rsidRPr="00A90657">
        <w:rPr>
          <w:sz w:val="22"/>
          <w:szCs w:val="22"/>
        </w:rPr>
        <w:t>о всем предметам учебного плана.</w:t>
      </w:r>
    </w:p>
    <w:p w:rsidR="00EF186C" w:rsidRPr="00A90657" w:rsidRDefault="00EF186C" w:rsidP="00EF186C">
      <w:pPr>
        <w:pStyle w:val="91"/>
        <w:shd w:val="clear" w:color="auto" w:fill="auto"/>
        <w:spacing w:after="238" w:line="274" w:lineRule="exact"/>
        <w:ind w:left="20" w:right="20" w:firstLine="0"/>
        <w:rPr>
          <w:sz w:val="22"/>
          <w:szCs w:val="22"/>
        </w:rPr>
      </w:pPr>
      <w:r w:rsidRPr="00A90657">
        <w:rPr>
          <w:sz w:val="22"/>
          <w:szCs w:val="22"/>
        </w:rPr>
        <w:t>Не менее важно для родителей, чтобы ребенку было комфортно в школе. По мнению родителей, школа должна воспитывать в детях такие качества, как самостоятельность, ответственность, умение жить и работать в коллективе, целеустремленность, порядочность, способность уважать и доброжелательно относиться к другим людям.</w:t>
      </w:r>
    </w:p>
    <w:p w:rsidR="00EF186C" w:rsidRPr="00A90657" w:rsidRDefault="00EF186C" w:rsidP="004A52BF">
      <w:pPr>
        <w:pStyle w:val="91"/>
        <w:shd w:val="clear" w:color="auto" w:fill="auto"/>
        <w:ind w:left="20" w:right="20" w:firstLine="0"/>
        <w:rPr>
          <w:sz w:val="22"/>
          <w:szCs w:val="22"/>
        </w:rPr>
      </w:pPr>
      <w:r w:rsidRPr="00A90657">
        <w:rPr>
          <w:sz w:val="22"/>
          <w:szCs w:val="22"/>
        </w:rPr>
        <w:t>И главное: школа предназначена</w:t>
      </w:r>
      <w:r w:rsidR="006C049A" w:rsidRPr="00A90657">
        <w:rPr>
          <w:rStyle w:val="a7"/>
          <w:u w:val="none"/>
        </w:rPr>
        <w:t xml:space="preserve"> </w:t>
      </w:r>
      <w:r w:rsidRPr="00A90657">
        <w:rPr>
          <w:rStyle w:val="a7"/>
          <w:u w:val="none"/>
        </w:rPr>
        <w:t>удовлетворить потребности ученика</w:t>
      </w:r>
      <w:r w:rsidR="006C049A" w:rsidRPr="00A90657">
        <w:rPr>
          <w:sz w:val="22"/>
          <w:szCs w:val="22"/>
        </w:rPr>
        <w:t xml:space="preserve"> </w:t>
      </w:r>
      <w:r w:rsidRPr="00A90657">
        <w:rPr>
          <w:sz w:val="22"/>
          <w:szCs w:val="22"/>
        </w:rPr>
        <w:t xml:space="preserve"> в расширении возможностей для удовлетворения своих склонностей и интересов к тому или иному учебному предмету или образовательной области как основы для будущего профессионального самоопределения.</w:t>
      </w:r>
    </w:p>
    <w:p w:rsidR="00EF186C" w:rsidRPr="00A90657" w:rsidRDefault="00EF186C" w:rsidP="005817D8">
      <w:pPr>
        <w:pStyle w:val="91"/>
        <w:shd w:val="clear" w:color="auto" w:fill="auto"/>
        <w:spacing w:after="257" w:line="240" w:lineRule="exact"/>
        <w:ind w:left="20" w:firstLine="0"/>
        <w:jc w:val="center"/>
        <w:rPr>
          <w:b/>
          <w:sz w:val="22"/>
          <w:szCs w:val="22"/>
        </w:rPr>
      </w:pPr>
      <w:r w:rsidRPr="00A90657">
        <w:rPr>
          <w:b/>
          <w:sz w:val="22"/>
          <w:szCs w:val="22"/>
        </w:rPr>
        <w:t>Обучение и воспитание в школе направлено на достижение следующих целей:</w:t>
      </w:r>
    </w:p>
    <w:p w:rsidR="00EF186C" w:rsidRPr="00A90657" w:rsidRDefault="00EF186C" w:rsidP="00FE219A">
      <w:pPr>
        <w:pStyle w:val="91"/>
        <w:numPr>
          <w:ilvl w:val="0"/>
          <w:numId w:val="1"/>
        </w:numPr>
        <w:shd w:val="clear" w:color="auto" w:fill="auto"/>
        <w:tabs>
          <w:tab w:val="left" w:pos="728"/>
        </w:tabs>
        <w:spacing w:after="0"/>
        <w:ind w:left="740" w:right="20" w:hanging="360"/>
        <w:rPr>
          <w:sz w:val="22"/>
          <w:szCs w:val="22"/>
        </w:rPr>
      </w:pPr>
      <w:r w:rsidRPr="00A90657">
        <w:rPr>
          <w:sz w:val="22"/>
          <w:szCs w:val="22"/>
        </w:rPr>
        <w:t>развитие личности учащегося, его познавательных и созидательных способностей, формирование у учащегося ценностных мотивов учения, в том числе мотивации к изучению родного и иностранного языков, развитие способности к обучению на протяжении всей жизни, содействие учащемуся в достижении зрелости в выборе дальнейшего способа получения образования и, в конечном итоге, профессии;</w:t>
      </w:r>
    </w:p>
    <w:p w:rsidR="00EF186C" w:rsidRPr="00A90657" w:rsidRDefault="00EF186C" w:rsidP="00FE219A">
      <w:pPr>
        <w:pStyle w:val="91"/>
        <w:numPr>
          <w:ilvl w:val="0"/>
          <w:numId w:val="1"/>
        </w:numPr>
        <w:shd w:val="clear" w:color="auto" w:fill="auto"/>
        <w:tabs>
          <w:tab w:val="left" w:pos="733"/>
        </w:tabs>
        <w:spacing w:after="0"/>
        <w:ind w:left="740" w:right="20" w:hanging="360"/>
        <w:rPr>
          <w:sz w:val="22"/>
          <w:szCs w:val="22"/>
        </w:rPr>
      </w:pPr>
      <w:r w:rsidRPr="00A90657">
        <w:rPr>
          <w:sz w:val="22"/>
          <w:szCs w:val="22"/>
        </w:rPr>
        <w:t>формирование у учащихся целостной системы универсальных знаний, умений и навыков, в том числе умений и навыков, необходимых для понимания и использования различных средств массовой коммуникации, в которых осуществляется создание, хранение, перед</w:t>
      </w:r>
      <w:r w:rsidR="00CB09C5">
        <w:rPr>
          <w:sz w:val="22"/>
          <w:szCs w:val="22"/>
        </w:rPr>
        <w:t>ача данных, информации и знаний,</w:t>
      </w:r>
      <w:r w:rsidRPr="00A90657">
        <w:rPr>
          <w:sz w:val="22"/>
          <w:szCs w:val="22"/>
        </w:rPr>
        <w:t xml:space="preserve"> а также формирование опыта самостоятельной познавательной деятельности и личной ответственности за управление собственной жизнью, что является условием успешной социализации личности в обществе и адаптации на рынке труда;</w:t>
      </w:r>
    </w:p>
    <w:p w:rsidR="00EF186C" w:rsidRPr="00CB09C5" w:rsidRDefault="00EF186C" w:rsidP="00CB09C5">
      <w:pPr>
        <w:pStyle w:val="91"/>
        <w:numPr>
          <w:ilvl w:val="0"/>
          <w:numId w:val="1"/>
        </w:numPr>
        <w:shd w:val="clear" w:color="auto" w:fill="auto"/>
        <w:tabs>
          <w:tab w:val="left" w:pos="728"/>
        </w:tabs>
        <w:spacing w:after="0"/>
        <w:ind w:left="740" w:right="20" w:hanging="360"/>
        <w:rPr>
          <w:sz w:val="22"/>
          <w:szCs w:val="22"/>
        </w:rPr>
      </w:pPr>
      <w:r w:rsidRPr="00A90657">
        <w:rPr>
          <w:sz w:val="22"/>
          <w:szCs w:val="22"/>
        </w:rPr>
        <w:t xml:space="preserve">развитие коммуникативной культуры и социокультурной образованности учащихся, позволяющей им быть равноправными партнерами межкультурного общения на иностранном языке в бытовой, культурной и учебно-профессиональной сферах; обогащение духовного мира личности учащихся на основе приобретения знаний о культуре страны изучаемого языка, развитие у школьников способности представлять свою страну и культуру в условиях иноязычного межкультурного общения; воспитание толерантности, уважения к </w:t>
      </w:r>
      <w:r w:rsidRPr="00A90657">
        <w:rPr>
          <w:sz w:val="22"/>
          <w:szCs w:val="22"/>
        </w:rPr>
        <w:lastRenderedPageBreak/>
        <w:t>другим народам и культурам,</w:t>
      </w:r>
      <w:r w:rsidRPr="00CB09C5">
        <w:rPr>
          <w:sz w:val="22"/>
          <w:szCs w:val="22"/>
        </w:rPr>
        <w:t>готовности к деловому сотрудничеству и взаимодействию, совместному решению общечеловеческих проблем;</w:t>
      </w:r>
    </w:p>
    <w:p w:rsidR="00EF186C" w:rsidRPr="00A90657" w:rsidRDefault="00EF186C" w:rsidP="00FE219A">
      <w:pPr>
        <w:pStyle w:val="91"/>
        <w:numPr>
          <w:ilvl w:val="0"/>
          <w:numId w:val="1"/>
        </w:numPr>
        <w:shd w:val="clear" w:color="auto" w:fill="auto"/>
        <w:tabs>
          <w:tab w:val="left" w:pos="733"/>
        </w:tabs>
        <w:ind w:left="740" w:right="20" w:hanging="360"/>
        <w:rPr>
          <w:sz w:val="22"/>
          <w:szCs w:val="22"/>
        </w:rPr>
      </w:pPr>
      <w:r w:rsidRPr="00A90657">
        <w:rPr>
          <w:sz w:val="22"/>
          <w:szCs w:val="22"/>
        </w:rPr>
        <w:t>воспитание человека, готового и способного к жизненному самоопределению , к гармоничным отношениям с окружающим миром, решению жизненных проблем различной жизненной сложности, к созидательной деятельности, к самостоятельному выбору здорового образа жизни.</w:t>
      </w:r>
    </w:p>
    <w:p w:rsidR="00EF186C" w:rsidRPr="00A90657" w:rsidRDefault="00EF186C" w:rsidP="005817D8">
      <w:pPr>
        <w:pStyle w:val="22"/>
        <w:keepNext/>
        <w:keepLines/>
        <w:shd w:val="clear" w:color="auto" w:fill="auto"/>
        <w:spacing w:after="269" w:line="276" w:lineRule="exact"/>
        <w:ind w:left="20" w:right="1000"/>
        <w:jc w:val="center"/>
        <w:rPr>
          <w:b/>
          <w:sz w:val="22"/>
          <w:szCs w:val="22"/>
        </w:rPr>
      </w:pPr>
      <w:r w:rsidRPr="00A90657">
        <w:rPr>
          <w:b/>
          <w:sz w:val="22"/>
          <w:szCs w:val="22"/>
        </w:rPr>
        <w:t>Для достижения указанных целей школа решает ряд стратегических задач в следующих областях:</w:t>
      </w:r>
    </w:p>
    <w:p w:rsidR="00EF186C" w:rsidRPr="00A90657" w:rsidRDefault="00EF186C" w:rsidP="00FE219A">
      <w:pPr>
        <w:pStyle w:val="22"/>
        <w:keepNext/>
        <w:keepLines/>
        <w:numPr>
          <w:ilvl w:val="0"/>
          <w:numId w:val="1"/>
        </w:numPr>
        <w:shd w:val="clear" w:color="auto" w:fill="auto"/>
        <w:tabs>
          <w:tab w:val="left" w:pos="740"/>
        </w:tabs>
        <w:spacing w:after="0" w:line="240" w:lineRule="exact"/>
        <w:ind w:left="740" w:hanging="360"/>
        <w:rPr>
          <w:sz w:val="22"/>
          <w:szCs w:val="22"/>
        </w:rPr>
      </w:pPr>
      <w:r w:rsidRPr="00A90657">
        <w:rPr>
          <w:sz w:val="22"/>
          <w:szCs w:val="22"/>
        </w:rPr>
        <w:t>Содержание, технологии образования и организация УВП</w:t>
      </w:r>
      <w:r w:rsidR="00CB09C5">
        <w:rPr>
          <w:sz w:val="22"/>
          <w:szCs w:val="22"/>
        </w:rPr>
        <w:t>;</w:t>
      </w:r>
    </w:p>
    <w:p w:rsidR="00EF186C" w:rsidRPr="00A90657" w:rsidRDefault="00EF186C" w:rsidP="00FE219A">
      <w:pPr>
        <w:pStyle w:val="91"/>
        <w:numPr>
          <w:ilvl w:val="0"/>
          <w:numId w:val="1"/>
        </w:numPr>
        <w:shd w:val="clear" w:color="auto" w:fill="auto"/>
        <w:tabs>
          <w:tab w:val="left" w:pos="738"/>
        </w:tabs>
        <w:spacing w:after="0"/>
        <w:ind w:left="740" w:right="20" w:hanging="360"/>
        <w:rPr>
          <w:sz w:val="22"/>
          <w:szCs w:val="22"/>
        </w:rPr>
      </w:pPr>
      <w:r w:rsidRPr="00CB09C5">
        <w:rPr>
          <w:rStyle w:val="a7"/>
          <w:b w:val="0"/>
          <w:u w:val="none"/>
        </w:rPr>
        <w:t>создание оптимальных условий для</w:t>
      </w:r>
      <w:r w:rsidRPr="00A90657">
        <w:rPr>
          <w:sz w:val="22"/>
          <w:szCs w:val="22"/>
        </w:rPr>
        <w:t xml:space="preserve"> овладения предметами федерального и регионального компонента учебного плана - на базовом уровне стандарта учебного предмета;</w:t>
      </w:r>
    </w:p>
    <w:p w:rsidR="00EF186C" w:rsidRPr="00A90657" w:rsidRDefault="00EF186C" w:rsidP="00FE219A">
      <w:pPr>
        <w:pStyle w:val="91"/>
        <w:numPr>
          <w:ilvl w:val="0"/>
          <w:numId w:val="1"/>
        </w:numPr>
        <w:shd w:val="clear" w:color="auto" w:fill="auto"/>
        <w:tabs>
          <w:tab w:val="left" w:pos="735"/>
        </w:tabs>
        <w:spacing w:after="0"/>
        <w:ind w:left="740" w:right="20" w:hanging="360"/>
        <w:rPr>
          <w:sz w:val="22"/>
          <w:szCs w:val="22"/>
        </w:rPr>
      </w:pPr>
      <w:r w:rsidRPr="00A90657">
        <w:rPr>
          <w:sz w:val="22"/>
          <w:szCs w:val="22"/>
        </w:rPr>
        <w:t>обеспечение освоения школьниками разных информационных технологий в различных учебных предметах, во внеучебной и внешкольной деятельности;</w:t>
      </w:r>
    </w:p>
    <w:p w:rsidR="00EF186C" w:rsidRPr="00A90657" w:rsidRDefault="00EF186C" w:rsidP="00FE219A">
      <w:pPr>
        <w:pStyle w:val="91"/>
        <w:numPr>
          <w:ilvl w:val="0"/>
          <w:numId w:val="1"/>
        </w:numPr>
        <w:shd w:val="clear" w:color="auto" w:fill="auto"/>
        <w:tabs>
          <w:tab w:val="left" w:pos="728"/>
        </w:tabs>
        <w:spacing w:after="0"/>
        <w:ind w:left="740" w:right="20" w:hanging="360"/>
        <w:rPr>
          <w:sz w:val="22"/>
          <w:szCs w:val="22"/>
        </w:rPr>
      </w:pPr>
      <w:r w:rsidRPr="00A90657">
        <w:rPr>
          <w:sz w:val="22"/>
          <w:szCs w:val="22"/>
        </w:rPr>
        <w:t>усиление роли учебных предметов, обеспечивающих успешную социализацию учащихся, формирование гражданской ответственности, духовности и нравственной культуры - истории, обществознания, русского языка, литературы, иноязычной культуры;</w:t>
      </w:r>
    </w:p>
    <w:p w:rsidR="00EF186C" w:rsidRPr="00A90657" w:rsidRDefault="00EF186C" w:rsidP="00FE219A">
      <w:pPr>
        <w:pStyle w:val="91"/>
        <w:numPr>
          <w:ilvl w:val="0"/>
          <w:numId w:val="1"/>
        </w:numPr>
        <w:shd w:val="clear" w:color="auto" w:fill="auto"/>
        <w:tabs>
          <w:tab w:val="left" w:pos="738"/>
        </w:tabs>
        <w:spacing w:after="0"/>
        <w:ind w:left="740" w:right="20" w:hanging="360"/>
        <w:rPr>
          <w:sz w:val="22"/>
          <w:szCs w:val="22"/>
        </w:rPr>
      </w:pPr>
      <w:r w:rsidRPr="00A90657">
        <w:rPr>
          <w:sz w:val="22"/>
          <w:szCs w:val="22"/>
        </w:rPr>
        <w:t>информатизация образовательного процесса: насыщение образовательной системы информационными средствами и информационной продукцией, использование ИКТ в образовательном процессе;</w:t>
      </w:r>
    </w:p>
    <w:p w:rsidR="00EF186C" w:rsidRPr="00A90657" w:rsidRDefault="00EF186C" w:rsidP="00FE219A">
      <w:pPr>
        <w:pStyle w:val="91"/>
        <w:numPr>
          <w:ilvl w:val="0"/>
          <w:numId w:val="1"/>
        </w:numPr>
        <w:shd w:val="clear" w:color="auto" w:fill="auto"/>
        <w:tabs>
          <w:tab w:val="left" w:pos="738"/>
        </w:tabs>
        <w:spacing w:after="0"/>
        <w:ind w:left="740" w:right="20" w:hanging="360"/>
        <w:rPr>
          <w:sz w:val="22"/>
          <w:szCs w:val="22"/>
        </w:rPr>
      </w:pPr>
      <w:r w:rsidRPr="00A90657">
        <w:rPr>
          <w:sz w:val="22"/>
          <w:szCs w:val="22"/>
        </w:rPr>
        <w:t>использование современных педагогических технологий, помогающих учащимся овладеть широким спектром способов полноценного усвоения знаний, способствующих формированию устойчивых навыков умственного труда;</w:t>
      </w:r>
    </w:p>
    <w:p w:rsidR="00EF186C" w:rsidRPr="00A90657" w:rsidRDefault="00EF186C" w:rsidP="00FE219A">
      <w:pPr>
        <w:pStyle w:val="91"/>
        <w:numPr>
          <w:ilvl w:val="0"/>
          <w:numId w:val="1"/>
        </w:numPr>
        <w:shd w:val="clear" w:color="auto" w:fill="auto"/>
        <w:tabs>
          <w:tab w:val="left" w:pos="738"/>
        </w:tabs>
        <w:spacing w:after="0"/>
        <w:ind w:left="740" w:right="20" w:hanging="360"/>
        <w:rPr>
          <w:sz w:val="22"/>
          <w:szCs w:val="22"/>
        </w:rPr>
      </w:pPr>
      <w:r w:rsidRPr="00A90657">
        <w:rPr>
          <w:sz w:val="22"/>
          <w:szCs w:val="22"/>
        </w:rPr>
        <w:t>обеспечение преемст</w:t>
      </w:r>
      <w:r w:rsidR="00CB09C5">
        <w:rPr>
          <w:sz w:val="22"/>
          <w:szCs w:val="22"/>
        </w:rPr>
        <w:t>венности между этапами обучения,</w:t>
      </w:r>
      <w:r w:rsidRPr="00A90657">
        <w:rPr>
          <w:sz w:val="22"/>
          <w:szCs w:val="22"/>
        </w:rPr>
        <w:t xml:space="preserve"> плавного перехода с одной ступени обучения на другую, избегая потерь сформированных умений, что достигается за счет единой стратегии, обеспечивающей четкое формулирование целей обучения каждой ступен</w:t>
      </w:r>
      <w:r w:rsidR="00CB09C5">
        <w:rPr>
          <w:sz w:val="22"/>
          <w:szCs w:val="22"/>
        </w:rPr>
        <w:t>и при взаимодействии между ними,</w:t>
      </w:r>
      <w:r w:rsidRPr="00A90657">
        <w:rPr>
          <w:sz w:val="22"/>
          <w:szCs w:val="22"/>
        </w:rPr>
        <w:t xml:space="preserve"> через использование сквозных учебных программ и учебно-методических комплексов, которые последовательно ведут ученика от начального этапа к основной школ</w:t>
      </w:r>
      <w:r w:rsidR="00CB09C5">
        <w:rPr>
          <w:sz w:val="22"/>
          <w:szCs w:val="22"/>
        </w:rPr>
        <w:t>е и от основной школы к средней;</w:t>
      </w:r>
    </w:p>
    <w:p w:rsidR="00EF186C" w:rsidRPr="00A90657" w:rsidRDefault="00EF186C" w:rsidP="00FE219A">
      <w:pPr>
        <w:pStyle w:val="91"/>
        <w:numPr>
          <w:ilvl w:val="0"/>
          <w:numId w:val="1"/>
        </w:numPr>
        <w:shd w:val="clear" w:color="auto" w:fill="auto"/>
        <w:tabs>
          <w:tab w:val="left" w:pos="735"/>
        </w:tabs>
        <w:spacing w:after="0"/>
        <w:ind w:left="740" w:right="20" w:hanging="360"/>
        <w:rPr>
          <w:sz w:val="22"/>
          <w:szCs w:val="22"/>
        </w:rPr>
      </w:pPr>
      <w:r w:rsidRPr="00A90657">
        <w:rPr>
          <w:sz w:val="22"/>
          <w:szCs w:val="22"/>
        </w:rPr>
        <w:t>осуществление предметной интеграции на уровне содержания и способов деятельности, которые могут быть освоены на материале различных предметов, а использоваться за рамками этих предметов;</w:t>
      </w:r>
    </w:p>
    <w:p w:rsidR="00EF186C" w:rsidRPr="00A90657" w:rsidRDefault="00EF186C" w:rsidP="00FE219A">
      <w:pPr>
        <w:pStyle w:val="91"/>
        <w:numPr>
          <w:ilvl w:val="0"/>
          <w:numId w:val="1"/>
        </w:numPr>
        <w:shd w:val="clear" w:color="auto" w:fill="auto"/>
        <w:tabs>
          <w:tab w:val="left" w:pos="735"/>
        </w:tabs>
        <w:spacing w:after="236"/>
        <w:ind w:left="740" w:right="20" w:hanging="360"/>
        <w:rPr>
          <w:sz w:val="22"/>
          <w:szCs w:val="22"/>
        </w:rPr>
      </w:pPr>
      <w:r w:rsidRPr="00A90657">
        <w:rPr>
          <w:sz w:val="22"/>
          <w:szCs w:val="22"/>
        </w:rPr>
        <w:t>оптимальная организация учебного дня и учебной недели с учетом санитарно- гигиенических норм и особенностей возрастного развития учащихся.</w:t>
      </w:r>
    </w:p>
    <w:p w:rsidR="00EF186C" w:rsidRPr="00A90657" w:rsidRDefault="00EF186C" w:rsidP="005817D8">
      <w:pPr>
        <w:pStyle w:val="91"/>
        <w:shd w:val="clear" w:color="auto" w:fill="auto"/>
        <w:spacing w:after="271" w:line="278" w:lineRule="exact"/>
        <w:ind w:left="20" w:right="60" w:firstLine="0"/>
        <w:jc w:val="center"/>
        <w:rPr>
          <w:b/>
          <w:sz w:val="22"/>
          <w:szCs w:val="22"/>
        </w:rPr>
      </w:pPr>
      <w:r w:rsidRPr="00A90657">
        <w:rPr>
          <w:sz w:val="22"/>
          <w:szCs w:val="22"/>
        </w:rPr>
        <w:t>.</w:t>
      </w:r>
      <w:bookmarkStart w:id="2" w:name="bookmark20"/>
      <w:r w:rsidR="00C84E23" w:rsidRPr="00A90657">
        <w:rPr>
          <w:b/>
          <w:sz w:val="22"/>
          <w:szCs w:val="22"/>
        </w:rPr>
        <w:t>Режим о</w:t>
      </w:r>
      <w:r w:rsidRPr="00A90657">
        <w:rPr>
          <w:b/>
          <w:sz w:val="22"/>
          <w:szCs w:val="22"/>
        </w:rPr>
        <w:t>бразовательного процесса</w:t>
      </w:r>
      <w:bookmarkEnd w:id="2"/>
    </w:p>
    <w:p w:rsidR="00EF186C" w:rsidRPr="00A90657" w:rsidRDefault="00EF186C" w:rsidP="00EF186C">
      <w:pPr>
        <w:pStyle w:val="91"/>
        <w:shd w:val="clear" w:color="auto" w:fill="auto"/>
        <w:spacing w:line="274" w:lineRule="exact"/>
        <w:ind w:left="20" w:right="60" w:firstLine="0"/>
        <w:rPr>
          <w:sz w:val="22"/>
          <w:szCs w:val="22"/>
        </w:rPr>
      </w:pPr>
      <w:r w:rsidRPr="00A90657">
        <w:rPr>
          <w:sz w:val="22"/>
          <w:szCs w:val="22"/>
        </w:rPr>
        <w:t>В соответствии с гигиеническими требованиями к режиму образовательного процесса</w:t>
      </w:r>
      <w:r w:rsidRPr="00A90657">
        <w:rPr>
          <w:rStyle w:val="a7"/>
        </w:rPr>
        <w:t xml:space="preserve"> для 1-ого класса начальной школы</w:t>
      </w:r>
      <w:r w:rsidRPr="00A90657">
        <w:rPr>
          <w:sz w:val="22"/>
          <w:szCs w:val="22"/>
        </w:rPr>
        <w:t xml:space="preserve"> установлен следующий режим работы:</w:t>
      </w:r>
    </w:p>
    <w:p w:rsidR="00EF186C" w:rsidRPr="00A90657" w:rsidRDefault="00EF186C" w:rsidP="00FE219A">
      <w:pPr>
        <w:pStyle w:val="91"/>
        <w:numPr>
          <w:ilvl w:val="0"/>
          <w:numId w:val="1"/>
        </w:numPr>
        <w:shd w:val="clear" w:color="auto" w:fill="auto"/>
        <w:tabs>
          <w:tab w:val="left" w:pos="730"/>
        </w:tabs>
        <w:spacing w:after="0" w:line="274" w:lineRule="exact"/>
        <w:ind w:left="740" w:right="60" w:hanging="360"/>
        <w:jc w:val="left"/>
        <w:rPr>
          <w:sz w:val="22"/>
          <w:szCs w:val="22"/>
        </w:rPr>
      </w:pPr>
      <w:r w:rsidRPr="00A90657">
        <w:rPr>
          <w:sz w:val="22"/>
          <w:szCs w:val="22"/>
        </w:rPr>
        <w:t>учебные занятия в первую смену, начало занятий - в 8.00 (проведение нулевых уроков запрещено);</w:t>
      </w:r>
    </w:p>
    <w:p w:rsidR="00EF186C" w:rsidRPr="00A90657" w:rsidRDefault="00EF186C" w:rsidP="00FE219A">
      <w:pPr>
        <w:pStyle w:val="91"/>
        <w:numPr>
          <w:ilvl w:val="0"/>
          <w:numId w:val="1"/>
        </w:numPr>
        <w:shd w:val="clear" w:color="auto" w:fill="auto"/>
        <w:tabs>
          <w:tab w:val="left" w:pos="745"/>
        </w:tabs>
        <w:spacing w:after="0" w:line="278" w:lineRule="exact"/>
        <w:ind w:left="740" w:hanging="360"/>
        <w:jc w:val="left"/>
        <w:rPr>
          <w:sz w:val="22"/>
          <w:szCs w:val="22"/>
        </w:rPr>
      </w:pPr>
      <w:r w:rsidRPr="00A90657">
        <w:rPr>
          <w:sz w:val="22"/>
          <w:szCs w:val="22"/>
        </w:rPr>
        <w:t>5-дневная учебная неделя</w:t>
      </w:r>
    </w:p>
    <w:p w:rsidR="00EF186C" w:rsidRPr="00A90657" w:rsidRDefault="00E07B8A" w:rsidP="00FE219A">
      <w:pPr>
        <w:pStyle w:val="91"/>
        <w:numPr>
          <w:ilvl w:val="0"/>
          <w:numId w:val="1"/>
        </w:numPr>
        <w:shd w:val="clear" w:color="auto" w:fill="auto"/>
        <w:tabs>
          <w:tab w:val="left" w:pos="735"/>
        </w:tabs>
        <w:spacing w:after="0" w:line="278" w:lineRule="exact"/>
        <w:ind w:left="740" w:hanging="360"/>
        <w:jc w:val="left"/>
        <w:rPr>
          <w:sz w:val="22"/>
          <w:szCs w:val="22"/>
        </w:rPr>
      </w:pPr>
      <w:r>
        <w:rPr>
          <w:sz w:val="22"/>
          <w:szCs w:val="22"/>
        </w:rPr>
        <w:t xml:space="preserve">организация облегченного </w:t>
      </w:r>
      <w:r w:rsidR="00EF186C" w:rsidRPr="00A90657">
        <w:rPr>
          <w:sz w:val="22"/>
          <w:szCs w:val="22"/>
        </w:rPr>
        <w:t>учебного дня в середине учебной недели;</w:t>
      </w:r>
    </w:p>
    <w:p w:rsidR="00EF186C" w:rsidRPr="00A90657" w:rsidRDefault="00EF186C" w:rsidP="00FE219A">
      <w:pPr>
        <w:pStyle w:val="91"/>
        <w:numPr>
          <w:ilvl w:val="0"/>
          <w:numId w:val="1"/>
        </w:numPr>
        <w:shd w:val="clear" w:color="auto" w:fill="auto"/>
        <w:tabs>
          <w:tab w:val="left" w:pos="735"/>
        </w:tabs>
        <w:spacing w:after="0" w:line="278" w:lineRule="exact"/>
        <w:ind w:left="740" w:hanging="360"/>
        <w:jc w:val="left"/>
        <w:rPr>
          <w:sz w:val="22"/>
          <w:szCs w:val="22"/>
        </w:rPr>
      </w:pPr>
      <w:r w:rsidRPr="00A90657">
        <w:rPr>
          <w:sz w:val="22"/>
          <w:szCs w:val="22"/>
        </w:rPr>
        <w:t>продолжительность уроков - 35 минут;</w:t>
      </w:r>
    </w:p>
    <w:p w:rsidR="00EF186C" w:rsidRPr="00A90657" w:rsidRDefault="00EF186C" w:rsidP="00FE219A">
      <w:pPr>
        <w:pStyle w:val="91"/>
        <w:numPr>
          <w:ilvl w:val="0"/>
          <w:numId w:val="1"/>
        </w:numPr>
        <w:shd w:val="clear" w:color="auto" w:fill="auto"/>
        <w:tabs>
          <w:tab w:val="left" w:pos="735"/>
        </w:tabs>
        <w:spacing w:after="242" w:line="278" w:lineRule="exact"/>
        <w:ind w:left="740" w:right="60" w:hanging="360"/>
        <w:jc w:val="left"/>
        <w:rPr>
          <w:sz w:val="22"/>
          <w:szCs w:val="22"/>
        </w:rPr>
      </w:pPr>
      <w:r w:rsidRPr="00A90657">
        <w:rPr>
          <w:sz w:val="22"/>
          <w:szCs w:val="22"/>
        </w:rPr>
        <w:t>с целью соблюдения санитарно-гигиенических норм режим учебного дня следующий:</w:t>
      </w:r>
    </w:p>
    <w:p w:rsidR="00EF186C" w:rsidRPr="00A90657" w:rsidRDefault="00EF186C" w:rsidP="00FE219A">
      <w:pPr>
        <w:pStyle w:val="91"/>
        <w:numPr>
          <w:ilvl w:val="0"/>
          <w:numId w:val="2"/>
        </w:numPr>
        <w:shd w:val="clear" w:color="auto" w:fill="auto"/>
        <w:tabs>
          <w:tab w:val="left" w:pos="894"/>
          <w:tab w:val="left" w:pos="3889"/>
        </w:tabs>
        <w:spacing w:after="0"/>
        <w:ind w:left="740" w:firstLine="0"/>
        <w:rPr>
          <w:sz w:val="22"/>
          <w:szCs w:val="22"/>
        </w:rPr>
      </w:pPr>
      <w:r w:rsidRPr="00A90657">
        <w:rPr>
          <w:sz w:val="22"/>
          <w:szCs w:val="22"/>
        </w:rPr>
        <w:t>урок</w:t>
      </w:r>
      <w:r w:rsidRPr="00A90657">
        <w:rPr>
          <w:sz w:val="22"/>
          <w:szCs w:val="22"/>
        </w:rPr>
        <w:tab/>
        <w:t>8.00-8.35</w:t>
      </w:r>
    </w:p>
    <w:p w:rsidR="00C5416E" w:rsidRPr="00A90657" w:rsidRDefault="00EF186C" w:rsidP="00FE219A">
      <w:pPr>
        <w:pStyle w:val="91"/>
        <w:numPr>
          <w:ilvl w:val="0"/>
          <w:numId w:val="2"/>
        </w:numPr>
        <w:shd w:val="clear" w:color="auto" w:fill="auto"/>
        <w:tabs>
          <w:tab w:val="left" w:pos="925"/>
          <w:tab w:val="left" w:pos="3918"/>
        </w:tabs>
        <w:spacing w:after="0"/>
        <w:ind w:left="740" w:right="4500" w:firstLine="0"/>
        <w:rPr>
          <w:sz w:val="22"/>
          <w:szCs w:val="22"/>
        </w:rPr>
      </w:pPr>
      <w:r w:rsidRPr="00A90657">
        <w:rPr>
          <w:sz w:val="22"/>
          <w:szCs w:val="22"/>
        </w:rPr>
        <w:t>урок</w:t>
      </w:r>
      <w:r w:rsidRPr="00A90657">
        <w:rPr>
          <w:sz w:val="22"/>
          <w:szCs w:val="22"/>
        </w:rPr>
        <w:tab/>
        <w:t xml:space="preserve">8.45-9.20 Завтрак </w:t>
      </w:r>
      <w:r w:rsidR="00EA3CE5" w:rsidRPr="00A90657">
        <w:rPr>
          <w:sz w:val="22"/>
          <w:szCs w:val="22"/>
        </w:rPr>
        <w:t xml:space="preserve">                                       </w:t>
      </w:r>
      <w:r w:rsidR="00CB09C5">
        <w:rPr>
          <w:sz w:val="22"/>
          <w:szCs w:val="22"/>
        </w:rPr>
        <w:t xml:space="preserve">     </w:t>
      </w:r>
      <w:r w:rsidRPr="00A90657">
        <w:rPr>
          <w:sz w:val="22"/>
          <w:szCs w:val="22"/>
        </w:rPr>
        <w:t xml:space="preserve">9.20-9.35 </w:t>
      </w:r>
    </w:p>
    <w:p w:rsidR="00C5416E" w:rsidRPr="00A90657" w:rsidRDefault="00EF186C" w:rsidP="00C5416E">
      <w:pPr>
        <w:pStyle w:val="91"/>
        <w:shd w:val="clear" w:color="auto" w:fill="auto"/>
        <w:tabs>
          <w:tab w:val="left" w:pos="925"/>
          <w:tab w:val="left" w:pos="3918"/>
        </w:tabs>
        <w:spacing w:after="0"/>
        <w:ind w:left="740" w:right="4500" w:firstLine="0"/>
        <w:rPr>
          <w:sz w:val="22"/>
          <w:szCs w:val="22"/>
        </w:rPr>
      </w:pPr>
      <w:r w:rsidRPr="00A90657">
        <w:rPr>
          <w:sz w:val="22"/>
          <w:szCs w:val="22"/>
        </w:rPr>
        <w:t xml:space="preserve">Динамическая пауза </w:t>
      </w:r>
      <w:r w:rsidR="00EA3CE5" w:rsidRPr="00A90657">
        <w:rPr>
          <w:sz w:val="22"/>
          <w:szCs w:val="22"/>
        </w:rPr>
        <w:t xml:space="preserve">                </w:t>
      </w:r>
      <w:r w:rsidR="00CB09C5">
        <w:rPr>
          <w:sz w:val="22"/>
          <w:szCs w:val="22"/>
        </w:rPr>
        <w:t xml:space="preserve">     </w:t>
      </w:r>
      <w:r w:rsidR="00EA3CE5" w:rsidRPr="00A90657">
        <w:rPr>
          <w:sz w:val="22"/>
          <w:szCs w:val="22"/>
        </w:rPr>
        <w:t xml:space="preserve"> </w:t>
      </w:r>
      <w:r w:rsidRPr="00A90657">
        <w:rPr>
          <w:sz w:val="22"/>
          <w:szCs w:val="22"/>
        </w:rPr>
        <w:t xml:space="preserve">9.35-10.10 </w:t>
      </w:r>
    </w:p>
    <w:p w:rsidR="00C5416E" w:rsidRPr="00A90657" w:rsidRDefault="00470523" w:rsidP="00470523">
      <w:pPr>
        <w:pStyle w:val="91"/>
        <w:shd w:val="clear" w:color="auto" w:fill="auto"/>
        <w:tabs>
          <w:tab w:val="left" w:pos="-1701"/>
          <w:tab w:val="left" w:pos="3918"/>
        </w:tabs>
        <w:spacing w:after="0"/>
        <w:ind w:right="4500" w:firstLine="0"/>
        <w:rPr>
          <w:sz w:val="22"/>
          <w:szCs w:val="22"/>
        </w:rPr>
      </w:pPr>
      <w:r>
        <w:rPr>
          <w:rStyle w:val="1pt"/>
          <w:sz w:val="22"/>
          <w:szCs w:val="22"/>
        </w:rPr>
        <w:t xml:space="preserve">          </w:t>
      </w:r>
      <w:r w:rsidR="00EF186C" w:rsidRPr="00A90657">
        <w:rPr>
          <w:rStyle w:val="1pt"/>
          <w:sz w:val="22"/>
          <w:szCs w:val="22"/>
        </w:rPr>
        <w:t>З</w:t>
      </w:r>
      <w:r>
        <w:rPr>
          <w:rStyle w:val="1pt"/>
          <w:sz w:val="22"/>
          <w:szCs w:val="22"/>
        </w:rPr>
        <w:t xml:space="preserve"> </w:t>
      </w:r>
      <w:r w:rsidR="00EF186C" w:rsidRPr="00A90657">
        <w:rPr>
          <w:rStyle w:val="1pt"/>
          <w:sz w:val="22"/>
          <w:szCs w:val="22"/>
        </w:rPr>
        <w:t>урок</w:t>
      </w:r>
      <w:r w:rsidR="00EF186C" w:rsidRPr="00A90657">
        <w:rPr>
          <w:sz w:val="22"/>
          <w:szCs w:val="22"/>
        </w:rPr>
        <w:t xml:space="preserve"> </w:t>
      </w:r>
      <w:r w:rsidR="00EA3CE5" w:rsidRPr="00A90657">
        <w:rPr>
          <w:sz w:val="22"/>
          <w:szCs w:val="22"/>
        </w:rPr>
        <w:t xml:space="preserve">                                      </w:t>
      </w:r>
      <w:r w:rsidR="00CB09C5">
        <w:rPr>
          <w:sz w:val="22"/>
          <w:szCs w:val="22"/>
        </w:rPr>
        <w:t xml:space="preserve">     </w:t>
      </w:r>
      <w:r w:rsidR="00EF186C" w:rsidRPr="00A90657">
        <w:rPr>
          <w:sz w:val="22"/>
          <w:szCs w:val="22"/>
        </w:rPr>
        <w:t xml:space="preserve">10.10-10.45 </w:t>
      </w:r>
    </w:p>
    <w:p w:rsidR="00EF186C" w:rsidRPr="00A90657" w:rsidRDefault="00EF186C" w:rsidP="00C5416E">
      <w:pPr>
        <w:pStyle w:val="91"/>
        <w:shd w:val="clear" w:color="auto" w:fill="auto"/>
        <w:tabs>
          <w:tab w:val="left" w:pos="925"/>
          <w:tab w:val="left" w:pos="3918"/>
        </w:tabs>
        <w:spacing w:after="0"/>
        <w:ind w:left="740" w:right="4500" w:firstLine="0"/>
        <w:rPr>
          <w:sz w:val="22"/>
          <w:szCs w:val="22"/>
        </w:rPr>
      </w:pPr>
      <w:r w:rsidRPr="00A90657">
        <w:rPr>
          <w:sz w:val="22"/>
          <w:szCs w:val="22"/>
        </w:rPr>
        <w:t xml:space="preserve">4 урок </w:t>
      </w:r>
      <w:r w:rsidR="00EA3CE5" w:rsidRPr="00A90657">
        <w:rPr>
          <w:sz w:val="22"/>
          <w:szCs w:val="22"/>
        </w:rPr>
        <w:t xml:space="preserve">                                        </w:t>
      </w:r>
      <w:r w:rsidR="00CB09C5">
        <w:rPr>
          <w:sz w:val="22"/>
          <w:szCs w:val="22"/>
        </w:rPr>
        <w:t xml:space="preserve">     </w:t>
      </w:r>
      <w:r w:rsidRPr="00A90657">
        <w:rPr>
          <w:sz w:val="22"/>
          <w:szCs w:val="22"/>
        </w:rPr>
        <w:t>11.00-1135</w:t>
      </w:r>
    </w:p>
    <w:p w:rsidR="00EF186C" w:rsidRPr="00A90657" w:rsidRDefault="00EF186C" w:rsidP="00FE219A">
      <w:pPr>
        <w:pStyle w:val="91"/>
        <w:numPr>
          <w:ilvl w:val="0"/>
          <w:numId w:val="1"/>
        </w:numPr>
        <w:shd w:val="clear" w:color="auto" w:fill="auto"/>
        <w:tabs>
          <w:tab w:val="left" w:pos="738"/>
        </w:tabs>
        <w:spacing w:after="0"/>
        <w:ind w:left="740" w:right="60" w:hanging="360"/>
        <w:jc w:val="left"/>
        <w:rPr>
          <w:sz w:val="22"/>
          <w:szCs w:val="22"/>
        </w:rPr>
      </w:pPr>
      <w:r w:rsidRPr="00A90657">
        <w:rPr>
          <w:sz w:val="22"/>
          <w:szCs w:val="22"/>
        </w:rPr>
        <w:t>проведение физкультминутки и гимнастики для глаз при обучении письму, чтению, математике с целью профилактики утомления, нарушения осанки, зрения;</w:t>
      </w:r>
    </w:p>
    <w:p w:rsidR="00EF186C" w:rsidRPr="00A90657" w:rsidRDefault="00EF186C" w:rsidP="00FE219A">
      <w:pPr>
        <w:pStyle w:val="91"/>
        <w:numPr>
          <w:ilvl w:val="0"/>
          <w:numId w:val="1"/>
        </w:numPr>
        <w:shd w:val="clear" w:color="auto" w:fill="auto"/>
        <w:tabs>
          <w:tab w:val="left" w:pos="730"/>
        </w:tabs>
        <w:spacing w:after="0"/>
        <w:ind w:left="740" w:hanging="360"/>
        <w:jc w:val="left"/>
        <w:rPr>
          <w:sz w:val="22"/>
          <w:szCs w:val="22"/>
        </w:rPr>
      </w:pPr>
      <w:r w:rsidRPr="00A90657">
        <w:rPr>
          <w:sz w:val="22"/>
          <w:szCs w:val="22"/>
        </w:rPr>
        <w:lastRenderedPageBreak/>
        <w:t>дополнительные недельные каникулы в феврале месяце;</w:t>
      </w:r>
    </w:p>
    <w:p w:rsidR="00EF186C" w:rsidRPr="00A90657" w:rsidRDefault="00EF186C" w:rsidP="00FE219A">
      <w:pPr>
        <w:pStyle w:val="91"/>
        <w:numPr>
          <w:ilvl w:val="0"/>
          <w:numId w:val="1"/>
        </w:numPr>
        <w:shd w:val="clear" w:color="auto" w:fill="auto"/>
        <w:tabs>
          <w:tab w:val="left" w:pos="738"/>
        </w:tabs>
        <w:spacing w:after="0"/>
        <w:ind w:left="740" w:hanging="360"/>
        <w:jc w:val="left"/>
        <w:rPr>
          <w:sz w:val="22"/>
          <w:szCs w:val="22"/>
        </w:rPr>
      </w:pPr>
      <w:r w:rsidRPr="00A90657">
        <w:rPr>
          <w:sz w:val="22"/>
          <w:szCs w:val="22"/>
        </w:rPr>
        <w:t>обучение без домашних заданий и балльного оценивания знаний учащихся;</w:t>
      </w:r>
    </w:p>
    <w:p w:rsidR="00EF186C" w:rsidRPr="00A90657" w:rsidRDefault="00EF186C" w:rsidP="00FE219A">
      <w:pPr>
        <w:pStyle w:val="91"/>
        <w:numPr>
          <w:ilvl w:val="0"/>
          <w:numId w:val="1"/>
        </w:numPr>
        <w:shd w:val="clear" w:color="auto" w:fill="auto"/>
        <w:tabs>
          <w:tab w:val="left" w:pos="802"/>
        </w:tabs>
        <w:spacing w:after="242" w:line="281" w:lineRule="exact"/>
        <w:ind w:left="740" w:right="60" w:hanging="360"/>
        <w:jc w:val="left"/>
        <w:rPr>
          <w:sz w:val="22"/>
          <w:szCs w:val="22"/>
        </w:rPr>
      </w:pPr>
      <w:r w:rsidRPr="00A90657">
        <w:rPr>
          <w:sz w:val="22"/>
          <w:szCs w:val="22"/>
        </w:rPr>
        <w:t xml:space="preserve">3-разовое питание и 2 прогулки для детей, посещающих группу продленного дня, общей продолжительностью не менее </w:t>
      </w:r>
      <w:r w:rsidRPr="00A90657">
        <w:rPr>
          <w:rStyle w:val="1pt"/>
          <w:sz w:val="22"/>
          <w:szCs w:val="22"/>
        </w:rPr>
        <w:t>2-х</w:t>
      </w:r>
      <w:r w:rsidRPr="00A90657">
        <w:rPr>
          <w:sz w:val="22"/>
          <w:szCs w:val="22"/>
        </w:rPr>
        <w:t xml:space="preserve"> часов.</w:t>
      </w:r>
    </w:p>
    <w:p w:rsidR="00EF186C" w:rsidRPr="00A90657" w:rsidRDefault="00EF186C" w:rsidP="00EF186C">
      <w:pPr>
        <w:pStyle w:val="91"/>
        <w:shd w:val="clear" w:color="auto" w:fill="auto"/>
        <w:spacing w:after="271" w:line="278" w:lineRule="exact"/>
        <w:ind w:left="20" w:right="480" w:firstLine="0"/>
        <w:jc w:val="left"/>
        <w:rPr>
          <w:sz w:val="22"/>
          <w:szCs w:val="22"/>
        </w:rPr>
      </w:pPr>
      <w:r w:rsidRPr="00A90657">
        <w:rPr>
          <w:sz w:val="22"/>
          <w:szCs w:val="22"/>
        </w:rPr>
        <w:t>В соответствии с гигиеническими требованиями</w:t>
      </w:r>
      <w:r w:rsidRPr="00A90657">
        <w:rPr>
          <w:rStyle w:val="a7"/>
        </w:rPr>
        <w:t xml:space="preserve"> максимально допустимая нагрузка учащихся</w:t>
      </w:r>
      <w:r w:rsidR="003E1DD6" w:rsidRPr="00A90657">
        <w:rPr>
          <w:sz w:val="22"/>
          <w:szCs w:val="22"/>
        </w:rPr>
        <w:t xml:space="preserve"> в 1-м классе - 21 час</w:t>
      </w:r>
      <w:r w:rsidRPr="00A90657">
        <w:rPr>
          <w:sz w:val="22"/>
          <w:szCs w:val="22"/>
        </w:rPr>
        <w:t>. Продолжительность учебного года не менее 33 недель.</w:t>
      </w:r>
    </w:p>
    <w:p w:rsidR="00EF186C" w:rsidRPr="00A90657" w:rsidRDefault="00EF186C" w:rsidP="00C30957">
      <w:pPr>
        <w:pStyle w:val="22"/>
        <w:keepNext/>
        <w:keepLines/>
        <w:shd w:val="clear" w:color="auto" w:fill="auto"/>
        <w:spacing w:after="0" w:line="240" w:lineRule="exact"/>
        <w:ind w:left="20"/>
        <w:rPr>
          <w:sz w:val="22"/>
          <w:szCs w:val="22"/>
        </w:rPr>
      </w:pPr>
      <w:bookmarkStart w:id="3" w:name="bookmark21"/>
      <w:r w:rsidRPr="00A90657">
        <w:rPr>
          <w:sz w:val="22"/>
          <w:szCs w:val="22"/>
        </w:rPr>
        <w:t xml:space="preserve">Режим работы </w:t>
      </w:r>
      <w:r w:rsidRPr="00CB09C5">
        <w:rPr>
          <w:b/>
          <w:sz w:val="22"/>
          <w:szCs w:val="22"/>
          <w:u w:val="single"/>
        </w:rPr>
        <w:t>для 2-4 классов</w:t>
      </w:r>
      <w:bookmarkEnd w:id="3"/>
      <w:r w:rsidR="006C049A" w:rsidRPr="00A90657">
        <w:rPr>
          <w:sz w:val="22"/>
          <w:szCs w:val="22"/>
        </w:rPr>
        <w:t>:</w:t>
      </w:r>
    </w:p>
    <w:p w:rsidR="00EF186C" w:rsidRPr="00A90657" w:rsidRDefault="00EF186C" w:rsidP="00FE219A">
      <w:pPr>
        <w:pStyle w:val="91"/>
        <w:numPr>
          <w:ilvl w:val="0"/>
          <w:numId w:val="1"/>
        </w:numPr>
        <w:shd w:val="clear" w:color="auto" w:fill="auto"/>
        <w:tabs>
          <w:tab w:val="left" w:pos="745"/>
        </w:tabs>
        <w:spacing w:after="0" w:line="240" w:lineRule="exact"/>
        <w:ind w:left="740" w:hanging="360"/>
        <w:jc w:val="left"/>
        <w:rPr>
          <w:sz w:val="22"/>
          <w:szCs w:val="22"/>
        </w:rPr>
      </w:pPr>
      <w:r w:rsidRPr="00A90657">
        <w:rPr>
          <w:sz w:val="22"/>
          <w:szCs w:val="22"/>
        </w:rPr>
        <w:t>5-дневная учебная неделя;</w:t>
      </w:r>
    </w:p>
    <w:p w:rsidR="00EF186C" w:rsidRPr="00A90657" w:rsidRDefault="00EF186C" w:rsidP="00FE219A">
      <w:pPr>
        <w:pStyle w:val="91"/>
        <w:numPr>
          <w:ilvl w:val="0"/>
          <w:numId w:val="1"/>
        </w:numPr>
        <w:shd w:val="clear" w:color="auto" w:fill="auto"/>
        <w:tabs>
          <w:tab w:val="left" w:pos="733"/>
        </w:tabs>
        <w:spacing w:after="0" w:line="274" w:lineRule="exact"/>
        <w:ind w:left="740" w:right="80" w:hanging="360"/>
        <w:jc w:val="left"/>
        <w:rPr>
          <w:sz w:val="22"/>
          <w:szCs w:val="22"/>
        </w:rPr>
      </w:pPr>
      <w:r w:rsidRPr="00A90657">
        <w:rPr>
          <w:sz w:val="22"/>
          <w:szCs w:val="22"/>
        </w:rPr>
        <w:t>учебные занятия в первую смену, начало занятий - в 8.00 (проведение нулевых уроков запрещено); во вторую смену начало занятий в 13.00</w:t>
      </w:r>
    </w:p>
    <w:p w:rsidR="00EF186C" w:rsidRPr="00A90657" w:rsidRDefault="00EF186C" w:rsidP="00FE219A">
      <w:pPr>
        <w:pStyle w:val="91"/>
        <w:numPr>
          <w:ilvl w:val="0"/>
          <w:numId w:val="1"/>
        </w:numPr>
        <w:shd w:val="clear" w:color="auto" w:fill="auto"/>
        <w:tabs>
          <w:tab w:val="left" w:pos="738"/>
        </w:tabs>
        <w:spacing w:after="0" w:line="274" w:lineRule="exact"/>
        <w:ind w:left="740" w:hanging="360"/>
        <w:jc w:val="left"/>
        <w:rPr>
          <w:sz w:val="22"/>
          <w:szCs w:val="22"/>
        </w:rPr>
      </w:pPr>
      <w:r w:rsidRPr="00A90657">
        <w:rPr>
          <w:sz w:val="22"/>
          <w:szCs w:val="22"/>
        </w:rPr>
        <w:t>продолжительность уроков - 45 минут;</w:t>
      </w:r>
    </w:p>
    <w:p w:rsidR="00EF186C" w:rsidRPr="00A90657" w:rsidRDefault="00EF186C" w:rsidP="00FE219A">
      <w:pPr>
        <w:pStyle w:val="91"/>
        <w:numPr>
          <w:ilvl w:val="0"/>
          <w:numId w:val="1"/>
        </w:numPr>
        <w:shd w:val="clear" w:color="auto" w:fill="auto"/>
        <w:tabs>
          <w:tab w:val="left" w:pos="740"/>
        </w:tabs>
        <w:spacing w:after="0" w:line="274" w:lineRule="exact"/>
        <w:ind w:left="740" w:hanging="360"/>
        <w:jc w:val="left"/>
        <w:rPr>
          <w:sz w:val="22"/>
          <w:szCs w:val="22"/>
        </w:rPr>
      </w:pPr>
      <w:r w:rsidRPr="00A90657">
        <w:rPr>
          <w:sz w:val="22"/>
          <w:szCs w:val="22"/>
        </w:rPr>
        <w:t>организация облегченного учебного дня в середине учебной недели;</w:t>
      </w:r>
    </w:p>
    <w:p w:rsidR="00EF186C" w:rsidRPr="00A90657" w:rsidRDefault="00EF186C" w:rsidP="00FE219A">
      <w:pPr>
        <w:pStyle w:val="91"/>
        <w:numPr>
          <w:ilvl w:val="0"/>
          <w:numId w:val="1"/>
        </w:numPr>
        <w:shd w:val="clear" w:color="auto" w:fill="auto"/>
        <w:tabs>
          <w:tab w:val="left" w:pos="738"/>
        </w:tabs>
        <w:spacing w:after="0" w:line="274" w:lineRule="exact"/>
        <w:ind w:left="740" w:right="80" w:hanging="360"/>
        <w:jc w:val="left"/>
        <w:rPr>
          <w:sz w:val="22"/>
          <w:szCs w:val="22"/>
        </w:rPr>
      </w:pPr>
      <w:r w:rsidRPr="00A90657">
        <w:rPr>
          <w:sz w:val="22"/>
          <w:szCs w:val="22"/>
        </w:rPr>
        <w:t>с целью соблюдения санитарно-гигиенических норм продолжительность перемен (10 минут- 15 минут - 20 минут-15 минут);</w:t>
      </w:r>
    </w:p>
    <w:p w:rsidR="00EF186C" w:rsidRPr="00A90657" w:rsidRDefault="00EF186C" w:rsidP="00FE219A">
      <w:pPr>
        <w:pStyle w:val="91"/>
        <w:numPr>
          <w:ilvl w:val="0"/>
          <w:numId w:val="1"/>
        </w:numPr>
        <w:shd w:val="clear" w:color="auto" w:fill="auto"/>
        <w:tabs>
          <w:tab w:val="left" w:pos="735"/>
        </w:tabs>
        <w:spacing w:after="0" w:line="274" w:lineRule="exact"/>
        <w:ind w:left="740" w:hanging="360"/>
        <w:jc w:val="left"/>
        <w:rPr>
          <w:sz w:val="22"/>
          <w:szCs w:val="22"/>
        </w:rPr>
      </w:pPr>
      <w:r w:rsidRPr="00A90657">
        <w:rPr>
          <w:sz w:val="22"/>
          <w:szCs w:val="22"/>
        </w:rPr>
        <w:t>максимальное количество уроков в день - 5;</w:t>
      </w:r>
    </w:p>
    <w:p w:rsidR="00EF186C" w:rsidRPr="00A90657" w:rsidRDefault="00EF186C" w:rsidP="00FE219A">
      <w:pPr>
        <w:pStyle w:val="91"/>
        <w:numPr>
          <w:ilvl w:val="0"/>
          <w:numId w:val="1"/>
        </w:numPr>
        <w:shd w:val="clear" w:color="auto" w:fill="auto"/>
        <w:tabs>
          <w:tab w:val="left" w:pos="735"/>
        </w:tabs>
        <w:spacing w:after="0" w:line="274" w:lineRule="exact"/>
        <w:ind w:left="740" w:right="80" w:hanging="360"/>
        <w:jc w:val="left"/>
        <w:rPr>
          <w:sz w:val="22"/>
          <w:szCs w:val="22"/>
        </w:rPr>
      </w:pPr>
      <w:r w:rsidRPr="00A90657">
        <w:rPr>
          <w:sz w:val="22"/>
          <w:szCs w:val="22"/>
        </w:rPr>
        <w:t>проведение на уроках математики, письма, чтения физкультминутки и гимнастики для глаз;</w:t>
      </w:r>
    </w:p>
    <w:p w:rsidR="00EF186C" w:rsidRPr="00A90657" w:rsidRDefault="00EF186C" w:rsidP="00FE219A">
      <w:pPr>
        <w:pStyle w:val="91"/>
        <w:numPr>
          <w:ilvl w:val="0"/>
          <w:numId w:val="1"/>
        </w:numPr>
        <w:shd w:val="clear" w:color="auto" w:fill="auto"/>
        <w:tabs>
          <w:tab w:val="left" w:pos="738"/>
        </w:tabs>
        <w:spacing w:after="0" w:line="274" w:lineRule="exact"/>
        <w:ind w:left="740" w:hanging="360"/>
        <w:jc w:val="left"/>
        <w:rPr>
          <w:sz w:val="22"/>
          <w:szCs w:val="22"/>
        </w:rPr>
      </w:pPr>
      <w:r w:rsidRPr="00A90657">
        <w:rPr>
          <w:sz w:val="22"/>
          <w:szCs w:val="22"/>
        </w:rPr>
        <w:t>использование ТСО в учебном процессе не более 15-20 минут.</w:t>
      </w:r>
    </w:p>
    <w:p w:rsidR="00EF186C" w:rsidRPr="00A90657" w:rsidRDefault="00EF186C" w:rsidP="00C30957">
      <w:pPr>
        <w:pStyle w:val="91"/>
        <w:shd w:val="clear" w:color="auto" w:fill="auto"/>
        <w:spacing w:after="0"/>
        <w:ind w:left="20" w:right="80" w:firstLine="0"/>
        <w:jc w:val="left"/>
        <w:rPr>
          <w:sz w:val="22"/>
          <w:szCs w:val="22"/>
        </w:rPr>
      </w:pPr>
      <w:r w:rsidRPr="00A90657">
        <w:rPr>
          <w:sz w:val="22"/>
          <w:szCs w:val="22"/>
        </w:rPr>
        <w:t>В соответствии с гигиеническими требованиями</w:t>
      </w:r>
      <w:r w:rsidRPr="00A90657">
        <w:rPr>
          <w:rStyle w:val="a7"/>
        </w:rPr>
        <w:t xml:space="preserve"> максимально допустимая нагрузка учащихся</w:t>
      </w:r>
      <w:r w:rsidR="003E1DD6" w:rsidRPr="00A90657">
        <w:rPr>
          <w:sz w:val="22"/>
          <w:szCs w:val="22"/>
        </w:rPr>
        <w:t xml:space="preserve"> во 2-х - 4-х кл</w:t>
      </w:r>
      <w:r w:rsidR="00E07B8A">
        <w:rPr>
          <w:sz w:val="22"/>
          <w:szCs w:val="22"/>
        </w:rPr>
        <w:t xml:space="preserve">ассах </w:t>
      </w:r>
      <w:r w:rsidR="003E1DD6" w:rsidRPr="00A90657">
        <w:rPr>
          <w:sz w:val="22"/>
          <w:szCs w:val="22"/>
        </w:rPr>
        <w:t xml:space="preserve"> - 23 часа</w:t>
      </w:r>
      <w:r w:rsidRPr="00A90657">
        <w:rPr>
          <w:sz w:val="22"/>
          <w:szCs w:val="22"/>
        </w:rPr>
        <w:t>. Продолжительность учебного года не менее 34 недель.</w:t>
      </w:r>
    </w:p>
    <w:p w:rsidR="003E1DD6" w:rsidRPr="00A90657" w:rsidRDefault="003E1DD6" w:rsidP="00C30957">
      <w:pPr>
        <w:pStyle w:val="91"/>
        <w:shd w:val="clear" w:color="auto" w:fill="auto"/>
        <w:spacing w:after="0"/>
        <w:ind w:left="20" w:right="80" w:firstLine="0"/>
        <w:jc w:val="left"/>
        <w:rPr>
          <w:sz w:val="22"/>
          <w:szCs w:val="22"/>
        </w:rPr>
      </w:pPr>
    </w:p>
    <w:p w:rsidR="00EF186C" w:rsidRPr="00A90657" w:rsidRDefault="00EF186C" w:rsidP="00EF186C">
      <w:pPr>
        <w:spacing w:after="255" w:line="270" w:lineRule="exact"/>
        <w:ind w:left="20"/>
        <w:rPr>
          <w:sz w:val="22"/>
          <w:szCs w:val="22"/>
        </w:rPr>
      </w:pPr>
      <w:bookmarkStart w:id="4" w:name="bookmark22"/>
      <w:r w:rsidRPr="00A90657">
        <w:rPr>
          <w:rFonts w:ascii="Times New Roman" w:hAnsi="Times New Roman" w:cs="Times New Roman"/>
          <w:sz w:val="22"/>
          <w:szCs w:val="22"/>
        </w:rPr>
        <w:t xml:space="preserve">Режим работы </w:t>
      </w:r>
      <w:r w:rsidRPr="00CB09C5">
        <w:rPr>
          <w:rFonts w:ascii="Times New Roman" w:hAnsi="Times New Roman" w:cs="Times New Roman"/>
          <w:b/>
          <w:sz w:val="22"/>
          <w:szCs w:val="22"/>
          <w:u w:val="single"/>
        </w:rPr>
        <w:t xml:space="preserve">основной </w:t>
      </w:r>
      <w:r w:rsidRPr="00CB09C5">
        <w:rPr>
          <w:rStyle w:val="101"/>
          <w:rFonts w:eastAsia="Arial Unicode MS"/>
          <w:b/>
          <w:sz w:val="22"/>
          <w:szCs w:val="22"/>
        </w:rPr>
        <w:t>(5-9 кл</w:t>
      </w:r>
      <w:r w:rsidR="00E07B8A" w:rsidRPr="00CB09C5">
        <w:rPr>
          <w:rStyle w:val="101"/>
          <w:rFonts w:eastAsia="Arial Unicode MS"/>
          <w:b/>
          <w:sz w:val="22"/>
          <w:szCs w:val="22"/>
        </w:rPr>
        <w:t>ассы</w:t>
      </w:r>
      <w:r w:rsidRPr="00CB09C5">
        <w:rPr>
          <w:rFonts w:ascii="Times New Roman" w:hAnsi="Times New Roman" w:cs="Times New Roman"/>
          <w:b/>
          <w:sz w:val="22"/>
          <w:szCs w:val="22"/>
          <w:u w:val="single"/>
        </w:rPr>
        <w:t>)</w:t>
      </w:r>
      <w:r w:rsidRPr="00CB09C5">
        <w:rPr>
          <w:rFonts w:ascii="Times New Roman" w:hAnsi="Times New Roman" w:cs="Times New Roman"/>
          <w:sz w:val="22"/>
          <w:szCs w:val="22"/>
          <w:u w:val="single"/>
        </w:rPr>
        <w:t xml:space="preserve"> и</w:t>
      </w:r>
      <w:r w:rsidRPr="00CB09C5">
        <w:rPr>
          <w:rStyle w:val="102"/>
          <w:rFonts w:eastAsia="Arial Unicode MS"/>
          <w:sz w:val="22"/>
          <w:szCs w:val="22"/>
          <w:u w:val="single"/>
        </w:rPr>
        <w:t xml:space="preserve"> средней (10-11 кл</w:t>
      </w:r>
      <w:r w:rsidR="00E07B8A" w:rsidRPr="00CB09C5">
        <w:rPr>
          <w:rStyle w:val="102"/>
          <w:rFonts w:eastAsia="Arial Unicode MS"/>
          <w:sz w:val="22"/>
          <w:szCs w:val="22"/>
          <w:u w:val="single"/>
        </w:rPr>
        <w:t>ассы</w:t>
      </w:r>
      <w:r w:rsidRPr="00CB09C5">
        <w:rPr>
          <w:rStyle w:val="102"/>
          <w:rFonts w:eastAsia="Arial Unicode MS"/>
          <w:sz w:val="22"/>
          <w:szCs w:val="22"/>
          <w:u w:val="single"/>
        </w:rPr>
        <w:t>) школы</w:t>
      </w:r>
      <w:r w:rsidRPr="00A90657">
        <w:rPr>
          <w:rStyle w:val="102"/>
          <w:rFonts w:eastAsia="Arial Unicode MS"/>
          <w:sz w:val="22"/>
          <w:szCs w:val="22"/>
        </w:rPr>
        <w:t>:</w:t>
      </w:r>
      <w:bookmarkEnd w:id="4"/>
    </w:p>
    <w:p w:rsidR="00EF186C" w:rsidRPr="00A90657" w:rsidRDefault="00EF186C" w:rsidP="00FE219A">
      <w:pPr>
        <w:pStyle w:val="91"/>
        <w:numPr>
          <w:ilvl w:val="0"/>
          <w:numId w:val="1"/>
        </w:numPr>
        <w:shd w:val="clear" w:color="auto" w:fill="auto"/>
        <w:tabs>
          <w:tab w:val="left" w:pos="742"/>
        </w:tabs>
        <w:spacing w:after="0"/>
        <w:ind w:left="740" w:hanging="360"/>
        <w:jc w:val="left"/>
        <w:rPr>
          <w:sz w:val="22"/>
          <w:szCs w:val="22"/>
        </w:rPr>
      </w:pPr>
      <w:r w:rsidRPr="00A90657">
        <w:rPr>
          <w:sz w:val="22"/>
          <w:szCs w:val="22"/>
        </w:rPr>
        <w:t>5-дневная учебная неделя (5 -9 классы), 6 -дневная учебная неделя (10-11 классы);</w:t>
      </w:r>
    </w:p>
    <w:p w:rsidR="00EF186C" w:rsidRPr="00A90657" w:rsidRDefault="00EF186C" w:rsidP="00FE219A">
      <w:pPr>
        <w:pStyle w:val="91"/>
        <w:numPr>
          <w:ilvl w:val="0"/>
          <w:numId w:val="1"/>
        </w:numPr>
        <w:shd w:val="clear" w:color="auto" w:fill="auto"/>
        <w:tabs>
          <w:tab w:val="left" w:pos="728"/>
        </w:tabs>
        <w:spacing w:after="0"/>
        <w:ind w:left="740" w:right="80" w:hanging="360"/>
        <w:jc w:val="left"/>
        <w:rPr>
          <w:sz w:val="22"/>
          <w:szCs w:val="22"/>
        </w:rPr>
      </w:pPr>
      <w:r w:rsidRPr="00A90657">
        <w:rPr>
          <w:sz w:val="22"/>
          <w:szCs w:val="22"/>
        </w:rPr>
        <w:t>учебные занятия в первую смену, начало занятий - в 8.00 (проведение нулевых уроков запрещено);</w:t>
      </w:r>
    </w:p>
    <w:p w:rsidR="00EF186C" w:rsidRPr="00A90657" w:rsidRDefault="00EF186C" w:rsidP="00FE219A">
      <w:pPr>
        <w:pStyle w:val="91"/>
        <w:numPr>
          <w:ilvl w:val="0"/>
          <w:numId w:val="1"/>
        </w:numPr>
        <w:shd w:val="clear" w:color="auto" w:fill="auto"/>
        <w:tabs>
          <w:tab w:val="left" w:pos="735"/>
        </w:tabs>
        <w:spacing w:after="0"/>
        <w:ind w:left="740" w:hanging="360"/>
        <w:jc w:val="left"/>
        <w:rPr>
          <w:sz w:val="22"/>
          <w:szCs w:val="22"/>
        </w:rPr>
      </w:pPr>
      <w:r w:rsidRPr="00A90657">
        <w:rPr>
          <w:sz w:val="22"/>
          <w:szCs w:val="22"/>
        </w:rPr>
        <w:t>продолжительность уроков - 45 минут;</w:t>
      </w:r>
    </w:p>
    <w:p w:rsidR="00EF186C" w:rsidRPr="00A90657" w:rsidRDefault="00EF186C" w:rsidP="009E1DCF">
      <w:pPr>
        <w:pStyle w:val="91"/>
        <w:numPr>
          <w:ilvl w:val="0"/>
          <w:numId w:val="1"/>
        </w:numPr>
        <w:shd w:val="clear" w:color="auto" w:fill="auto"/>
        <w:spacing w:after="0"/>
        <w:ind w:hanging="360"/>
        <w:jc w:val="left"/>
        <w:rPr>
          <w:sz w:val="22"/>
          <w:szCs w:val="22"/>
        </w:rPr>
      </w:pPr>
      <w:r w:rsidRPr="00A90657">
        <w:rPr>
          <w:sz w:val="22"/>
          <w:szCs w:val="22"/>
        </w:rPr>
        <w:t>максимальное количество уроков в день - 6</w:t>
      </w:r>
    </w:p>
    <w:p w:rsidR="00EF186C" w:rsidRPr="00A90657" w:rsidRDefault="00EF186C" w:rsidP="009E1DCF">
      <w:pPr>
        <w:pStyle w:val="91"/>
        <w:numPr>
          <w:ilvl w:val="0"/>
          <w:numId w:val="1"/>
        </w:numPr>
        <w:shd w:val="clear" w:color="auto" w:fill="auto"/>
        <w:spacing w:after="0"/>
        <w:ind w:right="80" w:hanging="360"/>
        <w:jc w:val="left"/>
        <w:rPr>
          <w:sz w:val="22"/>
          <w:szCs w:val="22"/>
        </w:rPr>
      </w:pPr>
      <w:r w:rsidRPr="00A90657">
        <w:rPr>
          <w:sz w:val="22"/>
          <w:szCs w:val="22"/>
        </w:rPr>
        <w:t>между началом дополнительных занятий и хозрасчетных часов обязателен перерыв продолжительностью в 45 минут;</w:t>
      </w:r>
    </w:p>
    <w:p w:rsidR="00EF186C" w:rsidRPr="00A90657" w:rsidRDefault="00EF186C" w:rsidP="00FE219A">
      <w:pPr>
        <w:pStyle w:val="91"/>
        <w:numPr>
          <w:ilvl w:val="0"/>
          <w:numId w:val="1"/>
        </w:numPr>
        <w:shd w:val="clear" w:color="auto" w:fill="auto"/>
        <w:tabs>
          <w:tab w:val="left" w:pos="738"/>
        </w:tabs>
        <w:spacing w:after="0"/>
        <w:ind w:left="740" w:right="80" w:hanging="360"/>
        <w:jc w:val="left"/>
        <w:rPr>
          <w:sz w:val="22"/>
          <w:szCs w:val="22"/>
        </w:rPr>
      </w:pPr>
      <w:r w:rsidRPr="00A90657">
        <w:rPr>
          <w:sz w:val="22"/>
          <w:szCs w:val="22"/>
        </w:rPr>
        <w:t>сдвоенные уроки допускаются только в 10-11 классах по основным или профильным предметам;</w:t>
      </w:r>
    </w:p>
    <w:p w:rsidR="00EF186C" w:rsidRPr="00A90657" w:rsidRDefault="00EF186C" w:rsidP="00FE219A">
      <w:pPr>
        <w:pStyle w:val="91"/>
        <w:numPr>
          <w:ilvl w:val="0"/>
          <w:numId w:val="1"/>
        </w:numPr>
        <w:shd w:val="clear" w:color="auto" w:fill="auto"/>
        <w:tabs>
          <w:tab w:val="left" w:pos="733"/>
        </w:tabs>
        <w:spacing w:after="0"/>
        <w:ind w:left="740" w:right="80" w:hanging="360"/>
        <w:jc w:val="left"/>
        <w:rPr>
          <w:sz w:val="22"/>
          <w:szCs w:val="22"/>
        </w:rPr>
      </w:pPr>
      <w:r w:rsidRPr="00A90657">
        <w:rPr>
          <w:sz w:val="22"/>
          <w:szCs w:val="22"/>
        </w:rPr>
        <w:t>использование ТСО в учебном процессе в 5-7 классах 20-25 минут, в 8-11 классах - 25-30 минут</w:t>
      </w:r>
    </w:p>
    <w:p w:rsidR="00EA3CE5" w:rsidRPr="00A90657" w:rsidRDefault="00EF186C" w:rsidP="00FE219A">
      <w:pPr>
        <w:pStyle w:val="91"/>
        <w:numPr>
          <w:ilvl w:val="0"/>
          <w:numId w:val="1"/>
        </w:numPr>
        <w:shd w:val="clear" w:color="auto" w:fill="auto"/>
        <w:tabs>
          <w:tab w:val="left" w:pos="735"/>
        </w:tabs>
        <w:ind w:left="740" w:hanging="360"/>
        <w:jc w:val="left"/>
        <w:rPr>
          <w:sz w:val="22"/>
          <w:szCs w:val="22"/>
        </w:rPr>
      </w:pPr>
      <w:r w:rsidRPr="00A90657">
        <w:rPr>
          <w:sz w:val="22"/>
          <w:szCs w:val="22"/>
        </w:rPr>
        <w:t>в субботу начало уроков в 8.30.</w:t>
      </w:r>
    </w:p>
    <w:p w:rsidR="00EF186C" w:rsidRPr="00A90657" w:rsidRDefault="00EF186C" w:rsidP="00EA3CE5">
      <w:pPr>
        <w:pStyle w:val="91"/>
        <w:shd w:val="clear" w:color="auto" w:fill="auto"/>
        <w:tabs>
          <w:tab w:val="left" w:pos="735"/>
        </w:tabs>
        <w:spacing w:after="0"/>
        <w:ind w:firstLine="0"/>
        <w:jc w:val="left"/>
        <w:rPr>
          <w:sz w:val="22"/>
          <w:szCs w:val="22"/>
        </w:rPr>
      </w:pPr>
      <w:r w:rsidRPr="00CB09C5">
        <w:rPr>
          <w:b/>
          <w:sz w:val="22"/>
          <w:szCs w:val="22"/>
          <w:u w:val="single"/>
        </w:rPr>
        <w:t>Максимальная нагрузка учащихся</w:t>
      </w:r>
      <w:r w:rsidRPr="00A90657">
        <w:rPr>
          <w:sz w:val="22"/>
          <w:szCs w:val="22"/>
        </w:rPr>
        <w:t xml:space="preserve"> соответствует нормативным требованиям СанПиН 2.4.2 1178-02 и составляет:</w:t>
      </w:r>
    </w:p>
    <w:p w:rsidR="00EF186C" w:rsidRPr="00A90657" w:rsidRDefault="003E1DD6" w:rsidP="00FE219A">
      <w:pPr>
        <w:pStyle w:val="91"/>
        <w:numPr>
          <w:ilvl w:val="0"/>
          <w:numId w:val="3"/>
        </w:numPr>
        <w:shd w:val="clear" w:color="auto" w:fill="auto"/>
        <w:tabs>
          <w:tab w:val="left" w:pos="195"/>
        </w:tabs>
        <w:spacing w:after="0"/>
        <w:ind w:left="20" w:firstLine="0"/>
        <w:jc w:val="left"/>
        <w:rPr>
          <w:sz w:val="22"/>
          <w:szCs w:val="22"/>
        </w:rPr>
      </w:pPr>
      <w:r w:rsidRPr="00A90657">
        <w:rPr>
          <w:sz w:val="22"/>
          <w:szCs w:val="22"/>
        </w:rPr>
        <w:t xml:space="preserve">класс – 29 </w:t>
      </w:r>
      <w:r w:rsidR="00EF186C" w:rsidRPr="00A90657">
        <w:rPr>
          <w:sz w:val="22"/>
          <w:szCs w:val="22"/>
        </w:rPr>
        <w:t>часов в неделю</w:t>
      </w:r>
    </w:p>
    <w:p w:rsidR="00EF186C" w:rsidRPr="00A90657" w:rsidRDefault="003E1DD6" w:rsidP="00FE219A">
      <w:pPr>
        <w:pStyle w:val="91"/>
        <w:numPr>
          <w:ilvl w:val="0"/>
          <w:numId w:val="3"/>
        </w:numPr>
        <w:shd w:val="clear" w:color="auto" w:fill="auto"/>
        <w:tabs>
          <w:tab w:val="left" w:pos="195"/>
        </w:tabs>
        <w:spacing w:after="0"/>
        <w:ind w:left="20" w:firstLine="0"/>
        <w:jc w:val="left"/>
        <w:rPr>
          <w:sz w:val="22"/>
          <w:szCs w:val="22"/>
        </w:rPr>
      </w:pPr>
      <w:r w:rsidRPr="00A90657">
        <w:rPr>
          <w:sz w:val="22"/>
          <w:szCs w:val="22"/>
        </w:rPr>
        <w:t>класс - 30</w:t>
      </w:r>
      <w:r w:rsidR="00EF186C" w:rsidRPr="00A90657">
        <w:rPr>
          <w:sz w:val="22"/>
          <w:szCs w:val="22"/>
        </w:rPr>
        <w:t xml:space="preserve"> часов</w:t>
      </w:r>
    </w:p>
    <w:p w:rsidR="00EF186C" w:rsidRPr="00A90657" w:rsidRDefault="003E1DD6" w:rsidP="00FE219A">
      <w:pPr>
        <w:pStyle w:val="91"/>
        <w:numPr>
          <w:ilvl w:val="0"/>
          <w:numId w:val="3"/>
        </w:numPr>
        <w:shd w:val="clear" w:color="auto" w:fill="auto"/>
        <w:tabs>
          <w:tab w:val="left" w:pos="195"/>
        </w:tabs>
        <w:spacing w:after="0"/>
        <w:ind w:left="20" w:firstLine="0"/>
        <w:jc w:val="left"/>
        <w:rPr>
          <w:sz w:val="22"/>
          <w:szCs w:val="22"/>
        </w:rPr>
      </w:pPr>
      <w:r w:rsidRPr="00A90657">
        <w:rPr>
          <w:sz w:val="22"/>
          <w:szCs w:val="22"/>
        </w:rPr>
        <w:t>класс - 32 часа</w:t>
      </w:r>
    </w:p>
    <w:p w:rsidR="00EF186C" w:rsidRPr="00A90657" w:rsidRDefault="003E1DD6" w:rsidP="00FE219A">
      <w:pPr>
        <w:pStyle w:val="91"/>
        <w:numPr>
          <w:ilvl w:val="0"/>
          <w:numId w:val="3"/>
        </w:numPr>
        <w:shd w:val="clear" w:color="auto" w:fill="auto"/>
        <w:tabs>
          <w:tab w:val="left" w:pos="190"/>
        </w:tabs>
        <w:spacing w:after="0"/>
        <w:ind w:left="20" w:firstLine="0"/>
        <w:jc w:val="left"/>
        <w:rPr>
          <w:sz w:val="22"/>
          <w:szCs w:val="22"/>
        </w:rPr>
      </w:pPr>
      <w:r w:rsidRPr="00A90657">
        <w:rPr>
          <w:sz w:val="22"/>
          <w:szCs w:val="22"/>
        </w:rPr>
        <w:t>класс - 33</w:t>
      </w:r>
      <w:r w:rsidR="00EF186C" w:rsidRPr="00A90657">
        <w:rPr>
          <w:sz w:val="22"/>
          <w:szCs w:val="22"/>
        </w:rPr>
        <w:t xml:space="preserve"> часа</w:t>
      </w:r>
    </w:p>
    <w:p w:rsidR="00EF186C" w:rsidRPr="00A90657" w:rsidRDefault="003E1DD6" w:rsidP="00FE219A">
      <w:pPr>
        <w:pStyle w:val="91"/>
        <w:numPr>
          <w:ilvl w:val="0"/>
          <w:numId w:val="3"/>
        </w:numPr>
        <w:shd w:val="clear" w:color="auto" w:fill="auto"/>
        <w:tabs>
          <w:tab w:val="left" w:pos="195"/>
        </w:tabs>
        <w:spacing w:after="0"/>
        <w:ind w:left="20" w:firstLine="0"/>
        <w:jc w:val="left"/>
        <w:rPr>
          <w:sz w:val="22"/>
          <w:szCs w:val="22"/>
        </w:rPr>
      </w:pPr>
      <w:r w:rsidRPr="00A90657">
        <w:rPr>
          <w:sz w:val="22"/>
          <w:szCs w:val="22"/>
        </w:rPr>
        <w:t>класс - 33</w:t>
      </w:r>
      <w:r w:rsidR="00EF186C" w:rsidRPr="00A90657">
        <w:rPr>
          <w:sz w:val="22"/>
          <w:szCs w:val="22"/>
        </w:rPr>
        <w:t xml:space="preserve"> часов</w:t>
      </w:r>
    </w:p>
    <w:p w:rsidR="00EF186C" w:rsidRPr="00A90657" w:rsidRDefault="003E1DD6" w:rsidP="00EA3CE5">
      <w:pPr>
        <w:pStyle w:val="91"/>
        <w:shd w:val="clear" w:color="auto" w:fill="auto"/>
        <w:spacing w:after="0"/>
        <w:ind w:left="20" w:firstLine="0"/>
        <w:jc w:val="left"/>
        <w:rPr>
          <w:sz w:val="22"/>
          <w:szCs w:val="22"/>
        </w:rPr>
      </w:pPr>
      <w:r w:rsidRPr="00A90657">
        <w:rPr>
          <w:sz w:val="22"/>
          <w:szCs w:val="22"/>
        </w:rPr>
        <w:t>10-11 класс - 37</w:t>
      </w:r>
      <w:r w:rsidR="00EF186C" w:rsidRPr="00A90657">
        <w:rPr>
          <w:sz w:val="22"/>
          <w:szCs w:val="22"/>
        </w:rPr>
        <w:t xml:space="preserve"> часов в неделю.</w:t>
      </w:r>
    </w:p>
    <w:p w:rsidR="00EF186C" w:rsidRPr="00A90657" w:rsidRDefault="00EF186C" w:rsidP="004A52BF">
      <w:pPr>
        <w:pStyle w:val="91"/>
        <w:shd w:val="clear" w:color="auto" w:fill="auto"/>
        <w:spacing w:line="278" w:lineRule="exact"/>
        <w:ind w:left="20" w:right="80" w:firstLine="0"/>
        <w:jc w:val="left"/>
        <w:rPr>
          <w:sz w:val="22"/>
          <w:szCs w:val="22"/>
        </w:rPr>
      </w:pPr>
      <w:r w:rsidRPr="00A90657">
        <w:rPr>
          <w:sz w:val="22"/>
          <w:szCs w:val="22"/>
        </w:rPr>
        <w:t>Учебный год условно делится на второй и третьей ступенях образования на триместры, на первой ступени образования на четверти, являющиеся периодами, за которые выставляются отметки за текущее освоение образовательной программы.</w:t>
      </w:r>
    </w:p>
    <w:p w:rsidR="00EF186C" w:rsidRPr="00A90657" w:rsidRDefault="00E86817" w:rsidP="00EA3CE5">
      <w:pPr>
        <w:pStyle w:val="91"/>
        <w:shd w:val="clear" w:color="auto" w:fill="auto"/>
        <w:spacing w:after="267" w:line="274" w:lineRule="exact"/>
        <w:ind w:right="760" w:firstLine="708"/>
        <w:rPr>
          <w:b/>
          <w:sz w:val="22"/>
          <w:szCs w:val="22"/>
        </w:rPr>
      </w:pPr>
      <w:r w:rsidRPr="00A90657">
        <w:rPr>
          <w:b/>
          <w:sz w:val="22"/>
          <w:szCs w:val="22"/>
        </w:rPr>
        <w:t>Обучение в о</w:t>
      </w:r>
      <w:r w:rsidR="00EF186C" w:rsidRPr="00A90657">
        <w:rPr>
          <w:b/>
          <w:sz w:val="22"/>
          <w:szCs w:val="22"/>
        </w:rPr>
        <w:t>бразовательном учреж</w:t>
      </w:r>
      <w:r w:rsidR="00C30957" w:rsidRPr="00A90657">
        <w:rPr>
          <w:b/>
          <w:sz w:val="22"/>
          <w:szCs w:val="22"/>
        </w:rPr>
        <w:t xml:space="preserve">дении осуществляется на русском </w:t>
      </w:r>
      <w:r w:rsidR="00EF186C" w:rsidRPr="00A90657">
        <w:rPr>
          <w:b/>
          <w:sz w:val="22"/>
          <w:szCs w:val="22"/>
        </w:rPr>
        <w:t>языке.</w:t>
      </w:r>
    </w:p>
    <w:p w:rsidR="00EF186C" w:rsidRPr="00A90657" w:rsidRDefault="00EF186C" w:rsidP="00E86817">
      <w:pPr>
        <w:pStyle w:val="22"/>
        <w:keepNext/>
        <w:keepLines/>
        <w:shd w:val="clear" w:color="auto" w:fill="auto"/>
        <w:tabs>
          <w:tab w:val="left" w:pos="742"/>
        </w:tabs>
        <w:spacing w:after="259" w:line="264" w:lineRule="exact"/>
        <w:ind w:left="740" w:right="40"/>
        <w:rPr>
          <w:b/>
          <w:sz w:val="22"/>
          <w:szCs w:val="22"/>
        </w:rPr>
      </w:pPr>
      <w:bookmarkStart w:id="5" w:name="bookmark24"/>
      <w:r w:rsidRPr="00A90657">
        <w:rPr>
          <w:b/>
          <w:sz w:val="22"/>
          <w:szCs w:val="22"/>
        </w:rPr>
        <w:t>Основной формой организации учебного процесса является классно-урочная система (урок).</w:t>
      </w:r>
      <w:bookmarkEnd w:id="5"/>
    </w:p>
    <w:p w:rsidR="00EF186C" w:rsidRPr="00A90657" w:rsidRDefault="009A44F2" w:rsidP="009A44F2">
      <w:pPr>
        <w:pStyle w:val="91"/>
        <w:shd w:val="clear" w:color="auto" w:fill="auto"/>
        <w:tabs>
          <w:tab w:val="left" w:pos="735"/>
        </w:tabs>
        <w:spacing w:after="0" w:line="240" w:lineRule="exact"/>
        <w:ind w:firstLine="0"/>
        <w:rPr>
          <w:sz w:val="22"/>
          <w:szCs w:val="22"/>
        </w:rPr>
      </w:pPr>
      <w:r>
        <w:rPr>
          <w:sz w:val="22"/>
          <w:szCs w:val="22"/>
        </w:rPr>
        <w:t xml:space="preserve">          </w:t>
      </w:r>
      <w:r w:rsidR="00EF186C" w:rsidRPr="00A90657">
        <w:rPr>
          <w:sz w:val="22"/>
          <w:szCs w:val="22"/>
        </w:rPr>
        <w:t>Наряду с традиционными уроками широко используются</w:t>
      </w:r>
      <w:r w:rsidR="00EF186C" w:rsidRPr="00A90657">
        <w:rPr>
          <w:rStyle w:val="ab"/>
          <w:sz w:val="22"/>
          <w:szCs w:val="22"/>
        </w:rPr>
        <w:t xml:space="preserve"> нетрадиционные формы</w:t>
      </w:r>
      <w:r w:rsidR="00E07B8A">
        <w:rPr>
          <w:rStyle w:val="ab"/>
          <w:sz w:val="22"/>
          <w:szCs w:val="22"/>
        </w:rPr>
        <w:t xml:space="preserve"> </w:t>
      </w:r>
      <w:r w:rsidR="00E86817" w:rsidRPr="00A90657">
        <w:rPr>
          <w:sz w:val="22"/>
          <w:szCs w:val="22"/>
        </w:rPr>
        <w:t>урока: урок формирования новых знаний, урок лекционной формы, урок- экспедиция (путешествие),</w:t>
      </w:r>
      <w:r w:rsidR="001A361B">
        <w:rPr>
          <w:sz w:val="22"/>
          <w:szCs w:val="22"/>
        </w:rPr>
        <w:t xml:space="preserve"> </w:t>
      </w:r>
      <w:r w:rsidR="00E86817" w:rsidRPr="00A90657">
        <w:rPr>
          <w:sz w:val="22"/>
          <w:szCs w:val="22"/>
        </w:rPr>
        <w:t xml:space="preserve">урок- </w:t>
      </w:r>
      <w:r w:rsidR="00E86817" w:rsidRPr="00A90657">
        <w:rPr>
          <w:sz w:val="22"/>
          <w:szCs w:val="22"/>
        </w:rPr>
        <w:lastRenderedPageBreak/>
        <w:t>исследование, урок – конференция, межпредметный интегрированный урок</w:t>
      </w:r>
      <w:r w:rsidR="001A361B">
        <w:rPr>
          <w:sz w:val="22"/>
          <w:szCs w:val="22"/>
        </w:rPr>
        <w:t>, урок- семинар, уро</w:t>
      </w:r>
      <w:r w:rsidR="00F069B0" w:rsidRPr="00A90657">
        <w:rPr>
          <w:sz w:val="22"/>
          <w:szCs w:val="22"/>
        </w:rPr>
        <w:t>к- диспут, игровые уроки, урок- практикум, урок- диалог, урок с деловой и ролевой игрой</w:t>
      </w:r>
      <w:r w:rsidR="0057419E" w:rsidRPr="00A90657">
        <w:rPr>
          <w:sz w:val="22"/>
          <w:szCs w:val="22"/>
        </w:rPr>
        <w:t xml:space="preserve"> </w:t>
      </w:r>
      <w:r w:rsidR="00F069B0" w:rsidRPr="00A90657">
        <w:rPr>
          <w:sz w:val="22"/>
          <w:szCs w:val="22"/>
        </w:rPr>
        <w:t xml:space="preserve">и др. </w:t>
      </w:r>
    </w:p>
    <w:p w:rsidR="00F069B0" w:rsidRPr="00A90657" w:rsidRDefault="00F069B0" w:rsidP="004A52BF">
      <w:pPr>
        <w:pStyle w:val="80"/>
        <w:shd w:val="clear" w:color="auto" w:fill="auto"/>
        <w:spacing w:before="0" w:after="0" w:line="240" w:lineRule="exact"/>
        <w:jc w:val="both"/>
        <w:rPr>
          <w:sz w:val="22"/>
          <w:szCs w:val="22"/>
        </w:rPr>
      </w:pPr>
    </w:p>
    <w:p w:rsidR="00F069B0" w:rsidRPr="00A90657" w:rsidRDefault="00F069B0" w:rsidP="00DF791E">
      <w:pPr>
        <w:pStyle w:val="80"/>
        <w:shd w:val="clear" w:color="auto" w:fill="auto"/>
        <w:spacing w:before="0" w:after="0" w:line="240" w:lineRule="exact"/>
        <w:rPr>
          <w:sz w:val="22"/>
          <w:szCs w:val="22"/>
        </w:rPr>
      </w:pPr>
    </w:p>
    <w:p w:rsidR="0057419E" w:rsidRPr="004A52BF" w:rsidRDefault="00F069B0" w:rsidP="004A52BF">
      <w:pPr>
        <w:pStyle w:val="80"/>
        <w:shd w:val="clear" w:color="auto" w:fill="auto"/>
        <w:spacing w:before="0" w:after="0" w:line="240" w:lineRule="exact"/>
        <w:ind w:left="740"/>
        <w:jc w:val="center"/>
        <w:rPr>
          <w:b/>
          <w:sz w:val="22"/>
          <w:szCs w:val="22"/>
        </w:rPr>
      </w:pPr>
      <w:r w:rsidRPr="00A90657">
        <w:rPr>
          <w:b/>
          <w:sz w:val="22"/>
          <w:szCs w:val="22"/>
        </w:rPr>
        <w:t>Использование соврем</w:t>
      </w:r>
      <w:r w:rsidR="004A52BF">
        <w:rPr>
          <w:b/>
          <w:sz w:val="22"/>
          <w:szCs w:val="22"/>
        </w:rPr>
        <w:t>енных образовательных технологи</w:t>
      </w:r>
      <w:r w:rsidR="004B4330">
        <w:rPr>
          <w:b/>
          <w:sz w:val="22"/>
          <w:szCs w:val="22"/>
        </w:rPr>
        <w:t>й</w:t>
      </w:r>
    </w:p>
    <w:p w:rsidR="00167931" w:rsidRPr="00A90657" w:rsidRDefault="004A52BF" w:rsidP="000056D5">
      <w:pPr>
        <w:spacing w:before="100" w:beforeAutospacing="1" w:after="100" w:afterAutospacing="1"/>
        <w:ind w:left="720"/>
        <w:jc w:val="both"/>
        <w:rPr>
          <w:rFonts w:ascii="Times New Roman" w:eastAsia="Times New Roman" w:hAnsi="Times New Roman" w:cs="Times New Roman"/>
          <w:color w:val="FF0000"/>
          <w:sz w:val="22"/>
          <w:szCs w:val="22"/>
        </w:rPr>
      </w:pPr>
      <w:r>
        <w:rPr>
          <w:rFonts w:ascii="Times New Roman" w:hAnsi="Times New Roman" w:cs="Times New Roman"/>
          <w:sz w:val="22"/>
          <w:szCs w:val="22"/>
        </w:rPr>
        <w:t xml:space="preserve">   </w:t>
      </w:r>
      <w:r w:rsidR="005817D8" w:rsidRPr="00A90657">
        <w:rPr>
          <w:rFonts w:ascii="Times New Roman" w:hAnsi="Times New Roman" w:cs="Times New Roman"/>
          <w:sz w:val="22"/>
          <w:szCs w:val="22"/>
        </w:rPr>
        <w:t xml:space="preserve"> </w:t>
      </w:r>
      <w:r w:rsidR="0057419E" w:rsidRPr="00A90657">
        <w:rPr>
          <w:rFonts w:ascii="Times New Roman" w:hAnsi="Times New Roman" w:cs="Times New Roman"/>
          <w:sz w:val="22"/>
          <w:szCs w:val="22"/>
        </w:rPr>
        <w:t>Учителя школы успешно используют в своей</w:t>
      </w:r>
      <w:r w:rsidR="00DF791E">
        <w:rPr>
          <w:rFonts w:ascii="Times New Roman" w:hAnsi="Times New Roman" w:cs="Times New Roman"/>
          <w:sz w:val="22"/>
          <w:szCs w:val="22"/>
        </w:rPr>
        <w:t xml:space="preserve"> работе современные технологии: </w:t>
      </w:r>
      <w:r w:rsidR="0057419E" w:rsidRPr="00A90657">
        <w:rPr>
          <w:rFonts w:ascii="Times New Roman" w:hAnsi="Times New Roman" w:cs="Times New Roman"/>
          <w:sz w:val="22"/>
          <w:szCs w:val="22"/>
        </w:rPr>
        <w:t>развивающее обучение, проблемное обучение, проектные методы обучения, исследовательские методы обучения, обучение в сотрудничестве,,ИКТ, технологии глобального мышления, коммуникативно</w:t>
      </w:r>
      <w:r w:rsidR="001A361B">
        <w:rPr>
          <w:rFonts w:ascii="Times New Roman" w:hAnsi="Times New Roman" w:cs="Times New Roman"/>
          <w:sz w:val="22"/>
          <w:szCs w:val="22"/>
        </w:rPr>
        <w:t xml:space="preserve"> </w:t>
      </w:r>
      <w:r w:rsidR="0057419E" w:rsidRPr="00A90657">
        <w:rPr>
          <w:rFonts w:ascii="Times New Roman" w:hAnsi="Times New Roman" w:cs="Times New Roman"/>
          <w:sz w:val="22"/>
          <w:szCs w:val="22"/>
        </w:rPr>
        <w:t>- диалоговые, здоровьесберегающие технологии, организация самостоятельной работы учащихся на уроке, внедрение способа само- и взаимопроверки и др</w:t>
      </w:r>
      <w:r w:rsidR="0057419E" w:rsidRPr="000056D5">
        <w:rPr>
          <w:rFonts w:ascii="Times New Roman" w:hAnsi="Times New Roman" w:cs="Times New Roman"/>
          <w:color w:val="auto"/>
          <w:sz w:val="22"/>
          <w:szCs w:val="22"/>
        </w:rPr>
        <w:t>.</w:t>
      </w:r>
      <w:r w:rsidR="00167931" w:rsidRPr="000056D5">
        <w:rPr>
          <w:rFonts w:ascii="Times New Roman" w:eastAsia="Times New Roman" w:hAnsi="Times New Roman" w:cs="Times New Roman"/>
          <w:color w:val="auto"/>
          <w:sz w:val="22"/>
          <w:szCs w:val="22"/>
        </w:rPr>
        <w:t xml:space="preserve"> </w:t>
      </w:r>
      <w:r w:rsidR="00470523">
        <w:rPr>
          <w:rFonts w:ascii="Times New Roman" w:eastAsia="Times New Roman" w:hAnsi="Times New Roman" w:cs="Times New Roman"/>
          <w:color w:val="auto"/>
          <w:sz w:val="22"/>
          <w:szCs w:val="22"/>
        </w:rPr>
        <w:t xml:space="preserve">В ОУ целенаправленно проводится методическая работа по многим направлениям </w:t>
      </w:r>
      <w:r w:rsidR="00167931" w:rsidRPr="000056D5">
        <w:rPr>
          <w:rFonts w:ascii="Times New Roman" w:eastAsia="Times New Roman" w:hAnsi="Times New Roman" w:cs="Times New Roman"/>
          <w:color w:val="auto"/>
          <w:sz w:val="22"/>
          <w:szCs w:val="22"/>
        </w:rPr>
        <w:t>(Приложение 3)</w:t>
      </w:r>
      <w:r w:rsidR="00470523">
        <w:rPr>
          <w:rFonts w:ascii="Times New Roman" w:eastAsia="Times New Roman" w:hAnsi="Times New Roman" w:cs="Times New Roman"/>
          <w:color w:val="auto"/>
          <w:sz w:val="22"/>
          <w:szCs w:val="22"/>
        </w:rPr>
        <w:t xml:space="preserve">. </w:t>
      </w:r>
    </w:p>
    <w:p w:rsidR="0057419E" w:rsidRPr="00A90657" w:rsidRDefault="0057419E" w:rsidP="005817D8">
      <w:pPr>
        <w:pStyle w:val="80"/>
        <w:shd w:val="clear" w:color="auto" w:fill="auto"/>
        <w:spacing w:before="0" w:after="0" w:line="240" w:lineRule="exact"/>
        <w:ind w:left="740"/>
        <w:jc w:val="both"/>
        <w:rPr>
          <w:sz w:val="22"/>
          <w:szCs w:val="22"/>
        </w:rPr>
        <w:sectPr w:rsidR="0057419E" w:rsidRPr="00A90657">
          <w:type w:val="continuous"/>
          <w:pgSz w:w="11905" w:h="16837"/>
          <w:pgMar w:top="1002" w:right="707" w:bottom="401" w:left="1708" w:header="0" w:footer="3" w:gutter="0"/>
          <w:cols w:space="720"/>
          <w:noEndnote/>
          <w:docGrid w:linePitch="360"/>
        </w:sectPr>
      </w:pPr>
    </w:p>
    <w:p w:rsidR="00EF186C" w:rsidRPr="00A90657" w:rsidRDefault="00EF186C" w:rsidP="009E1DCF">
      <w:pPr>
        <w:framePr w:w="11902" w:h="367" w:hRule="exact" w:wrap="notBeside" w:vAnchor="text" w:hAnchor="text" w:xAlign="center" w:y="1" w:anchorLock="1"/>
        <w:ind w:left="1134" w:hanging="1134"/>
        <w:jc w:val="both"/>
        <w:rPr>
          <w:sz w:val="22"/>
          <w:szCs w:val="22"/>
        </w:rPr>
      </w:pPr>
    </w:p>
    <w:p w:rsidR="009E1DCF" w:rsidRPr="00A90657" w:rsidRDefault="009E1DCF" w:rsidP="009E1DCF">
      <w:pPr>
        <w:pStyle w:val="91"/>
        <w:shd w:val="clear" w:color="auto" w:fill="auto"/>
        <w:tabs>
          <w:tab w:val="left" w:pos="1562"/>
        </w:tabs>
        <w:spacing w:after="0"/>
        <w:ind w:firstLine="0"/>
        <w:jc w:val="left"/>
        <w:rPr>
          <w:sz w:val="22"/>
          <w:szCs w:val="22"/>
        </w:rPr>
        <w:sectPr w:rsidR="009E1DCF" w:rsidRPr="00A90657">
          <w:type w:val="continuous"/>
          <w:pgSz w:w="11905" w:h="16837"/>
          <w:pgMar w:top="1006" w:right="6431" w:bottom="783" w:left="1165" w:header="0" w:footer="3" w:gutter="0"/>
          <w:cols w:space="720"/>
          <w:noEndnote/>
          <w:docGrid w:linePitch="360"/>
        </w:sectPr>
      </w:pPr>
    </w:p>
    <w:p w:rsidR="009E1DCF" w:rsidRPr="00A90657" w:rsidRDefault="009E1DCF" w:rsidP="00DF791E">
      <w:pPr>
        <w:spacing w:before="100" w:beforeAutospacing="1" w:after="100" w:afterAutospacing="1"/>
        <w:jc w:val="center"/>
        <w:rPr>
          <w:rFonts w:ascii="Times New Roman" w:eastAsia="Times New Roman" w:hAnsi="Times New Roman"/>
          <w:sz w:val="22"/>
          <w:szCs w:val="22"/>
        </w:rPr>
      </w:pPr>
      <w:r w:rsidRPr="00A90657">
        <w:rPr>
          <w:rFonts w:ascii="Times New Roman" w:eastAsia="Times New Roman" w:hAnsi="Times New Roman"/>
          <w:b/>
          <w:bCs/>
          <w:sz w:val="22"/>
          <w:szCs w:val="22"/>
        </w:rPr>
        <w:t>Обеспечение условий для личностного развития, профессионального самоопределения, творческой деятельности и социальной активности учащихся</w:t>
      </w:r>
      <w:r w:rsidR="00DF791E">
        <w:rPr>
          <w:rFonts w:ascii="Times New Roman" w:eastAsia="Times New Roman" w:hAnsi="Times New Roman"/>
          <w:b/>
          <w:bCs/>
          <w:sz w:val="22"/>
          <w:szCs w:val="22"/>
        </w:rPr>
        <w:t>:</w:t>
      </w:r>
    </w:p>
    <w:p w:rsidR="009E1DCF" w:rsidRPr="00A90657" w:rsidRDefault="009E1DCF" w:rsidP="00F140B8">
      <w:pPr>
        <w:numPr>
          <w:ilvl w:val="0"/>
          <w:numId w:val="17"/>
        </w:numPr>
        <w:spacing w:before="100" w:beforeAutospacing="1" w:after="100" w:afterAutospacing="1"/>
        <w:jc w:val="both"/>
        <w:rPr>
          <w:rFonts w:ascii="Times New Roman" w:eastAsia="Times New Roman" w:hAnsi="Times New Roman"/>
          <w:sz w:val="22"/>
          <w:szCs w:val="22"/>
        </w:rPr>
      </w:pPr>
      <w:r w:rsidRPr="00A90657">
        <w:rPr>
          <w:rFonts w:ascii="Times New Roman" w:eastAsia="Times New Roman" w:hAnsi="Times New Roman"/>
          <w:sz w:val="22"/>
          <w:szCs w:val="22"/>
        </w:rPr>
        <w:t xml:space="preserve">предоставление учащимся возможности позитивного самоутверждения в наиболее значимых для них сферах жизнедеятельности, раскрытие их творческих возможностей и способностей через целенаправленную, взаимосвязанную совокупность урочных и внеурочных мероприятий; </w:t>
      </w:r>
    </w:p>
    <w:p w:rsidR="009E1DCF" w:rsidRPr="00A90657" w:rsidRDefault="009E1DCF" w:rsidP="00F140B8">
      <w:pPr>
        <w:numPr>
          <w:ilvl w:val="0"/>
          <w:numId w:val="17"/>
        </w:numPr>
        <w:spacing w:before="100" w:beforeAutospacing="1" w:after="100" w:afterAutospacing="1"/>
        <w:jc w:val="both"/>
        <w:rPr>
          <w:rFonts w:ascii="Times New Roman" w:eastAsia="Times New Roman" w:hAnsi="Times New Roman"/>
          <w:sz w:val="22"/>
          <w:szCs w:val="22"/>
        </w:rPr>
      </w:pPr>
      <w:r w:rsidRPr="00A90657">
        <w:rPr>
          <w:rFonts w:ascii="Times New Roman" w:eastAsia="Times New Roman" w:hAnsi="Times New Roman"/>
          <w:sz w:val="22"/>
          <w:szCs w:val="22"/>
        </w:rPr>
        <w:t>развитие интеллектуальных и творческих способностей;</w:t>
      </w:r>
    </w:p>
    <w:p w:rsidR="009E1DCF" w:rsidRPr="00A90657" w:rsidRDefault="009E1DCF" w:rsidP="00F140B8">
      <w:pPr>
        <w:numPr>
          <w:ilvl w:val="0"/>
          <w:numId w:val="17"/>
        </w:numPr>
        <w:spacing w:before="100" w:beforeAutospacing="1" w:after="100" w:afterAutospacing="1"/>
        <w:jc w:val="both"/>
        <w:rPr>
          <w:rFonts w:ascii="Times New Roman" w:eastAsia="Times New Roman" w:hAnsi="Times New Roman"/>
          <w:sz w:val="22"/>
          <w:szCs w:val="22"/>
        </w:rPr>
      </w:pPr>
      <w:r w:rsidRPr="00A90657">
        <w:rPr>
          <w:rFonts w:ascii="Times New Roman" w:eastAsia="Times New Roman" w:hAnsi="Times New Roman"/>
          <w:sz w:val="22"/>
          <w:szCs w:val="22"/>
        </w:rPr>
        <w:t>привлечение учащихся к творческим конкурсам вне стен школы;</w:t>
      </w:r>
    </w:p>
    <w:p w:rsidR="009E1DCF" w:rsidRPr="00A90657" w:rsidRDefault="009E1DCF" w:rsidP="00F140B8">
      <w:pPr>
        <w:numPr>
          <w:ilvl w:val="0"/>
          <w:numId w:val="17"/>
        </w:numPr>
        <w:spacing w:before="100" w:beforeAutospacing="1" w:after="100" w:afterAutospacing="1"/>
        <w:jc w:val="both"/>
        <w:rPr>
          <w:rFonts w:ascii="Times New Roman" w:eastAsia="Times New Roman" w:hAnsi="Times New Roman"/>
          <w:sz w:val="22"/>
          <w:szCs w:val="22"/>
        </w:rPr>
      </w:pPr>
      <w:r w:rsidRPr="00A90657">
        <w:rPr>
          <w:rFonts w:ascii="Times New Roman" w:eastAsia="Times New Roman" w:hAnsi="Times New Roman"/>
          <w:sz w:val="22"/>
          <w:szCs w:val="22"/>
        </w:rPr>
        <w:t>организация дополнительных образовательных услуг с целью оптимизации процесса реального развития детей, удовлетворения самых разнообразных интересов личности, повышения мотивации к обучению, активизации учебно-исследовательской деятельности школьников;</w:t>
      </w:r>
    </w:p>
    <w:p w:rsidR="009E1DCF" w:rsidRPr="00A90657" w:rsidRDefault="009E1DCF" w:rsidP="00F140B8">
      <w:pPr>
        <w:numPr>
          <w:ilvl w:val="0"/>
          <w:numId w:val="17"/>
        </w:numPr>
        <w:spacing w:before="100" w:beforeAutospacing="1" w:after="100" w:afterAutospacing="1"/>
        <w:jc w:val="both"/>
        <w:rPr>
          <w:rFonts w:ascii="Times New Roman" w:eastAsia="Times New Roman" w:hAnsi="Times New Roman"/>
          <w:sz w:val="22"/>
          <w:szCs w:val="22"/>
        </w:rPr>
      </w:pPr>
      <w:r w:rsidRPr="00A90657">
        <w:rPr>
          <w:rFonts w:ascii="Times New Roman" w:eastAsia="Times New Roman" w:hAnsi="Times New Roman"/>
          <w:sz w:val="22"/>
          <w:szCs w:val="22"/>
        </w:rPr>
        <w:t>организация детских объединений с целью развития социальной активности и воспитания чувства ответственности за совершенные действия;</w:t>
      </w:r>
    </w:p>
    <w:p w:rsidR="009E1DCF" w:rsidRPr="004A52BF" w:rsidRDefault="009E1DCF" w:rsidP="00F140B8">
      <w:pPr>
        <w:numPr>
          <w:ilvl w:val="0"/>
          <w:numId w:val="17"/>
        </w:numPr>
        <w:spacing w:before="100" w:beforeAutospacing="1" w:after="100" w:afterAutospacing="1"/>
        <w:jc w:val="both"/>
        <w:rPr>
          <w:rFonts w:ascii="Times New Roman" w:eastAsia="Times New Roman" w:hAnsi="Times New Roman"/>
          <w:color w:val="auto"/>
          <w:sz w:val="22"/>
          <w:szCs w:val="22"/>
        </w:rPr>
      </w:pPr>
      <w:r w:rsidRPr="004A52BF">
        <w:rPr>
          <w:rFonts w:ascii="Times New Roman" w:eastAsia="Times New Roman" w:hAnsi="Times New Roman"/>
          <w:color w:val="auto"/>
          <w:sz w:val="22"/>
          <w:szCs w:val="22"/>
        </w:rPr>
        <w:t>развитие и закрепление традиций школы через вовлечение большего количества учащихся в общешкольные мероприятия. (Приложение 4)</w:t>
      </w:r>
    </w:p>
    <w:p w:rsidR="009E1DCF" w:rsidRPr="00A90657" w:rsidRDefault="009E1DCF" w:rsidP="009E1DCF">
      <w:pPr>
        <w:rPr>
          <w:sz w:val="22"/>
          <w:szCs w:val="22"/>
        </w:rPr>
      </w:pPr>
    </w:p>
    <w:p w:rsidR="009E1DCF" w:rsidRPr="00A90657" w:rsidRDefault="009E1DCF" w:rsidP="009E1DCF">
      <w:pPr>
        <w:pStyle w:val="10"/>
        <w:keepNext/>
        <w:keepLines/>
        <w:shd w:val="clear" w:color="auto" w:fill="auto"/>
        <w:spacing w:before="0" w:after="249" w:line="310" w:lineRule="exact"/>
        <w:ind w:left="20"/>
        <w:jc w:val="center"/>
        <w:rPr>
          <w:sz w:val="22"/>
          <w:szCs w:val="22"/>
        </w:rPr>
      </w:pPr>
      <w:bookmarkStart w:id="6" w:name="bookmark37"/>
      <w:r w:rsidRPr="00A90657">
        <w:rPr>
          <w:sz w:val="22"/>
          <w:szCs w:val="22"/>
        </w:rPr>
        <w:t>Формы контроля, учета достижений и аттестации учащихся</w:t>
      </w:r>
      <w:bookmarkEnd w:id="6"/>
    </w:p>
    <w:p w:rsidR="009E1DCF" w:rsidRPr="00A90657" w:rsidRDefault="009E1DCF" w:rsidP="009E1DCF">
      <w:pPr>
        <w:pStyle w:val="91"/>
        <w:shd w:val="clear" w:color="auto" w:fill="auto"/>
        <w:spacing w:after="0" w:line="274" w:lineRule="exact"/>
        <w:ind w:left="20" w:right="40" w:firstLine="0"/>
        <w:rPr>
          <w:sz w:val="22"/>
          <w:szCs w:val="22"/>
        </w:rPr>
      </w:pPr>
      <w:r w:rsidRPr="00A90657">
        <w:rPr>
          <w:sz w:val="22"/>
          <w:szCs w:val="22"/>
        </w:rPr>
        <w:t xml:space="preserve">       Текущий контроль успеваемости обучающихся в Образовательном учреждении со 2-го класса I ступени, на II - III ступенях осуществляется по 5-балльной системе (минимальный балл - 1; максимальный балл - 5). В 1-ом классе I ступени - безотметочное обучение.</w:t>
      </w:r>
    </w:p>
    <w:p w:rsidR="009E1DCF" w:rsidRPr="00A90657" w:rsidRDefault="009E1DCF" w:rsidP="009E1DCF">
      <w:pPr>
        <w:pStyle w:val="91"/>
        <w:shd w:val="clear" w:color="auto" w:fill="auto"/>
        <w:spacing w:after="0" w:line="274" w:lineRule="exact"/>
        <w:ind w:left="20" w:right="40" w:firstLine="0"/>
        <w:rPr>
          <w:sz w:val="22"/>
          <w:szCs w:val="22"/>
        </w:rPr>
      </w:pPr>
      <w:r w:rsidRPr="00A90657">
        <w:rPr>
          <w:sz w:val="22"/>
          <w:szCs w:val="22"/>
        </w:rPr>
        <w:t>В процессе обучения выставляются промежуточные оценки успеваемости по 5-балльной системе за освоение учебных дисциплин за триместр (на II, III ступенях), четверть (на I ступени).</w:t>
      </w:r>
    </w:p>
    <w:p w:rsidR="009E1DCF" w:rsidRPr="00A90657" w:rsidRDefault="009E1DCF" w:rsidP="009E1DCF">
      <w:pPr>
        <w:pStyle w:val="91"/>
        <w:shd w:val="clear" w:color="auto" w:fill="auto"/>
        <w:spacing w:after="179" w:line="274" w:lineRule="exact"/>
        <w:ind w:left="20" w:right="40" w:firstLine="0"/>
        <w:rPr>
          <w:sz w:val="22"/>
          <w:szCs w:val="22"/>
        </w:rPr>
      </w:pPr>
      <w:r w:rsidRPr="00A90657">
        <w:rPr>
          <w:sz w:val="22"/>
          <w:szCs w:val="22"/>
        </w:rPr>
        <w:t xml:space="preserve">       В конце учебного года выставляются годовые отметки (промежуточные итоговые отметки) по 5-балльной системе на основании отметок, полученных обучающимся при прохождении промежуточной аттестации, а также на основании промежуточных оценок успеваемости, выставленных за триместры, четверти.</w:t>
      </w:r>
    </w:p>
    <w:p w:rsidR="009E1DCF" w:rsidRPr="00A90657" w:rsidRDefault="009E1DCF" w:rsidP="009E1DCF">
      <w:pPr>
        <w:spacing w:after="328"/>
        <w:ind w:left="20" w:right="1100"/>
        <w:jc w:val="center"/>
        <w:rPr>
          <w:rFonts w:ascii="Times New Roman" w:hAnsi="Times New Roman" w:cs="Times New Roman"/>
          <w:sz w:val="22"/>
          <w:szCs w:val="22"/>
        </w:rPr>
      </w:pPr>
      <w:bookmarkStart w:id="7" w:name="bookmark38"/>
      <w:r w:rsidRPr="00A90657">
        <w:rPr>
          <w:rFonts w:ascii="Times New Roman" w:hAnsi="Times New Roman" w:cs="Times New Roman"/>
          <w:b/>
          <w:sz w:val="22"/>
          <w:szCs w:val="22"/>
        </w:rPr>
        <w:t>Ведущими формами конт</w:t>
      </w:r>
      <w:r w:rsidRPr="00A90657">
        <w:rPr>
          <w:rStyle w:val="111"/>
          <w:rFonts w:eastAsia="Arial Unicode MS"/>
          <w:b/>
          <w:sz w:val="22"/>
          <w:szCs w:val="22"/>
          <w:u w:val="none"/>
        </w:rPr>
        <w:t>роля и учета</w:t>
      </w:r>
      <w:r w:rsidRPr="00A90657">
        <w:rPr>
          <w:rStyle w:val="112"/>
          <w:rFonts w:eastAsia="Arial Unicode MS"/>
          <w:b w:val="0"/>
          <w:sz w:val="22"/>
          <w:szCs w:val="22"/>
          <w:u w:val="none"/>
        </w:rPr>
        <w:t xml:space="preserve"> </w:t>
      </w:r>
      <w:r w:rsidRPr="00A90657">
        <w:rPr>
          <w:rStyle w:val="112"/>
          <w:rFonts w:eastAsia="Arial Unicode MS"/>
          <w:sz w:val="22"/>
          <w:szCs w:val="22"/>
          <w:u w:val="none"/>
        </w:rPr>
        <w:t xml:space="preserve">достижений учащихся </w:t>
      </w:r>
      <w:r w:rsidRPr="00A90657">
        <w:rPr>
          <w:rStyle w:val="112"/>
          <w:rFonts w:eastAsia="Arial Unicode MS"/>
          <w:b w:val="0"/>
          <w:sz w:val="22"/>
          <w:szCs w:val="22"/>
          <w:u w:val="none"/>
        </w:rPr>
        <w:t xml:space="preserve">в </w:t>
      </w:r>
      <w:r w:rsidRPr="00A90657">
        <w:rPr>
          <w:rFonts w:ascii="Times New Roman" w:hAnsi="Times New Roman" w:cs="Times New Roman"/>
          <w:b/>
          <w:sz w:val="22"/>
          <w:szCs w:val="22"/>
        </w:rPr>
        <w:t>процессе реализации об</w:t>
      </w:r>
      <w:r w:rsidRPr="00A90657">
        <w:rPr>
          <w:rStyle w:val="111"/>
          <w:rFonts w:eastAsia="Arial Unicode MS"/>
          <w:b/>
          <w:sz w:val="22"/>
          <w:szCs w:val="22"/>
          <w:u w:val="none"/>
        </w:rPr>
        <w:t>разовательной программы</w:t>
      </w:r>
      <w:r w:rsidRPr="00A90657">
        <w:rPr>
          <w:rStyle w:val="112"/>
          <w:rFonts w:eastAsia="Arial Unicode MS"/>
          <w:b w:val="0"/>
          <w:sz w:val="22"/>
          <w:szCs w:val="22"/>
          <w:u w:val="none"/>
        </w:rPr>
        <w:t xml:space="preserve"> </w:t>
      </w:r>
      <w:r w:rsidRPr="00A90657">
        <w:rPr>
          <w:rStyle w:val="112"/>
          <w:rFonts w:eastAsia="Arial Unicode MS"/>
          <w:sz w:val="22"/>
          <w:szCs w:val="22"/>
          <w:u w:val="none"/>
        </w:rPr>
        <w:t>являются:</w:t>
      </w:r>
      <w:bookmarkEnd w:id="7"/>
    </w:p>
    <w:p w:rsidR="009E1DCF" w:rsidRPr="00A90657" w:rsidRDefault="009E1DCF" w:rsidP="00470523">
      <w:pPr>
        <w:pStyle w:val="91"/>
        <w:numPr>
          <w:ilvl w:val="0"/>
          <w:numId w:val="5"/>
        </w:numPr>
        <w:shd w:val="clear" w:color="auto" w:fill="auto"/>
        <w:tabs>
          <w:tab w:val="left" w:pos="231"/>
        </w:tabs>
        <w:spacing w:after="0" w:line="240" w:lineRule="exact"/>
        <w:ind w:left="20" w:firstLine="0"/>
        <w:rPr>
          <w:sz w:val="22"/>
          <w:szCs w:val="22"/>
        </w:rPr>
      </w:pPr>
      <w:r w:rsidRPr="00A90657">
        <w:rPr>
          <w:sz w:val="22"/>
          <w:szCs w:val="22"/>
        </w:rPr>
        <w:t>традиционные формы, предусмотренные учебными программами</w:t>
      </w:r>
    </w:p>
    <w:p w:rsidR="009E1DCF" w:rsidRPr="00A90657" w:rsidRDefault="009E1DCF" w:rsidP="00470523">
      <w:pPr>
        <w:pStyle w:val="91"/>
        <w:numPr>
          <w:ilvl w:val="0"/>
          <w:numId w:val="4"/>
        </w:numPr>
        <w:shd w:val="clear" w:color="auto" w:fill="auto"/>
        <w:tabs>
          <w:tab w:val="left" w:pos="735"/>
        </w:tabs>
        <w:spacing w:after="0"/>
        <w:ind w:left="740" w:hanging="360"/>
        <w:jc w:val="left"/>
        <w:rPr>
          <w:sz w:val="22"/>
          <w:szCs w:val="22"/>
        </w:rPr>
      </w:pPr>
      <w:r w:rsidRPr="00A90657">
        <w:rPr>
          <w:sz w:val="22"/>
          <w:szCs w:val="22"/>
        </w:rPr>
        <w:t>контрольные работы</w:t>
      </w:r>
    </w:p>
    <w:p w:rsidR="009E1DCF" w:rsidRPr="00A90657" w:rsidRDefault="009E1DCF" w:rsidP="009E1DCF">
      <w:pPr>
        <w:pStyle w:val="91"/>
        <w:numPr>
          <w:ilvl w:val="0"/>
          <w:numId w:val="4"/>
        </w:numPr>
        <w:shd w:val="clear" w:color="auto" w:fill="auto"/>
        <w:tabs>
          <w:tab w:val="left" w:pos="730"/>
        </w:tabs>
        <w:spacing w:after="0"/>
        <w:ind w:left="740" w:hanging="360"/>
        <w:jc w:val="left"/>
        <w:rPr>
          <w:i/>
          <w:sz w:val="22"/>
          <w:szCs w:val="22"/>
        </w:rPr>
      </w:pPr>
      <w:r w:rsidRPr="00A90657">
        <w:rPr>
          <w:i/>
          <w:sz w:val="22"/>
          <w:szCs w:val="22"/>
        </w:rPr>
        <w:t>тесты</w:t>
      </w:r>
    </w:p>
    <w:p w:rsidR="009E1DCF" w:rsidRPr="00A90657" w:rsidRDefault="009E1DCF" w:rsidP="009E1DCF">
      <w:pPr>
        <w:pStyle w:val="91"/>
        <w:numPr>
          <w:ilvl w:val="0"/>
          <w:numId w:val="4"/>
        </w:numPr>
        <w:shd w:val="clear" w:color="auto" w:fill="auto"/>
        <w:tabs>
          <w:tab w:val="left" w:pos="733"/>
        </w:tabs>
        <w:spacing w:after="0"/>
        <w:ind w:left="740" w:hanging="360"/>
        <w:jc w:val="left"/>
        <w:rPr>
          <w:sz w:val="22"/>
          <w:szCs w:val="22"/>
        </w:rPr>
      </w:pPr>
      <w:r w:rsidRPr="00A90657">
        <w:rPr>
          <w:sz w:val="22"/>
          <w:szCs w:val="22"/>
        </w:rPr>
        <w:t>диагностические контрольные работы по методике В. Максимовой</w:t>
      </w:r>
    </w:p>
    <w:p w:rsidR="009E1DCF" w:rsidRPr="00A90657" w:rsidRDefault="009E1DCF" w:rsidP="009E1DCF">
      <w:pPr>
        <w:pStyle w:val="91"/>
        <w:numPr>
          <w:ilvl w:val="0"/>
          <w:numId w:val="4"/>
        </w:numPr>
        <w:shd w:val="clear" w:color="auto" w:fill="auto"/>
        <w:tabs>
          <w:tab w:val="left" w:pos="733"/>
        </w:tabs>
        <w:spacing w:after="0"/>
        <w:ind w:left="740" w:hanging="360"/>
        <w:jc w:val="left"/>
        <w:rPr>
          <w:sz w:val="22"/>
          <w:szCs w:val="22"/>
        </w:rPr>
      </w:pPr>
      <w:r w:rsidRPr="00A90657">
        <w:rPr>
          <w:sz w:val="22"/>
          <w:szCs w:val="22"/>
        </w:rPr>
        <w:t>творческие работы</w:t>
      </w:r>
    </w:p>
    <w:p w:rsidR="009E1DCF" w:rsidRPr="00A90657" w:rsidRDefault="009E1DCF" w:rsidP="009E1DCF">
      <w:pPr>
        <w:pStyle w:val="91"/>
        <w:numPr>
          <w:ilvl w:val="0"/>
          <w:numId w:val="4"/>
        </w:numPr>
        <w:shd w:val="clear" w:color="auto" w:fill="auto"/>
        <w:tabs>
          <w:tab w:val="left" w:pos="733"/>
        </w:tabs>
        <w:spacing w:after="0"/>
        <w:ind w:left="740" w:hanging="360"/>
        <w:jc w:val="left"/>
        <w:rPr>
          <w:sz w:val="22"/>
          <w:szCs w:val="22"/>
        </w:rPr>
      </w:pPr>
      <w:r w:rsidRPr="00A90657">
        <w:rPr>
          <w:sz w:val="22"/>
          <w:szCs w:val="22"/>
        </w:rPr>
        <w:t>зачеты</w:t>
      </w:r>
    </w:p>
    <w:p w:rsidR="009E1DCF" w:rsidRPr="00A90657" w:rsidRDefault="009E1DCF" w:rsidP="009E1DCF">
      <w:pPr>
        <w:pStyle w:val="91"/>
        <w:numPr>
          <w:ilvl w:val="0"/>
          <w:numId w:val="4"/>
        </w:numPr>
        <w:shd w:val="clear" w:color="auto" w:fill="auto"/>
        <w:tabs>
          <w:tab w:val="left" w:pos="730"/>
        </w:tabs>
        <w:spacing w:after="0"/>
        <w:ind w:left="740" w:hanging="360"/>
        <w:jc w:val="left"/>
        <w:rPr>
          <w:sz w:val="22"/>
          <w:szCs w:val="22"/>
        </w:rPr>
      </w:pPr>
      <w:r w:rsidRPr="00A90657">
        <w:rPr>
          <w:sz w:val="22"/>
          <w:szCs w:val="22"/>
        </w:rPr>
        <w:t>рефераты</w:t>
      </w:r>
    </w:p>
    <w:p w:rsidR="009E1DCF" w:rsidRDefault="009E1DCF" w:rsidP="009E1DCF">
      <w:pPr>
        <w:pStyle w:val="91"/>
        <w:numPr>
          <w:ilvl w:val="0"/>
          <w:numId w:val="4"/>
        </w:numPr>
        <w:shd w:val="clear" w:color="auto" w:fill="auto"/>
        <w:tabs>
          <w:tab w:val="left" w:pos="735"/>
        </w:tabs>
        <w:spacing w:after="269"/>
        <w:ind w:left="740" w:hanging="360"/>
        <w:jc w:val="left"/>
        <w:rPr>
          <w:sz w:val="22"/>
          <w:szCs w:val="22"/>
        </w:rPr>
      </w:pPr>
      <w:r w:rsidRPr="00A90657">
        <w:rPr>
          <w:sz w:val="22"/>
          <w:szCs w:val="22"/>
        </w:rPr>
        <w:t>письменные и устные доклады по отдельным темам</w:t>
      </w:r>
    </w:p>
    <w:p w:rsidR="009E1DCF" w:rsidRPr="00A90657" w:rsidRDefault="009E1DCF" w:rsidP="009E1DCF">
      <w:pPr>
        <w:pStyle w:val="91"/>
        <w:shd w:val="clear" w:color="auto" w:fill="auto"/>
        <w:tabs>
          <w:tab w:val="left" w:pos="735"/>
        </w:tabs>
        <w:spacing w:after="269"/>
        <w:ind w:firstLine="0"/>
        <w:jc w:val="left"/>
        <w:rPr>
          <w:sz w:val="22"/>
          <w:szCs w:val="22"/>
        </w:rPr>
      </w:pPr>
    </w:p>
    <w:p w:rsidR="009E1DCF" w:rsidRPr="00A90657" w:rsidRDefault="009E1DCF" w:rsidP="00470523">
      <w:pPr>
        <w:pStyle w:val="91"/>
        <w:numPr>
          <w:ilvl w:val="0"/>
          <w:numId w:val="5"/>
        </w:numPr>
        <w:shd w:val="clear" w:color="auto" w:fill="auto"/>
        <w:tabs>
          <w:tab w:val="left" w:pos="260"/>
        </w:tabs>
        <w:spacing w:after="0" w:line="240" w:lineRule="exact"/>
        <w:ind w:left="20" w:firstLine="0"/>
        <w:rPr>
          <w:sz w:val="22"/>
          <w:szCs w:val="22"/>
        </w:rPr>
      </w:pPr>
      <w:r w:rsidRPr="00A90657">
        <w:rPr>
          <w:sz w:val="22"/>
          <w:szCs w:val="22"/>
        </w:rPr>
        <w:t>нетрадиционные формы - учет личных достижений учащихся</w:t>
      </w:r>
    </w:p>
    <w:p w:rsidR="009E1DCF" w:rsidRPr="00A90657" w:rsidRDefault="009E1DCF" w:rsidP="00470523">
      <w:pPr>
        <w:pStyle w:val="91"/>
        <w:numPr>
          <w:ilvl w:val="0"/>
          <w:numId w:val="4"/>
        </w:numPr>
        <w:shd w:val="clear" w:color="auto" w:fill="auto"/>
        <w:tabs>
          <w:tab w:val="left" w:pos="730"/>
        </w:tabs>
        <w:spacing w:after="0"/>
        <w:ind w:left="740" w:hanging="360"/>
        <w:jc w:val="left"/>
        <w:rPr>
          <w:sz w:val="22"/>
          <w:szCs w:val="22"/>
        </w:rPr>
      </w:pPr>
      <w:r w:rsidRPr="00A90657">
        <w:rPr>
          <w:sz w:val="22"/>
          <w:szCs w:val="22"/>
        </w:rPr>
        <w:t>участие учащихся в предметных олимпиадах различного уровня,</w:t>
      </w:r>
    </w:p>
    <w:p w:rsidR="009E1DCF" w:rsidRPr="00A90657" w:rsidRDefault="009E1DCF" w:rsidP="00470523">
      <w:pPr>
        <w:pStyle w:val="91"/>
        <w:numPr>
          <w:ilvl w:val="0"/>
          <w:numId w:val="4"/>
        </w:numPr>
        <w:shd w:val="clear" w:color="auto" w:fill="auto"/>
        <w:tabs>
          <w:tab w:val="left" w:pos="730"/>
        </w:tabs>
        <w:spacing w:after="0"/>
        <w:ind w:left="740" w:hanging="360"/>
        <w:jc w:val="left"/>
        <w:rPr>
          <w:sz w:val="22"/>
          <w:szCs w:val="22"/>
        </w:rPr>
      </w:pPr>
      <w:r w:rsidRPr="00A90657">
        <w:rPr>
          <w:sz w:val="22"/>
          <w:szCs w:val="22"/>
        </w:rPr>
        <w:t>участие в творческих конкурсах, выставках, смотрах,</w:t>
      </w:r>
    </w:p>
    <w:p w:rsidR="009E1DCF" w:rsidRPr="00A90657" w:rsidRDefault="009E1DCF" w:rsidP="009E1DCF">
      <w:pPr>
        <w:pStyle w:val="91"/>
        <w:numPr>
          <w:ilvl w:val="0"/>
          <w:numId w:val="4"/>
        </w:numPr>
        <w:shd w:val="clear" w:color="auto" w:fill="auto"/>
        <w:tabs>
          <w:tab w:val="left" w:pos="730"/>
        </w:tabs>
        <w:spacing w:after="0"/>
        <w:ind w:left="740" w:right="40" w:hanging="360"/>
        <w:jc w:val="left"/>
        <w:rPr>
          <w:sz w:val="22"/>
          <w:szCs w:val="22"/>
        </w:rPr>
      </w:pPr>
      <w:r w:rsidRPr="00A90657">
        <w:rPr>
          <w:sz w:val="22"/>
          <w:szCs w:val="22"/>
        </w:rPr>
        <w:t>участие учащихся в научно-исследовательской работе, защита индивидуальных исследовательских работ на научно-практической конференции разного уровня,</w:t>
      </w:r>
    </w:p>
    <w:p w:rsidR="009E1DCF" w:rsidRPr="00A90657" w:rsidRDefault="009E1DCF" w:rsidP="009E1DCF">
      <w:pPr>
        <w:pStyle w:val="91"/>
        <w:numPr>
          <w:ilvl w:val="0"/>
          <w:numId w:val="4"/>
        </w:numPr>
        <w:shd w:val="clear" w:color="auto" w:fill="auto"/>
        <w:tabs>
          <w:tab w:val="left" w:pos="730"/>
        </w:tabs>
        <w:spacing w:after="0"/>
        <w:ind w:left="740" w:hanging="360"/>
        <w:jc w:val="left"/>
        <w:rPr>
          <w:sz w:val="22"/>
          <w:szCs w:val="22"/>
        </w:rPr>
      </w:pPr>
      <w:r w:rsidRPr="00A90657">
        <w:rPr>
          <w:sz w:val="22"/>
          <w:szCs w:val="22"/>
        </w:rPr>
        <w:t>участие учащихся в спортивных соревнованиях,</w:t>
      </w:r>
    </w:p>
    <w:p w:rsidR="009E1DCF" w:rsidRPr="00A90657" w:rsidRDefault="009E1DCF" w:rsidP="009E1DCF">
      <w:pPr>
        <w:pStyle w:val="91"/>
        <w:numPr>
          <w:ilvl w:val="0"/>
          <w:numId w:val="4"/>
        </w:numPr>
        <w:shd w:val="clear" w:color="auto" w:fill="auto"/>
        <w:tabs>
          <w:tab w:val="left" w:pos="730"/>
        </w:tabs>
        <w:ind w:left="740" w:hanging="360"/>
        <w:jc w:val="left"/>
        <w:rPr>
          <w:sz w:val="22"/>
          <w:szCs w:val="22"/>
        </w:rPr>
      </w:pPr>
      <w:r w:rsidRPr="00A90657">
        <w:rPr>
          <w:sz w:val="22"/>
          <w:szCs w:val="22"/>
        </w:rPr>
        <w:t>участие учащихся в социальных акциях, досугово</w:t>
      </w:r>
      <w:r>
        <w:rPr>
          <w:sz w:val="22"/>
          <w:szCs w:val="22"/>
        </w:rPr>
        <w:t xml:space="preserve"> </w:t>
      </w:r>
      <w:r w:rsidRPr="00A90657">
        <w:rPr>
          <w:sz w:val="22"/>
          <w:szCs w:val="22"/>
        </w:rPr>
        <w:t>-</w:t>
      </w:r>
      <w:r>
        <w:rPr>
          <w:sz w:val="22"/>
          <w:szCs w:val="22"/>
        </w:rPr>
        <w:t xml:space="preserve"> </w:t>
      </w:r>
      <w:r w:rsidRPr="00A90657">
        <w:rPr>
          <w:sz w:val="22"/>
          <w:szCs w:val="22"/>
        </w:rPr>
        <w:t>познавательных мероприятиях.</w:t>
      </w:r>
    </w:p>
    <w:p w:rsidR="009E1DCF" w:rsidRPr="00A90657" w:rsidRDefault="009E1DCF" w:rsidP="009E1DCF">
      <w:pPr>
        <w:pStyle w:val="91"/>
        <w:shd w:val="clear" w:color="auto" w:fill="auto"/>
        <w:spacing w:after="236"/>
        <w:ind w:left="20" w:right="40" w:firstLine="0"/>
        <w:rPr>
          <w:sz w:val="22"/>
          <w:szCs w:val="22"/>
        </w:rPr>
      </w:pPr>
      <w:r w:rsidRPr="00A90657">
        <w:rPr>
          <w:sz w:val="22"/>
          <w:szCs w:val="22"/>
        </w:rPr>
        <w:t xml:space="preserve">       Учет достижений учащихся осуществляется классными руководителями, заместителями директора школы по У</w:t>
      </w:r>
      <w:r w:rsidRPr="00A90657">
        <w:rPr>
          <w:sz w:val="22"/>
          <w:szCs w:val="22"/>
          <w:lang w:val="en-US"/>
        </w:rPr>
        <w:t>BP</w:t>
      </w:r>
      <w:r w:rsidRPr="00A90657">
        <w:rPr>
          <w:sz w:val="22"/>
          <w:szCs w:val="22"/>
        </w:rPr>
        <w:t xml:space="preserve"> и </w:t>
      </w:r>
      <w:r w:rsidRPr="00A90657">
        <w:rPr>
          <w:sz w:val="22"/>
          <w:szCs w:val="22"/>
          <w:lang w:val="en-US"/>
        </w:rPr>
        <w:t>BP</w:t>
      </w:r>
      <w:r w:rsidRPr="00A90657">
        <w:rPr>
          <w:sz w:val="22"/>
          <w:szCs w:val="22"/>
        </w:rPr>
        <w:t>. Результаты личных достижений учащихся регулярно доводятся до сведения ученическо</w:t>
      </w:r>
      <w:r>
        <w:rPr>
          <w:sz w:val="22"/>
          <w:szCs w:val="22"/>
        </w:rPr>
        <w:t xml:space="preserve"> </w:t>
      </w:r>
      <w:r w:rsidRPr="00A90657">
        <w:rPr>
          <w:sz w:val="22"/>
          <w:szCs w:val="22"/>
        </w:rPr>
        <w:t>-</w:t>
      </w:r>
      <w:r>
        <w:rPr>
          <w:sz w:val="22"/>
          <w:szCs w:val="22"/>
        </w:rPr>
        <w:t xml:space="preserve"> </w:t>
      </w:r>
      <w:r w:rsidRPr="00A90657">
        <w:rPr>
          <w:sz w:val="22"/>
          <w:szCs w:val="22"/>
        </w:rPr>
        <w:t>педагогического коллектива (информационные стенды, классные часы), обсуждаются на педагогических советах, доводятся до сведения родителей на родительских собраниях. Презентация личных достижений учащихся проводится на традиционных мероприятиях и праздниках школы: День знаний, Последний звонок.</w:t>
      </w:r>
    </w:p>
    <w:p w:rsidR="009E1DCF" w:rsidRPr="00A90657" w:rsidRDefault="009E1DCF" w:rsidP="009E1DCF">
      <w:pPr>
        <w:pStyle w:val="91"/>
        <w:shd w:val="clear" w:color="auto" w:fill="auto"/>
        <w:spacing w:after="273" w:line="281" w:lineRule="exact"/>
        <w:ind w:left="20" w:right="40" w:firstLine="0"/>
        <w:rPr>
          <w:sz w:val="22"/>
          <w:szCs w:val="22"/>
        </w:rPr>
      </w:pPr>
      <w:r w:rsidRPr="00A90657">
        <w:rPr>
          <w:sz w:val="22"/>
          <w:szCs w:val="22"/>
        </w:rPr>
        <w:t xml:space="preserve">       Педагогический совет школы на основании данных о личных достижениях учащихся принимает решение о формах поощрения учеников.</w:t>
      </w:r>
    </w:p>
    <w:p w:rsidR="009E1DCF" w:rsidRPr="00A90657" w:rsidRDefault="009E1DCF" w:rsidP="009E1DCF">
      <w:pPr>
        <w:pStyle w:val="91"/>
        <w:shd w:val="clear" w:color="auto" w:fill="auto"/>
        <w:spacing w:after="208" w:line="240" w:lineRule="exact"/>
        <w:ind w:left="20" w:firstLine="0"/>
        <w:jc w:val="center"/>
        <w:rPr>
          <w:b/>
          <w:sz w:val="22"/>
          <w:szCs w:val="22"/>
        </w:rPr>
      </w:pPr>
      <w:r w:rsidRPr="00A90657">
        <w:rPr>
          <w:rStyle w:val="39"/>
          <w:b/>
          <w:sz w:val="22"/>
          <w:szCs w:val="22"/>
          <w:u w:val="none"/>
        </w:rPr>
        <w:t>Формы поощрения учащихся:</w:t>
      </w:r>
    </w:p>
    <w:p w:rsidR="009E1DCF" w:rsidRPr="00A90657" w:rsidRDefault="009E1DCF" w:rsidP="009E1DCF">
      <w:pPr>
        <w:pStyle w:val="91"/>
        <w:numPr>
          <w:ilvl w:val="0"/>
          <w:numId w:val="4"/>
        </w:numPr>
        <w:shd w:val="clear" w:color="auto" w:fill="auto"/>
        <w:tabs>
          <w:tab w:val="left" w:pos="738"/>
        </w:tabs>
        <w:spacing w:after="0" w:line="274" w:lineRule="exact"/>
        <w:ind w:left="740" w:hanging="360"/>
        <w:jc w:val="left"/>
        <w:rPr>
          <w:sz w:val="22"/>
          <w:szCs w:val="22"/>
        </w:rPr>
      </w:pPr>
      <w:r w:rsidRPr="00A90657">
        <w:rPr>
          <w:sz w:val="22"/>
          <w:szCs w:val="22"/>
        </w:rPr>
        <w:t>награждение грамотами</w:t>
      </w:r>
    </w:p>
    <w:p w:rsidR="009E1DCF" w:rsidRPr="00A90657" w:rsidRDefault="009E1DCF" w:rsidP="009E1DCF">
      <w:pPr>
        <w:pStyle w:val="91"/>
        <w:numPr>
          <w:ilvl w:val="0"/>
          <w:numId w:val="4"/>
        </w:numPr>
        <w:shd w:val="clear" w:color="auto" w:fill="auto"/>
        <w:tabs>
          <w:tab w:val="left" w:pos="735"/>
        </w:tabs>
        <w:spacing w:after="0" w:line="274" w:lineRule="exact"/>
        <w:ind w:left="740" w:hanging="360"/>
        <w:jc w:val="left"/>
        <w:rPr>
          <w:sz w:val="22"/>
          <w:szCs w:val="22"/>
        </w:rPr>
      </w:pPr>
      <w:r w:rsidRPr="00A90657">
        <w:rPr>
          <w:sz w:val="22"/>
          <w:szCs w:val="22"/>
        </w:rPr>
        <w:t>награждение подарками</w:t>
      </w:r>
    </w:p>
    <w:p w:rsidR="009E1DCF" w:rsidRPr="00A90657" w:rsidRDefault="009E1DCF" w:rsidP="009E1DCF">
      <w:pPr>
        <w:pStyle w:val="91"/>
        <w:numPr>
          <w:ilvl w:val="0"/>
          <w:numId w:val="4"/>
        </w:numPr>
        <w:shd w:val="clear" w:color="auto" w:fill="auto"/>
        <w:tabs>
          <w:tab w:val="left" w:pos="738"/>
        </w:tabs>
        <w:spacing w:after="0" w:line="274" w:lineRule="exact"/>
        <w:ind w:left="740" w:hanging="360"/>
        <w:jc w:val="left"/>
        <w:rPr>
          <w:sz w:val="22"/>
          <w:szCs w:val="22"/>
        </w:rPr>
      </w:pPr>
      <w:r w:rsidRPr="00A90657">
        <w:rPr>
          <w:sz w:val="22"/>
          <w:szCs w:val="22"/>
        </w:rPr>
        <w:t>объявление благодарности</w:t>
      </w:r>
    </w:p>
    <w:p w:rsidR="009E1DCF" w:rsidRPr="00A90657" w:rsidRDefault="009E1DCF" w:rsidP="009E1DCF">
      <w:pPr>
        <w:pStyle w:val="91"/>
        <w:numPr>
          <w:ilvl w:val="0"/>
          <w:numId w:val="4"/>
        </w:numPr>
        <w:shd w:val="clear" w:color="auto" w:fill="auto"/>
        <w:tabs>
          <w:tab w:val="left" w:pos="740"/>
        </w:tabs>
        <w:spacing w:after="0" w:line="274" w:lineRule="exact"/>
        <w:ind w:left="740" w:hanging="360"/>
        <w:jc w:val="left"/>
        <w:rPr>
          <w:sz w:val="22"/>
          <w:szCs w:val="22"/>
        </w:rPr>
      </w:pPr>
      <w:r w:rsidRPr="00A90657">
        <w:rPr>
          <w:sz w:val="22"/>
          <w:szCs w:val="22"/>
        </w:rPr>
        <w:t>изменение порядка проведения промежуточной аттестации.</w:t>
      </w:r>
    </w:p>
    <w:p w:rsidR="009E1DCF" w:rsidRPr="00A90657" w:rsidRDefault="009E1DCF" w:rsidP="009E1DCF">
      <w:pPr>
        <w:pStyle w:val="91"/>
        <w:shd w:val="clear" w:color="auto" w:fill="auto"/>
        <w:tabs>
          <w:tab w:val="left" w:pos="740"/>
        </w:tabs>
        <w:spacing w:after="0" w:line="274" w:lineRule="exact"/>
        <w:ind w:left="740" w:firstLine="0"/>
        <w:jc w:val="left"/>
        <w:rPr>
          <w:sz w:val="22"/>
          <w:szCs w:val="22"/>
        </w:rPr>
      </w:pPr>
    </w:p>
    <w:p w:rsidR="009E1DCF" w:rsidRPr="00A90657" w:rsidRDefault="009E1DCF" w:rsidP="009E1DCF">
      <w:pPr>
        <w:pStyle w:val="22"/>
        <w:keepNext/>
        <w:keepLines/>
        <w:shd w:val="clear" w:color="auto" w:fill="auto"/>
        <w:spacing w:after="0" w:line="240" w:lineRule="exact"/>
        <w:ind w:left="20"/>
        <w:jc w:val="center"/>
        <w:rPr>
          <w:b/>
          <w:sz w:val="22"/>
          <w:szCs w:val="22"/>
        </w:rPr>
      </w:pPr>
      <w:bookmarkStart w:id="8" w:name="bookmark39"/>
      <w:r w:rsidRPr="00A90657">
        <w:rPr>
          <w:b/>
          <w:sz w:val="22"/>
          <w:szCs w:val="22"/>
        </w:rPr>
        <w:t>Ежегодная промежуточная аттестация и итоговая аттестация выпускников</w:t>
      </w:r>
      <w:bookmarkEnd w:id="8"/>
    </w:p>
    <w:p w:rsidR="009E1DCF" w:rsidRPr="00A90657" w:rsidRDefault="009E1DCF" w:rsidP="00DA7227">
      <w:pPr>
        <w:pStyle w:val="91"/>
        <w:shd w:val="clear" w:color="auto" w:fill="auto"/>
        <w:spacing w:after="242"/>
        <w:ind w:left="20" w:right="20" w:firstLine="0"/>
        <w:jc w:val="left"/>
        <w:rPr>
          <w:sz w:val="22"/>
          <w:szCs w:val="22"/>
        </w:rPr>
      </w:pPr>
      <w:r w:rsidRPr="00A90657">
        <w:rPr>
          <w:sz w:val="22"/>
          <w:szCs w:val="22"/>
        </w:rPr>
        <w:t xml:space="preserve">       Ежегодная промежуточная аттестация учащихся 2-8, 10-х классов и итоговая аттестация выпускников проводится на основе положений Закона РФ "Об образовании</w:t>
      </w:r>
      <w:r w:rsidR="00780999">
        <w:rPr>
          <w:sz w:val="22"/>
          <w:szCs w:val="22"/>
        </w:rPr>
        <w:t xml:space="preserve"> в РФ</w:t>
      </w:r>
      <w:r w:rsidRPr="00A90657">
        <w:rPr>
          <w:sz w:val="22"/>
          <w:szCs w:val="22"/>
        </w:rPr>
        <w:t>", нормативно- методических документов Министерства образования РФ, Устава образовательного учреждения.</w:t>
      </w:r>
      <w:r w:rsidR="00780999">
        <w:rPr>
          <w:rStyle w:val="41"/>
          <w:sz w:val="22"/>
          <w:szCs w:val="22"/>
          <w:u w:val="none"/>
        </w:rPr>
        <w:t xml:space="preserve"> </w:t>
      </w:r>
      <w:r w:rsidRPr="00780999">
        <w:rPr>
          <w:rStyle w:val="41"/>
          <w:sz w:val="22"/>
          <w:szCs w:val="22"/>
          <w:u w:val="none"/>
        </w:rPr>
        <w:t>Ежегодная промежуточная аттестация учащихся</w:t>
      </w:r>
      <w:r w:rsidRPr="00A90657">
        <w:rPr>
          <w:sz w:val="22"/>
          <w:szCs w:val="22"/>
        </w:rPr>
        <w:t xml:space="preserve"> по отдельным предметам проводится в конце учебного года, начиная со 2 класса. Система оценок при промежуточной аттестации - по 5-балльной системе (минимальный балл - 1; максимальный балл - 5). Формы проведения аттестации: зачет, собеседование, защита реферата, защита творческой работы, тестирование, итоговая контрольная работа.</w:t>
      </w:r>
    </w:p>
    <w:p w:rsidR="009E1DCF" w:rsidRPr="00A90657" w:rsidRDefault="009E1DCF" w:rsidP="009E1DCF">
      <w:pPr>
        <w:pStyle w:val="91"/>
        <w:shd w:val="clear" w:color="auto" w:fill="auto"/>
        <w:ind w:left="20" w:right="20" w:firstLine="0"/>
        <w:rPr>
          <w:sz w:val="22"/>
          <w:szCs w:val="22"/>
        </w:rPr>
      </w:pPr>
      <w:r w:rsidRPr="00A90657">
        <w:rPr>
          <w:sz w:val="22"/>
          <w:szCs w:val="22"/>
        </w:rPr>
        <w:t xml:space="preserve">      Обучающиеся, освоившие в полном объеме образовательные программы, переводятся в следующий класс. Обучающиеся на ступенях начального общего и основного общего образования, имеющие по итогам учебного года академическую задолженность по одному предмету, могут быть переведены в следующий класс условно. Обучающиеся обязаны ликвидировать академическую задолженность в течение следующего учебного года, Образовательное учреждение обязано создать условия обучающимся для ликвидации этой задолженности и обеспечить контроль за своевременностью ее ликвидации.</w:t>
      </w:r>
    </w:p>
    <w:p w:rsidR="009E1DCF" w:rsidRPr="00A90657" w:rsidRDefault="009E1DCF" w:rsidP="009E1DCF">
      <w:pPr>
        <w:pStyle w:val="91"/>
        <w:shd w:val="clear" w:color="auto" w:fill="auto"/>
        <w:ind w:left="20" w:right="20" w:firstLine="0"/>
        <w:rPr>
          <w:sz w:val="22"/>
          <w:szCs w:val="22"/>
        </w:rPr>
      </w:pPr>
      <w:r w:rsidRPr="00A90657">
        <w:rPr>
          <w:sz w:val="22"/>
          <w:szCs w:val="22"/>
        </w:rPr>
        <w:t xml:space="preserve">       Перевод обучающихся в следующий класс, а также с образовательной программы предыдущего уровня на следующий уровень общего образования производится по решению Педагогического совета Образовательного учреждения</w:t>
      </w:r>
    </w:p>
    <w:p w:rsidR="009E1DCF" w:rsidRPr="00A90657" w:rsidRDefault="009E1DCF" w:rsidP="009E1DCF">
      <w:pPr>
        <w:pStyle w:val="91"/>
        <w:shd w:val="clear" w:color="auto" w:fill="auto"/>
        <w:tabs>
          <w:tab w:val="left" w:pos="720"/>
        </w:tabs>
        <w:ind w:right="20" w:firstLine="0"/>
        <w:rPr>
          <w:sz w:val="22"/>
          <w:szCs w:val="22"/>
        </w:rPr>
      </w:pPr>
      <w:r>
        <w:rPr>
          <w:sz w:val="22"/>
          <w:szCs w:val="22"/>
        </w:rPr>
        <w:t xml:space="preserve">         </w:t>
      </w:r>
      <w:r w:rsidRPr="00A90657">
        <w:rPr>
          <w:sz w:val="22"/>
          <w:szCs w:val="22"/>
        </w:rPr>
        <w:t xml:space="preserve">Освоение общеобразовательных программ основного общего и среднего (полного) общего образования завершается </w:t>
      </w:r>
      <w:r w:rsidRPr="00780999">
        <w:rPr>
          <w:rStyle w:val="41"/>
          <w:sz w:val="22"/>
          <w:szCs w:val="22"/>
          <w:u w:val="none"/>
        </w:rPr>
        <w:t>обязательной государственной (итоговой) аттестацией</w:t>
      </w:r>
      <w:r w:rsidRPr="00A90657">
        <w:rPr>
          <w:sz w:val="22"/>
          <w:szCs w:val="22"/>
        </w:rPr>
        <w:t xml:space="preserve"> обучающихся.</w:t>
      </w:r>
    </w:p>
    <w:p w:rsidR="009E1DCF" w:rsidRPr="00A90657" w:rsidRDefault="009E1DCF" w:rsidP="009E1DCF">
      <w:pPr>
        <w:pStyle w:val="91"/>
        <w:shd w:val="clear" w:color="auto" w:fill="auto"/>
        <w:spacing w:after="238"/>
        <w:ind w:left="20" w:right="20" w:firstLine="0"/>
        <w:rPr>
          <w:sz w:val="22"/>
          <w:szCs w:val="22"/>
        </w:rPr>
      </w:pPr>
      <w:r w:rsidRPr="00A90657">
        <w:rPr>
          <w:rStyle w:val="a7"/>
        </w:rPr>
        <w:t>Выпускники IX класса</w:t>
      </w:r>
      <w:r w:rsidRPr="00A90657">
        <w:rPr>
          <w:sz w:val="22"/>
          <w:szCs w:val="22"/>
        </w:rPr>
        <w:t xml:space="preserve"> общеобразовательного </w:t>
      </w:r>
      <w:r w:rsidRPr="004B4330">
        <w:rPr>
          <w:sz w:val="22"/>
          <w:szCs w:val="22"/>
        </w:rPr>
        <w:t>учреждения</w:t>
      </w:r>
      <w:r w:rsidRPr="004B4330">
        <w:rPr>
          <w:rStyle w:val="a7"/>
          <w:b w:val="0"/>
          <w:u w:val="none"/>
        </w:rPr>
        <w:t xml:space="preserve"> сдают</w:t>
      </w:r>
      <w:r w:rsidRPr="004B4330">
        <w:rPr>
          <w:sz w:val="22"/>
          <w:szCs w:val="22"/>
        </w:rPr>
        <w:t xml:space="preserve"> </w:t>
      </w:r>
      <w:r>
        <w:rPr>
          <w:sz w:val="22"/>
          <w:szCs w:val="22"/>
        </w:rPr>
        <w:t>экзамены</w:t>
      </w:r>
      <w:r w:rsidRPr="00A90657">
        <w:rPr>
          <w:sz w:val="22"/>
          <w:szCs w:val="22"/>
        </w:rPr>
        <w:t xml:space="preserve">: </w:t>
      </w:r>
      <w:r>
        <w:rPr>
          <w:sz w:val="22"/>
          <w:szCs w:val="22"/>
        </w:rPr>
        <w:t xml:space="preserve">обязательные </w:t>
      </w:r>
      <w:r w:rsidRPr="00A90657">
        <w:rPr>
          <w:sz w:val="22"/>
          <w:szCs w:val="22"/>
        </w:rPr>
        <w:t>письменные экзамены по русскому языку и алгебре</w:t>
      </w:r>
      <w:r>
        <w:rPr>
          <w:sz w:val="22"/>
          <w:szCs w:val="22"/>
        </w:rPr>
        <w:t xml:space="preserve"> в форме ГИА</w:t>
      </w:r>
      <w:r w:rsidRPr="00A90657">
        <w:rPr>
          <w:sz w:val="22"/>
          <w:szCs w:val="22"/>
        </w:rPr>
        <w:t xml:space="preserve">, </w:t>
      </w:r>
      <w:r>
        <w:rPr>
          <w:sz w:val="22"/>
          <w:szCs w:val="22"/>
        </w:rPr>
        <w:t>остальные экзамены</w:t>
      </w:r>
      <w:r w:rsidRPr="00A90657">
        <w:rPr>
          <w:sz w:val="22"/>
          <w:szCs w:val="22"/>
        </w:rPr>
        <w:t xml:space="preserve"> по выбору выпускника из числа предметов, изучавшихся в IX классе. </w:t>
      </w:r>
    </w:p>
    <w:p w:rsidR="009E1DCF" w:rsidRPr="00A90657" w:rsidRDefault="009E1DCF" w:rsidP="009E1DCF">
      <w:pPr>
        <w:pStyle w:val="91"/>
        <w:shd w:val="clear" w:color="auto" w:fill="auto"/>
        <w:spacing w:after="231" w:line="278" w:lineRule="exact"/>
        <w:ind w:left="20" w:right="20" w:firstLine="0"/>
        <w:jc w:val="left"/>
        <w:rPr>
          <w:sz w:val="22"/>
          <w:szCs w:val="22"/>
        </w:rPr>
      </w:pPr>
      <w:r w:rsidRPr="00A90657">
        <w:rPr>
          <w:sz w:val="22"/>
          <w:szCs w:val="22"/>
        </w:rPr>
        <w:t>Выпускники</w:t>
      </w:r>
      <w:r w:rsidRPr="00A90657">
        <w:rPr>
          <w:rStyle w:val="a7"/>
        </w:rPr>
        <w:t xml:space="preserve"> XI класса ОУ сдают</w:t>
      </w:r>
      <w:r w:rsidRPr="00A90657">
        <w:rPr>
          <w:sz w:val="22"/>
          <w:szCs w:val="22"/>
        </w:rPr>
        <w:t xml:space="preserve"> два обязательных экзамена (по русскому языку и по математике) и экзамены по выбору в форме ЕГЭ. (Приложение № 5)</w:t>
      </w:r>
    </w:p>
    <w:p w:rsidR="00470523" w:rsidRDefault="009E1DCF" w:rsidP="009E1DCF">
      <w:pPr>
        <w:pStyle w:val="10"/>
        <w:keepNext/>
        <w:keepLines/>
        <w:shd w:val="clear" w:color="auto" w:fill="auto"/>
        <w:spacing w:before="0" w:after="307" w:line="365" w:lineRule="exact"/>
        <w:ind w:left="20" w:right="20"/>
        <w:jc w:val="left"/>
        <w:rPr>
          <w:sz w:val="22"/>
          <w:szCs w:val="22"/>
        </w:rPr>
      </w:pPr>
      <w:bookmarkStart w:id="9" w:name="bookmark40"/>
      <w:r w:rsidRPr="00A90657">
        <w:rPr>
          <w:sz w:val="22"/>
          <w:szCs w:val="22"/>
        </w:rPr>
        <w:lastRenderedPageBreak/>
        <w:t xml:space="preserve">        </w:t>
      </w:r>
    </w:p>
    <w:p w:rsidR="009E1DCF" w:rsidRPr="00A90657" w:rsidRDefault="009E1DCF" w:rsidP="009E1DCF">
      <w:pPr>
        <w:pStyle w:val="10"/>
        <w:keepNext/>
        <w:keepLines/>
        <w:shd w:val="clear" w:color="auto" w:fill="auto"/>
        <w:spacing w:before="0" w:after="307" w:line="365" w:lineRule="exact"/>
        <w:ind w:left="20" w:right="20"/>
        <w:jc w:val="left"/>
        <w:rPr>
          <w:sz w:val="22"/>
          <w:szCs w:val="22"/>
        </w:rPr>
      </w:pPr>
      <w:r w:rsidRPr="00A90657">
        <w:rPr>
          <w:sz w:val="22"/>
          <w:szCs w:val="22"/>
        </w:rPr>
        <w:t xml:space="preserve">  Социально-педагогическое сопровождение образовательного процесса в школе</w:t>
      </w:r>
      <w:bookmarkEnd w:id="9"/>
    </w:p>
    <w:p w:rsidR="009E1DCF" w:rsidRPr="00A90657" w:rsidRDefault="009E1DCF" w:rsidP="009E1DCF">
      <w:pPr>
        <w:pStyle w:val="91"/>
        <w:shd w:val="clear" w:color="auto" w:fill="auto"/>
        <w:spacing w:after="244" w:line="281" w:lineRule="exact"/>
        <w:ind w:left="20" w:right="20" w:firstLine="0"/>
        <w:jc w:val="left"/>
        <w:rPr>
          <w:sz w:val="22"/>
          <w:szCs w:val="22"/>
        </w:rPr>
      </w:pPr>
      <w:r w:rsidRPr="00A90657">
        <w:rPr>
          <w:sz w:val="22"/>
          <w:szCs w:val="22"/>
        </w:rPr>
        <w:t xml:space="preserve">       Для того чтобы обеспечить каждому ребенку полноценное интеллектуальное развитие в максимально возможном диапазоне его интеллектуальных ресурсов в школе актуализируются следующие идеи гуманистического образования:</w:t>
      </w:r>
    </w:p>
    <w:p w:rsidR="009E1DCF" w:rsidRPr="00A90657" w:rsidRDefault="00DA7227" w:rsidP="009E1DCF">
      <w:pPr>
        <w:pStyle w:val="91"/>
        <w:numPr>
          <w:ilvl w:val="0"/>
          <w:numId w:val="4"/>
        </w:numPr>
        <w:shd w:val="clear" w:color="auto" w:fill="auto"/>
        <w:tabs>
          <w:tab w:val="left" w:pos="696"/>
        </w:tabs>
        <w:spacing w:after="0"/>
        <w:ind w:left="720" w:right="20" w:hanging="360"/>
        <w:rPr>
          <w:sz w:val="22"/>
          <w:szCs w:val="22"/>
        </w:rPr>
      </w:pPr>
      <w:r>
        <w:rPr>
          <w:rStyle w:val="ab"/>
          <w:sz w:val="22"/>
          <w:szCs w:val="22"/>
        </w:rPr>
        <w:t>л</w:t>
      </w:r>
      <w:r w:rsidR="009E1DCF" w:rsidRPr="00A90657">
        <w:rPr>
          <w:rStyle w:val="ab"/>
          <w:sz w:val="22"/>
          <w:szCs w:val="22"/>
        </w:rPr>
        <w:t>ичностный подход -</w:t>
      </w:r>
      <w:r w:rsidR="009E1DCF" w:rsidRPr="00A90657">
        <w:rPr>
          <w:sz w:val="22"/>
          <w:szCs w:val="22"/>
        </w:rPr>
        <w:t xml:space="preserve"> признание личности ребенка высшей социальной ценностью. Принятие его таким, какой он есть, отсутствие попытки переделать его, умение влиять на его развитие, опираясь на совокупность знаний вообще и о данном человеке в частности.</w:t>
      </w:r>
    </w:p>
    <w:p w:rsidR="009E1DCF" w:rsidRPr="00A90657" w:rsidRDefault="00DA7227" w:rsidP="009E1DCF">
      <w:pPr>
        <w:pStyle w:val="91"/>
        <w:numPr>
          <w:ilvl w:val="0"/>
          <w:numId w:val="4"/>
        </w:numPr>
        <w:shd w:val="clear" w:color="auto" w:fill="auto"/>
        <w:tabs>
          <w:tab w:val="left" w:pos="698"/>
        </w:tabs>
        <w:spacing w:after="0" w:line="278" w:lineRule="exact"/>
        <w:ind w:left="720" w:right="20" w:hanging="360"/>
        <w:jc w:val="left"/>
        <w:rPr>
          <w:sz w:val="22"/>
          <w:szCs w:val="22"/>
        </w:rPr>
      </w:pPr>
      <w:r>
        <w:rPr>
          <w:rStyle w:val="ab"/>
          <w:sz w:val="22"/>
          <w:szCs w:val="22"/>
        </w:rPr>
        <w:t>л</w:t>
      </w:r>
      <w:r w:rsidR="009E1DCF" w:rsidRPr="00A90657">
        <w:rPr>
          <w:rStyle w:val="ab"/>
          <w:sz w:val="22"/>
          <w:szCs w:val="22"/>
        </w:rPr>
        <w:t>ичностно ориентированный принцип -</w:t>
      </w:r>
      <w:r w:rsidR="009E1DCF" w:rsidRPr="00A90657">
        <w:rPr>
          <w:sz w:val="22"/>
          <w:szCs w:val="22"/>
        </w:rPr>
        <w:t xml:space="preserve"> школа должна быть не только «школой для всех, но и школой для каждого», стремиться максимально адаптироваться к</w:t>
      </w:r>
    </w:p>
    <w:p w:rsidR="009E1DCF" w:rsidRPr="00A90657" w:rsidRDefault="009E1DCF" w:rsidP="009E1DCF">
      <w:pPr>
        <w:pStyle w:val="91"/>
        <w:shd w:val="clear" w:color="auto" w:fill="auto"/>
        <w:spacing w:after="0" w:line="274" w:lineRule="exact"/>
        <w:ind w:left="740" w:right="20" w:firstLine="0"/>
        <w:rPr>
          <w:sz w:val="22"/>
          <w:szCs w:val="22"/>
        </w:rPr>
      </w:pPr>
      <w:r w:rsidRPr="00A90657">
        <w:rPr>
          <w:sz w:val="22"/>
          <w:szCs w:val="22"/>
        </w:rPr>
        <w:t>учащимся с их индивидуальными особенностями, способностями. Главное предназначение школы - целостное развитие личности школьника и формирование готовности к дальнейшему саморазвитию.</w:t>
      </w:r>
    </w:p>
    <w:p w:rsidR="009E1DCF" w:rsidRPr="00A90657" w:rsidRDefault="00DA7227" w:rsidP="009E1DCF">
      <w:pPr>
        <w:pStyle w:val="91"/>
        <w:numPr>
          <w:ilvl w:val="0"/>
          <w:numId w:val="4"/>
        </w:numPr>
        <w:shd w:val="clear" w:color="auto" w:fill="auto"/>
        <w:tabs>
          <w:tab w:val="left" w:pos="726"/>
        </w:tabs>
        <w:spacing w:after="0" w:line="274" w:lineRule="exact"/>
        <w:ind w:left="740" w:right="20" w:hanging="360"/>
        <w:rPr>
          <w:sz w:val="22"/>
          <w:szCs w:val="22"/>
        </w:rPr>
      </w:pPr>
      <w:r>
        <w:rPr>
          <w:rStyle w:val="ab"/>
          <w:sz w:val="22"/>
          <w:szCs w:val="22"/>
        </w:rPr>
        <w:t>г</w:t>
      </w:r>
      <w:r w:rsidR="009E1DCF" w:rsidRPr="00A90657">
        <w:rPr>
          <w:rStyle w:val="ab"/>
          <w:sz w:val="22"/>
          <w:szCs w:val="22"/>
        </w:rPr>
        <w:t>уманизация межличностных отношений</w:t>
      </w:r>
      <w:r w:rsidR="009E1DCF" w:rsidRPr="00A90657">
        <w:rPr>
          <w:sz w:val="22"/>
          <w:szCs w:val="22"/>
        </w:rPr>
        <w:t xml:space="preserve"> - уважительное отношение к ребенку, его мнению; доброта и понимание. Признание прав ребенка: права на ошибку, на тайну (скрыть о себе плохое и хорошее), на собственность, на игру. Умение прощать. Неприятие авторитарности, грубости, насилия над ребенком, которые губят его как личность. Создание атмосферы, в которой можно открыто выражать себя, свои чувства, т.е. благоприятную для развития человека.</w:t>
      </w:r>
    </w:p>
    <w:p w:rsidR="009E1DCF" w:rsidRPr="00A90657" w:rsidRDefault="00DA7227" w:rsidP="009E1DCF">
      <w:pPr>
        <w:pStyle w:val="91"/>
        <w:numPr>
          <w:ilvl w:val="0"/>
          <w:numId w:val="4"/>
        </w:numPr>
        <w:shd w:val="clear" w:color="auto" w:fill="auto"/>
        <w:tabs>
          <w:tab w:val="left" w:pos="704"/>
        </w:tabs>
        <w:spacing w:after="0"/>
        <w:ind w:left="740" w:right="20" w:hanging="360"/>
        <w:rPr>
          <w:sz w:val="22"/>
          <w:szCs w:val="22"/>
        </w:rPr>
      </w:pPr>
      <w:r>
        <w:rPr>
          <w:rStyle w:val="ab"/>
          <w:sz w:val="22"/>
          <w:szCs w:val="22"/>
        </w:rPr>
        <w:t>д</w:t>
      </w:r>
      <w:r w:rsidR="009E1DCF" w:rsidRPr="00A90657">
        <w:rPr>
          <w:rStyle w:val="ab"/>
          <w:sz w:val="22"/>
          <w:szCs w:val="22"/>
        </w:rPr>
        <w:t>еятельностно ориентированный подход</w:t>
      </w:r>
      <w:r w:rsidR="009E1DCF" w:rsidRPr="00A90657">
        <w:rPr>
          <w:sz w:val="22"/>
          <w:szCs w:val="22"/>
        </w:rPr>
        <w:t xml:space="preserve"> в воспитании - ребенок не готовится в школе к будущей жизни - он уже живет реальной сегодняшней жизнью, и ему нужна интересная, отвечающая его потребностям и способностям деятельность: игровая, трудовая, творческая, досуговая. Школа должна обеспечить ситуации перехода от учебной к практической деятельности в реальной жизни.</w:t>
      </w:r>
    </w:p>
    <w:p w:rsidR="009E1DCF" w:rsidRPr="00A90657" w:rsidRDefault="00DA7227" w:rsidP="009E1DCF">
      <w:pPr>
        <w:pStyle w:val="91"/>
        <w:numPr>
          <w:ilvl w:val="0"/>
          <w:numId w:val="4"/>
        </w:numPr>
        <w:shd w:val="clear" w:color="auto" w:fill="auto"/>
        <w:tabs>
          <w:tab w:val="left" w:pos="723"/>
        </w:tabs>
        <w:spacing w:after="0" w:line="274" w:lineRule="exact"/>
        <w:ind w:left="740" w:right="20" w:hanging="360"/>
        <w:rPr>
          <w:sz w:val="22"/>
          <w:szCs w:val="22"/>
        </w:rPr>
      </w:pPr>
      <w:r>
        <w:rPr>
          <w:rStyle w:val="ab"/>
          <w:sz w:val="22"/>
          <w:szCs w:val="22"/>
        </w:rPr>
        <w:t>к</w:t>
      </w:r>
      <w:r w:rsidR="009E1DCF" w:rsidRPr="00A90657">
        <w:rPr>
          <w:rStyle w:val="ab"/>
          <w:sz w:val="22"/>
          <w:szCs w:val="22"/>
        </w:rPr>
        <w:t>омплексный подход -</w:t>
      </w:r>
      <w:r w:rsidR="009E1DCF" w:rsidRPr="00A90657">
        <w:rPr>
          <w:sz w:val="22"/>
          <w:szCs w:val="22"/>
        </w:rPr>
        <w:t xml:space="preserve"> обучение, воспитание и развитие актуальных качеств ребенка параллельно, а не по очереди. Единство воспитания и обучения. Такая организация деятельности учащихся, чтобы человек в ней раскрывался с разных сторон и развивал все свои личностные качества.</w:t>
      </w:r>
    </w:p>
    <w:p w:rsidR="009E1DCF" w:rsidRPr="00A90657" w:rsidRDefault="00DA7227" w:rsidP="009E1DCF">
      <w:pPr>
        <w:pStyle w:val="91"/>
        <w:numPr>
          <w:ilvl w:val="0"/>
          <w:numId w:val="4"/>
        </w:numPr>
        <w:shd w:val="clear" w:color="auto" w:fill="auto"/>
        <w:tabs>
          <w:tab w:val="left" w:pos="726"/>
        </w:tabs>
        <w:ind w:left="740" w:right="20" w:hanging="360"/>
        <w:rPr>
          <w:sz w:val="22"/>
          <w:szCs w:val="22"/>
        </w:rPr>
      </w:pPr>
      <w:r>
        <w:rPr>
          <w:rStyle w:val="ab"/>
          <w:sz w:val="22"/>
          <w:szCs w:val="22"/>
        </w:rPr>
        <w:t>педагогика у</w:t>
      </w:r>
      <w:r w:rsidR="009E1DCF" w:rsidRPr="00A90657">
        <w:rPr>
          <w:rStyle w:val="ab"/>
          <w:sz w:val="22"/>
          <w:szCs w:val="22"/>
        </w:rPr>
        <w:t>спеха -</w:t>
      </w:r>
      <w:r w:rsidR="009E1DCF" w:rsidRPr="00A90657">
        <w:rPr>
          <w:sz w:val="22"/>
          <w:szCs w:val="22"/>
        </w:rPr>
        <w:t xml:space="preserve"> стремление каждого педагога сформировать у ребенка ориентацию на успех за счет признания и осознания личностной значимости его достижений и осуществление такой педагогической практики, которая позволяет обеспечить рост личностных достижений.</w:t>
      </w:r>
    </w:p>
    <w:p w:rsidR="009E1DCF" w:rsidRPr="00A90657" w:rsidRDefault="009E1DCF" w:rsidP="009E1DCF">
      <w:pPr>
        <w:pStyle w:val="80"/>
        <w:shd w:val="clear" w:color="auto" w:fill="auto"/>
        <w:spacing w:before="0" w:after="240" w:line="276" w:lineRule="exact"/>
        <w:ind w:left="40" w:right="20"/>
        <w:rPr>
          <w:sz w:val="22"/>
          <w:szCs w:val="22"/>
        </w:rPr>
      </w:pPr>
      <w:r w:rsidRPr="00A90657">
        <w:rPr>
          <w:sz w:val="22"/>
          <w:szCs w:val="22"/>
        </w:rPr>
        <w:t>Главный постулат Педагогики успеха - не бороться с недостатками, а развивать достоинства.</w:t>
      </w:r>
    </w:p>
    <w:p w:rsidR="009E1DCF" w:rsidRPr="00A90657" w:rsidRDefault="009E1DCF" w:rsidP="009E1DCF">
      <w:pPr>
        <w:pStyle w:val="91"/>
        <w:shd w:val="clear" w:color="auto" w:fill="auto"/>
        <w:tabs>
          <w:tab w:val="left" w:pos="735"/>
        </w:tabs>
        <w:spacing w:after="267" w:line="274" w:lineRule="exact"/>
        <w:ind w:left="740" w:firstLine="0"/>
        <w:jc w:val="center"/>
        <w:rPr>
          <w:b/>
          <w:sz w:val="22"/>
          <w:szCs w:val="22"/>
        </w:rPr>
      </w:pPr>
      <w:r w:rsidRPr="00A90657">
        <w:rPr>
          <w:rStyle w:val="61"/>
          <w:b/>
          <w:sz w:val="22"/>
          <w:szCs w:val="22"/>
          <w:u w:val="none"/>
        </w:rPr>
        <w:t>Основные задачи социально - педагогического сопровождения:</w:t>
      </w:r>
    </w:p>
    <w:p w:rsidR="009E1DCF" w:rsidRPr="00A90657" w:rsidRDefault="009E1DCF" w:rsidP="009E1DCF">
      <w:pPr>
        <w:pStyle w:val="91"/>
        <w:numPr>
          <w:ilvl w:val="0"/>
          <w:numId w:val="4"/>
        </w:numPr>
        <w:shd w:val="clear" w:color="auto" w:fill="auto"/>
        <w:tabs>
          <w:tab w:val="left" w:pos="738"/>
        </w:tabs>
        <w:spacing w:after="0"/>
        <w:ind w:left="740" w:right="360" w:hanging="360"/>
        <w:jc w:val="left"/>
        <w:rPr>
          <w:sz w:val="22"/>
          <w:szCs w:val="22"/>
        </w:rPr>
      </w:pPr>
      <w:r w:rsidRPr="00A90657">
        <w:rPr>
          <w:sz w:val="22"/>
          <w:szCs w:val="22"/>
        </w:rPr>
        <w:t>адекватное определение проблемы обучающегося и правильная ориентировка в ней ребёнка, его семьи;</w:t>
      </w:r>
    </w:p>
    <w:p w:rsidR="009E1DCF" w:rsidRPr="00A90657" w:rsidRDefault="009E1DCF" w:rsidP="009E1DCF">
      <w:pPr>
        <w:pStyle w:val="91"/>
        <w:numPr>
          <w:ilvl w:val="0"/>
          <w:numId w:val="4"/>
        </w:numPr>
        <w:shd w:val="clear" w:color="auto" w:fill="auto"/>
        <w:tabs>
          <w:tab w:val="left" w:pos="735"/>
        </w:tabs>
        <w:spacing w:after="0"/>
        <w:ind w:left="740" w:right="360" w:hanging="360"/>
        <w:jc w:val="left"/>
        <w:rPr>
          <w:sz w:val="22"/>
          <w:szCs w:val="22"/>
        </w:rPr>
      </w:pPr>
      <w:r w:rsidRPr="00A90657">
        <w:rPr>
          <w:sz w:val="22"/>
          <w:szCs w:val="22"/>
        </w:rPr>
        <w:t>обеспечение условий для решения проблемы обучающегося и его семьи, создание условий для защиты подростка от влияния агрессивной социальной среды;</w:t>
      </w:r>
    </w:p>
    <w:p w:rsidR="009E1DCF" w:rsidRPr="00A90657" w:rsidRDefault="009E1DCF" w:rsidP="009E1DCF">
      <w:pPr>
        <w:pStyle w:val="91"/>
        <w:numPr>
          <w:ilvl w:val="0"/>
          <w:numId w:val="4"/>
        </w:numPr>
        <w:shd w:val="clear" w:color="auto" w:fill="auto"/>
        <w:tabs>
          <w:tab w:val="left" w:pos="735"/>
        </w:tabs>
        <w:spacing w:after="269"/>
        <w:ind w:left="740" w:right="360" w:hanging="360"/>
        <w:jc w:val="left"/>
        <w:rPr>
          <w:sz w:val="22"/>
          <w:szCs w:val="22"/>
        </w:rPr>
      </w:pPr>
      <w:r w:rsidRPr="00A90657">
        <w:rPr>
          <w:sz w:val="22"/>
          <w:szCs w:val="22"/>
        </w:rPr>
        <w:t>помощь семье в создании у подростка мотивации к учению; сохранение учебного потенциала и потенциала развития учащегося; обеспечение всех участников образовательного процесса информацией о естественных склонностях и способностях ребёнка.</w:t>
      </w:r>
    </w:p>
    <w:p w:rsidR="009E1DCF" w:rsidRPr="00A90657" w:rsidRDefault="009E1DCF" w:rsidP="009E1DCF">
      <w:pPr>
        <w:pStyle w:val="10"/>
        <w:keepNext/>
        <w:keepLines/>
        <w:shd w:val="clear" w:color="auto" w:fill="auto"/>
        <w:spacing w:before="0" w:after="243" w:line="310" w:lineRule="exact"/>
        <w:ind w:left="20"/>
        <w:jc w:val="center"/>
        <w:rPr>
          <w:sz w:val="22"/>
          <w:szCs w:val="22"/>
        </w:rPr>
      </w:pPr>
      <w:bookmarkStart w:id="10" w:name="bookmark41"/>
      <w:r w:rsidRPr="00A90657">
        <w:rPr>
          <w:sz w:val="22"/>
          <w:szCs w:val="22"/>
        </w:rPr>
        <w:t>Дополнительное образование</w:t>
      </w:r>
      <w:bookmarkEnd w:id="10"/>
    </w:p>
    <w:p w:rsidR="009E1DCF" w:rsidRPr="00A90657" w:rsidRDefault="009E1DCF" w:rsidP="009E1DCF">
      <w:pPr>
        <w:pStyle w:val="91"/>
        <w:shd w:val="clear" w:color="auto" w:fill="auto"/>
        <w:spacing w:after="0"/>
        <w:ind w:left="20" w:right="20" w:firstLine="0"/>
        <w:rPr>
          <w:sz w:val="22"/>
          <w:szCs w:val="22"/>
        </w:rPr>
      </w:pPr>
      <w:r w:rsidRPr="00A90657">
        <w:rPr>
          <w:sz w:val="22"/>
          <w:szCs w:val="22"/>
        </w:rPr>
        <w:t xml:space="preserve">       В соответствии с нормативными документами, цель дополнительного образования детей - развитие мотивации подростков к познанию и творчеству, реализация дополнительных образовательных программ и услуг в интересах личности, общества, государства. Это вариативная цель системы образования, которая определяется не столько социальным заказом, сколько индивидуальными потребностями, интересами детей, родителей, семьи и т.д. Своеобразие дополнительного образования в школе проявляется:</w:t>
      </w:r>
    </w:p>
    <w:p w:rsidR="009E1DCF" w:rsidRPr="00A90657" w:rsidRDefault="009E1DCF" w:rsidP="009E1DCF">
      <w:pPr>
        <w:pStyle w:val="91"/>
        <w:numPr>
          <w:ilvl w:val="0"/>
          <w:numId w:val="4"/>
        </w:numPr>
        <w:shd w:val="clear" w:color="auto" w:fill="auto"/>
        <w:tabs>
          <w:tab w:val="left" w:pos="738"/>
        </w:tabs>
        <w:spacing w:after="0"/>
        <w:ind w:left="740" w:right="20" w:hanging="360"/>
        <w:jc w:val="left"/>
        <w:rPr>
          <w:sz w:val="22"/>
          <w:szCs w:val="22"/>
        </w:rPr>
      </w:pPr>
      <w:r w:rsidRPr="00A90657">
        <w:rPr>
          <w:sz w:val="22"/>
          <w:szCs w:val="22"/>
        </w:rPr>
        <w:t>в целенаправленном добровольном использовании ребенком свободного от уроков времени для полноценного развития своих потенциальных возможностей;</w:t>
      </w:r>
    </w:p>
    <w:p w:rsidR="009E1DCF" w:rsidRPr="00A90657" w:rsidRDefault="009E1DCF" w:rsidP="009E1DCF">
      <w:pPr>
        <w:pStyle w:val="91"/>
        <w:numPr>
          <w:ilvl w:val="0"/>
          <w:numId w:val="4"/>
        </w:numPr>
        <w:shd w:val="clear" w:color="auto" w:fill="auto"/>
        <w:tabs>
          <w:tab w:val="left" w:pos="735"/>
        </w:tabs>
        <w:spacing w:after="0"/>
        <w:ind w:left="740" w:right="20" w:hanging="360"/>
        <w:jc w:val="left"/>
        <w:rPr>
          <w:sz w:val="22"/>
          <w:szCs w:val="22"/>
        </w:rPr>
      </w:pPr>
      <w:r w:rsidRPr="00A90657">
        <w:rPr>
          <w:sz w:val="22"/>
          <w:szCs w:val="22"/>
        </w:rPr>
        <w:t>в свободе выбора направлений деятельности, педагога, образовательной программы;</w:t>
      </w:r>
    </w:p>
    <w:p w:rsidR="00780999" w:rsidRDefault="00780999" w:rsidP="00780999">
      <w:pPr>
        <w:pStyle w:val="91"/>
        <w:shd w:val="clear" w:color="auto" w:fill="auto"/>
        <w:tabs>
          <w:tab w:val="left" w:pos="738"/>
        </w:tabs>
        <w:spacing w:after="0"/>
        <w:ind w:left="740" w:right="20" w:firstLine="0"/>
        <w:jc w:val="left"/>
        <w:rPr>
          <w:sz w:val="22"/>
          <w:szCs w:val="22"/>
        </w:rPr>
      </w:pPr>
    </w:p>
    <w:p w:rsidR="00780999" w:rsidRDefault="00780999" w:rsidP="00780999">
      <w:pPr>
        <w:pStyle w:val="91"/>
        <w:shd w:val="clear" w:color="auto" w:fill="auto"/>
        <w:tabs>
          <w:tab w:val="left" w:pos="738"/>
        </w:tabs>
        <w:spacing w:after="0"/>
        <w:ind w:left="740" w:right="20" w:firstLine="0"/>
        <w:jc w:val="left"/>
        <w:rPr>
          <w:sz w:val="22"/>
          <w:szCs w:val="22"/>
        </w:rPr>
      </w:pPr>
    </w:p>
    <w:p w:rsidR="00DA7227" w:rsidRDefault="00DA7227" w:rsidP="00DA7227">
      <w:pPr>
        <w:pStyle w:val="91"/>
        <w:shd w:val="clear" w:color="auto" w:fill="auto"/>
        <w:tabs>
          <w:tab w:val="left" w:pos="738"/>
        </w:tabs>
        <w:spacing w:after="0" w:line="240" w:lineRule="auto"/>
        <w:ind w:left="740" w:right="20" w:firstLine="0"/>
        <w:jc w:val="left"/>
        <w:rPr>
          <w:sz w:val="22"/>
          <w:szCs w:val="22"/>
        </w:rPr>
      </w:pPr>
    </w:p>
    <w:p w:rsidR="00470523" w:rsidRPr="00DA7227" w:rsidRDefault="009E1DCF" w:rsidP="00DA7227">
      <w:pPr>
        <w:pStyle w:val="91"/>
        <w:numPr>
          <w:ilvl w:val="0"/>
          <w:numId w:val="4"/>
        </w:numPr>
        <w:shd w:val="clear" w:color="auto" w:fill="auto"/>
        <w:tabs>
          <w:tab w:val="left" w:pos="738"/>
        </w:tabs>
        <w:spacing w:after="0" w:line="240" w:lineRule="auto"/>
        <w:ind w:left="740" w:right="20" w:hanging="360"/>
        <w:jc w:val="left"/>
        <w:rPr>
          <w:sz w:val="22"/>
          <w:szCs w:val="22"/>
        </w:rPr>
      </w:pPr>
      <w:r w:rsidRPr="00DA7227">
        <w:rPr>
          <w:sz w:val="22"/>
          <w:szCs w:val="22"/>
        </w:rPr>
        <w:t>в творческом характере образовательного процесса, осуществляемого на основе дополнительных образовательных программ;</w:t>
      </w:r>
    </w:p>
    <w:p w:rsidR="009E1DCF" w:rsidRPr="00A90657" w:rsidRDefault="009E1DCF" w:rsidP="00780999">
      <w:pPr>
        <w:pStyle w:val="91"/>
        <w:numPr>
          <w:ilvl w:val="0"/>
          <w:numId w:val="4"/>
        </w:numPr>
        <w:shd w:val="clear" w:color="auto" w:fill="auto"/>
        <w:tabs>
          <w:tab w:val="left" w:pos="738"/>
        </w:tabs>
        <w:spacing w:after="0" w:line="240" w:lineRule="auto"/>
        <w:ind w:left="740" w:right="20" w:hanging="360"/>
        <w:jc w:val="left"/>
        <w:rPr>
          <w:sz w:val="22"/>
          <w:szCs w:val="22"/>
        </w:rPr>
      </w:pPr>
      <w:r w:rsidRPr="00A90657">
        <w:rPr>
          <w:sz w:val="22"/>
          <w:szCs w:val="22"/>
        </w:rPr>
        <w:t>в особых взаимоотношениях ребенка и педагога (сотрудничество, сотворчество, индивидуальный подход к ребенку);</w:t>
      </w:r>
    </w:p>
    <w:p w:rsidR="009E1DCF" w:rsidRPr="00A90657" w:rsidRDefault="009E1DCF" w:rsidP="009E1DCF">
      <w:pPr>
        <w:pStyle w:val="91"/>
        <w:numPr>
          <w:ilvl w:val="0"/>
          <w:numId w:val="4"/>
        </w:numPr>
        <w:shd w:val="clear" w:color="auto" w:fill="auto"/>
        <w:tabs>
          <w:tab w:val="left" w:pos="738"/>
        </w:tabs>
        <w:spacing w:after="0"/>
        <w:ind w:left="740" w:hanging="360"/>
        <w:jc w:val="left"/>
        <w:rPr>
          <w:sz w:val="22"/>
          <w:szCs w:val="22"/>
        </w:rPr>
      </w:pPr>
      <w:r w:rsidRPr="00A90657">
        <w:rPr>
          <w:sz w:val="22"/>
          <w:szCs w:val="22"/>
        </w:rPr>
        <w:t>в возможности укрепления здоровья;</w:t>
      </w:r>
    </w:p>
    <w:p w:rsidR="009E1DCF" w:rsidRPr="00A90657" w:rsidRDefault="009E1DCF" w:rsidP="009E1DCF">
      <w:pPr>
        <w:pStyle w:val="91"/>
        <w:numPr>
          <w:ilvl w:val="0"/>
          <w:numId w:val="4"/>
        </w:numPr>
        <w:shd w:val="clear" w:color="auto" w:fill="auto"/>
        <w:tabs>
          <w:tab w:val="left" w:pos="733"/>
        </w:tabs>
        <w:spacing w:after="0"/>
        <w:ind w:left="740" w:hanging="360"/>
        <w:jc w:val="left"/>
        <w:rPr>
          <w:sz w:val="22"/>
          <w:szCs w:val="22"/>
        </w:rPr>
      </w:pPr>
      <w:r>
        <w:rPr>
          <w:sz w:val="22"/>
          <w:szCs w:val="22"/>
        </w:rPr>
        <w:t xml:space="preserve">в </w:t>
      </w:r>
      <w:r w:rsidRPr="00A90657">
        <w:rPr>
          <w:sz w:val="22"/>
          <w:szCs w:val="22"/>
        </w:rPr>
        <w:t>развитии творческих способностей учащихся.</w:t>
      </w:r>
    </w:p>
    <w:p w:rsidR="009E1DCF" w:rsidRPr="00A90657" w:rsidRDefault="009E1DCF" w:rsidP="009E1DCF">
      <w:pPr>
        <w:pStyle w:val="91"/>
        <w:shd w:val="clear" w:color="auto" w:fill="auto"/>
        <w:spacing w:after="0"/>
        <w:ind w:left="20" w:right="20" w:firstLine="0"/>
        <w:rPr>
          <w:sz w:val="22"/>
          <w:szCs w:val="22"/>
        </w:rPr>
      </w:pPr>
      <w:r w:rsidRPr="00A90657">
        <w:rPr>
          <w:sz w:val="22"/>
          <w:szCs w:val="22"/>
        </w:rPr>
        <w:t xml:space="preserve">     В настоящее время дополнительное образование детей в ОУ развивается в рамках оказания дополнительных образовательных услуг, работы кружков и секций, которые осуществляются в основном на имеющейся базе учителями-предметниками.</w:t>
      </w:r>
    </w:p>
    <w:p w:rsidR="009E1DCF" w:rsidRPr="00A90657" w:rsidRDefault="009E1DCF" w:rsidP="009E1DCF">
      <w:pPr>
        <w:pStyle w:val="91"/>
        <w:shd w:val="clear" w:color="auto" w:fill="auto"/>
        <w:spacing w:after="0" w:line="274" w:lineRule="exact"/>
        <w:ind w:left="20" w:right="20" w:firstLine="0"/>
        <w:rPr>
          <w:sz w:val="22"/>
          <w:szCs w:val="22"/>
        </w:rPr>
      </w:pPr>
      <w:r w:rsidRPr="00A90657">
        <w:rPr>
          <w:sz w:val="22"/>
          <w:szCs w:val="22"/>
        </w:rPr>
        <w:t xml:space="preserve">Оно реализует </w:t>
      </w:r>
      <w:r w:rsidRPr="00780999">
        <w:rPr>
          <w:rStyle w:val="81"/>
          <w:sz w:val="22"/>
          <w:szCs w:val="22"/>
          <w:u w:val="none"/>
        </w:rPr>
        <w:t>образовательную функцию</w:t>
      </w:r>
      <w:r w:rsidRPr="00A90657">
        <w:rPr>
          <w:sz w:val="22"/>
          <w:szCs w:val="22"/>
        </w:rPr>
        <w:t xml:space="preserve"> — обучение подростков по дополнительным образовательным программам, получение ими новых знаний; </w:t>
      </w:r>
      <w:r w:rsidRPr="00780999">
        <w:rPr>
          <w:rStyle w:val="81"/>
          <w:sz w:val="22"/>
          <w:szCs w:val="22"/>
          <w:u w:val="none"/>
        </w:rPr>
        <w:t>компенсационную</w:t>
      </w:r>
      <w:r w:rsidRPr="00A90657">
        <w:rPr>
          <w:sz w:val="22"/>
          <w:szCs w:val="22"/>
        </w:rPr>
        <w:t xml:space="preserve"> - освоение учащимся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w:t>
      </w:r>
      <w:r>
        <w:rPr>
          <w:sz w:val="22"/>
          <w:szCs w:val="22"/>
        </w:rPr>
        <w:t xml:space="preserve"> сферах творческой деятельности.</w:t>
      </w:r>
      <w:r w:rsidRPr="00A90657">
        <w:rPr>
          <w:sz w:val="22"/>
          <w:szCs w:val="22"/>
        </w:rPr>
        <w:t xml:space="preserve"> Дополнительное образование оказывает воздействие на образовательный процесс школы:</w:t>
      </w:r>
    </w:p>
    <w:p w:rsidR="009E1DCF" w:rsidRPr="00A90657" w:rsidRDefault="009E1DCF" w:rsidP="009E1DCF">
      <w:pPr>
        <w:pStyle w:val="91"/>
        <w:numPr>
          <w:ilvl w:val="0"/>
          <w:numId w:val="4"/>
        </w:numPr>
        <w:shd w:val="clear" w:color="auto" w:fill="auto"/>
        <w:tabs>
          <w:tab w:val="left" w:pos="810"/>
        </w:tabs>
        <w:spacing w:after="0" w:line="274" w:lineRule="exact"/>
        <w:ind w:left="760" w:right="20" w:hanging="360"/>
        <w:rPr>
          <w:sz w:val="22"/>
          <w:szCs w:val="22"/>
        </w:rPr>
      </w:pPr>
      <w:r w:rsidRPr="00A90657">
        <w:rPr>
          <w:sz w:val="22"/>
          <w:szCs w:val="22"/>
        </w:rPr>
        <w:t>дополнительные образовательные программы углубляют и расширяют знания учащихся по основным и факультативным предметам</w:t>
      </w:r>
    </w:p>
    <w:p w:rsidR="009E1DCF" w:rsidRPr="00A90657" w:rsidRDefault="009E1DCF" w:rsidP="009E1DCF">
      <w:pPr>
        <w:pStyle w:val="91"/>
        <w:numPr>
          <w:ilvl w:val="0"/>
          <w:numId w:val="4"/>
        </w:numPr>
        <w:shd w:val="clear" w:color="auto" w:fill="auto"/>
        <w:tabs>
          <w:tab w:val="left" w:pos="810"/>
        </w:tabs>
        <w:spacing w:after="0" w:line="274" w:lineRule="exact"/>
        <w:ind w:left="760" w:hanging="360"/>
        <w:rPr>
          <w:sz w:val="22"/>
          <w:szCs w:val="22"/>
        </w:rPr>
      </w:pPr>
      <w:r w:rsidRPr="00A90657">
        <w:rPr>
          <w:sz w:val="22"/>
          <w:szCs w:val="22"/>
        </w:rPr>
        <w:t>делают школьное обучение личностно-значимым для многих учащихся,</w:t>
      </w:r>
    </w:p>
    <w:p w:rsidR="009E1DCF" w:rsidRPr="00A90657" w:rsidRDefault="009E1DCF" w:rsidP="009E1DCF">
      <w:pPr>
        <w:pStyle w:val="91"/>
        <w:numPr>
          <w:ilvl w:val="0"/>
          <w:numId w:val="4"/>
        </w:numPr>
        <w:shd w:val="clear" w:color="auto" w:fill="auto"/>
        <w:tabs>
          <w:tab w:val="left" w:pos="818"/>
        </w:tabs>
        <w:spacing w:after="0" w:line="274" w:lineRule="exact"/>
        <w:ind w:left="760" w:hanging="360"/>
        <w:rPr>
          <w:sz w:val="22"/>
          <w:szCs w:val="22"/>
        </w:rPr>
      </w:pPr>
      <w:r w:rsidRPr="00A90657">
        <w:rPr>
          <w:sz w:val="22"/>
          <w:szCs w:val="22"/>
        </w:rPr>
        <w:t>стимулируют учебно-иссдедовательскую активность школьников,</w:t>
      </w:r>
    </w:p>
    <w:p w:rsidR="009E1DCF" w:rsidRPr="00A90657" w:rsidRDefault="009E1DCF" w:rsidP="009E1DCF">
      <w:pPr>
        <w:pStyle w:val="91"/>
        <w:numPr>
          <w:ilvl w:val="0"/>
          <w:numId w:val="4"/>
        </w:numPr>
        <w:shd w:val="clear" w:color="auto" w:fill="auto"/>
        <w:tabs>
          <w:tab w:val="left" w:pos="831"/>
        </w:tabs>
        <w:spacing w:after="0" w:line="274" w:lineRule="exact"/>
        <w:ind w:left="20" w:right="1120" w:firstLine="380"/>
        <w:jc w:val="left"/>
        <w:rPr>
          <w:sz w:val="22"/>
          <w:szCs w:val="22"/>
        </w:rPr>
      </w:pPr>
      <w:r w:rsidRPr="00A90657">
        <w:rPr>
          <w:sz w:val="22"/>
          <w:szCs w:val="22"/>
        </w:rPr>
        <w:t xml:space="preserve">повышают мотивацию к обучению по ряду общеобразовательных курсов. </w:t>
      </w:r>
      <w:r w:rsidRPr="00A90657">
        <w:rPr>
          <w:rStyle w:val="ab"/>
          <w:sz w:val="22"/>
          <w:szCs w:val="22"/>
        </w:rPr>
        <w:t>Дополнительное образование представлено следующими направлениями:</w:t>
      </w:r>
    </w:p>
    <w:p w:rsidR="009E1DCF" w:rsidRPr="00A90657" w:rsidRDefault="009E1DCF" w:rsidP="009E1DCF">
      <w:pPr>
        <w:pStyle w:val="91"/>
        <w:numPr>
          <w:ilvl w:val="0"/>
          <w:numId w:val="4"/>
        </w:numPr>
        <w:shd w:val="clear" w:color="auto" w:fill="auto"/>
        <w:tabs>
          <w:tab w:val="left" w:pos="755"/>
        </w:tabs>
        <w:spacing w:after="0" w:line="274" w:lineRule="exact"/>
        <w:ind w:left="760" w:hanging="360"/>
        <w:rPr>
          <w:sz w:val="22"/>
          <w:szCs w:val="22"/>
        </w:rPr>
      </w:pPr>
      <w:r w:rsidRPr="00A90657">
        <w:rPr>
          <w:rStyle w:val="81"/>
          <w:sz w:val="22"/>
          <w:szCs w:val="22"/>
        </w:rPr>
        <w:t>физкультурно-оздоровительное:</w:t>
      </w:r>
    </w:p>
    <w:p w:rsidR="009E1DCF" w:rsidRPr="00A90657" w:rsidRDefault="009E1DCF" w:rsidP="009E1DCF">
      <w:pPr>
        <w:pStyle w:val="91"/>
        <w:numPr>
          <w:ilvl w:val="0"/>
          <w:numId w:val="6"/>
        </w:numPr>
        <w:shd w:val="clear" w:color="auto" w:fill="auto"/>
        <w:tabs>
          <w:tab w:val="left" w:pos="1473"/>
        </w:tabs>
        <w:spacing w:after="0" w:line="274" w:lineRule="exact"/>
        <w:ind w:left="1480" w:right="20" w:hanging="360"/>
        <w:rPr>
          <w:sz w:val="22"/>
          <w:szCs w:val="22"/>
        </w:rPr>
      </w:pPr>
      <w:r w:rsidRPr="00A90657">
        <w:rPr>
          <w:sz w:val="22"/>
          <w:szCs w:val="22"/>
        </w:rPr>
        <w:t>секции: спортивного тенниса, ОФП, баскетбола, лёгкой атлетики, волейбола, хапкидо;</w:t>
      </w:r>
    </w:p>
    <w:p w:rsidR="009E1DCF" w:rsidRPr="00A90657" w:rsidRDefault="009E1DCF" w:rsidP="009E1DCF">
      <w:pPr>
        <w:pStyle w:val="91"/>
        <w:numPr>
          <w:ilvl w:val="0"/>
          <w:numId w:val="6"/>
        </w:numPr>
        <w:shd w:val="clear" w:color="auto" w:fill="auto"/>
        <w:tabs>
          <w:tab w:val="left" w:pos="1473"/>
        </w:tabs>
        <w:spacing w:after="0" w:line="274" w:lineRule="exact"/>
        <w:ind w:left="1480" w:right="20" w:hanging="360"/>
        <w:rPr>
          <w:sz w:val="22"/>
          <w:szCs w:val="22"/>
        </w:rPr>
      </w:pPr>
      <w:r w:rsidRPr="00A90657">
        <w:rPr>
          <w:sz w:val="22"/>
          <w:szCs w:val="22"/>
        </w:rPr>
        <w:t>кружки: «Разговор о правильном питании», «Здоровячок», «Мы и наше здоровье», «Разговор о здоровом образе жизни», «Полезные привычки и навыки».</w:t>
      </w:r>
    </w:p>
    <w:p w:rsidR="009E1DCF" w:rsidRPr="00A90657" w:rsidRDefault="009E1DCF" w:rsidP="009E1DCF">
      <w:pPr>
        <w:pStyle w:val="91"/>
        <w:numPr>
          <w:ilvl w:val="0"/>
          <w:numId w:val="4"/>
        </w:numPr>
        <w:shd w:val="clear" w:color="auto" w:fill="auto"/>
        <w:tabs>
          <w:tab w:val="left" w:pos="750"/>
        </w:tabs>
        <w:spacing w:after="0" w:line="283" w:lineRule="exact"/>
        <w:ind w:left="760" w:hanging="360"/>
        <w:rPr>
          <w:sz w:val="22"/>
          <w:szCs w:val="22"/>
        </w:rPr>
      </w:pPr>
      <w:r w:rsidRPr="00A90657">
        <w:rPr>
          <w:rStyle w:val="81"/>
          <w:sz w:val="22"/>
          <w:szCs w:val="22"/>
        </w:rPr>
        <w:t>научно -техническое направление:</w:t>
      </w:r>
    </w:p>
    <w:p w:rsidR="009E1DCF" w:rsidRPr="00A90657" w:rsidRDefault="009E1DCF" w:rsidP="009E1DCF">
      <w:pPr>
        <w:pStyle w:val="91"/>
        <w:numPr>
          <w:ilvl w:val="0"/>
          <w:numId w:val="6"/>
        </w:numPr>
        <w:shd w:val="clear" w:color="auto" w:fill="auto"/>
        <w:tabs>
          <w:tab w:val="left" w:pos="1473"/>
        </w:tabs>
        <w:spacing w:after="0" w:line="283" w:lineRule="exact"/>
        <w:ind w:left="1480" w:right="20" w:hanging="360"/>
        <w:rPr>
          <w:sz w:val="22"/>
          <w:szCs w:val="22"/>
        </w:rPr>
      </w:pPr>
      <w:r w:rsidRPr="00A90657">
        <w:rPr>
          <w:sz w:val="22"/>
          <w:szCs w:val="22"/>
        </w:rPr>
        <w:t>кружки: «Юный реставратор», «Техника молодёжи», «Триколор», «Технология моделирования».</w:t>
      </w:r>
    </w:p>
    <w:p w:rsidR="009E1DCF" w:rsidRPr="00A90657" w:rsidRDefault="009E1DCF" w:rsidP="009E1DCF">
      <w:pPr>
        <w:pStyle w:val="91"/>
        <w:numPr>
          <w:ilvl w:val="0"/>
          <w:numId w:val="4"/>
        </w:numPr>
        <w:shd w:val="clear" w:color="auto" w:fill="auto"/>
        <w:tabs>
          <w:tab w:val="left" w:pos="750"/>
        </w:tabs>
        <w:spacing w:after="0" w:line="283" w:lineRule="exact"/>
        <w:ind w:left="760" w:hanging="360"/>
        <w:rPr>
          <w:sz w:val="22"/>
          <w:szCs w:val="22"/>
        </w:rPr>
      </w:pPr>
      <w:r w:rsidRPr="00A90657">
        <w:rPr>
          <w:rStyle w:val="81"/>
          <w:sz w:val="22"/>
          <w:szCs w:val="22"/>
        </w:rPr>
        <w:t>художественно- эстетическое:</w:t>
      </w:r>
    </w:p>
    <w:p w:rsidR="009E1DCF" w:rsidRPr="00A90657" w:rsidRDefault="009E1DCF" w:rsidP="009E1DCF">
      <w:pPr>
        <w:pStyle w:val="91"/>
        <w:numPr>
          <w:ilvl w:val="0"/>
          <w:numId w:val="6"/>
        </w:numPr>
        <w:shd w:val="clear" w:color="auto" w:fill="auto"/>
        <w:tabs>
          <w:tab w:val="left" w:pos="1470"/>
        </w:tabs>
        <w:spacing w:after="0" w:line="283" w:lineRule="exact"/>
        <w:ind w:left="1480" w:hanging="360"/>
        <w:rPr>
          <w:sz w:val="22"/>
          <w:szCs w:val="22"/>
        </w:rPr>
      </w:pPr>
      <w:r w:rsidRPr="00A90657">
        <w:rPr>
          <w:sz w:val="22"/>
          <w:szCs w:val="22"/>
        </w:rPr>
        <w:t>кружок: «Творческая мастерская», кружки «Наш театр», вокально- хоровое пение</w:t>
      </w:r>
    </w:p>
    <w:p w:rsidR="009E1DCF" w:rsidRPr="00A90657" w:rsidRDefault="009E1DCF" w:rsidP="009E1DCF">
      <w:pPr>
        <w:pStyle w:val="91"/>
        <w:numPr>
          <w:ilvl w:val="0"/>
          <w:numId w:val="4"/>
        </w:numPr>
        <w:shd w:val="clear" w:color="auto" w:fill="auto"/>
        <w:tabs>
          <w:tab w:val="left" w:pos="753"/>
        </w:tabs>
        <w:spacing w:after="0" w:line="283" w:lineRule="exact"/>
        <w:ind w:left="760" w:hanging="360"/>
        <w:rPr>
          <w:sz w:val="22"/>
          <w:szCs w:val="22"/>
        </w:rPr>
      </w:pPr>
      <w:r w:rsidRPr="00A90657">
        <w:rPr>
          <w:rStyle w:val="81"/>
          <w:sz w:val="22"/>
          <w:szCs w:val="22"/>
        </w:rPr>
        <w:t>социальное:</w:t>
      </w:r>
    </w:p>
    <w:p w:rsidR="009E1DCF" w:rsidRPr="00A90657" w:rsidRDefault="009E1DCF" w:rsidP="009E1DCF">
      <w:pPr>
        <w:pStyle w:val="91"/>
        <w:numPr>
          <w:ilvl w:val="0"/>
          <w:numId w:val="6"/>
        </w:numPr>
        <w:shd w:val="clear" w:color="auto" w:fill="auto"/>
        <w:tabs>
          <w:tab w:val="left" w:pos="1473"/>
        </w:tabs>
        <w:spacing w:after="0" w:line="283" w:lineRule="exact"/>
        <w:ind w:left="1480" w:hanging="360"/>
        <w:rPr>
          <w:sz w:val="22"/>
          <w:szCs w:val="22"/>
        </w:rPr>
      </w:pPr>
      <w:r w:rsidRPr="00A90657">
        <w:rPr>
          <w:sz w:val="22"/>
          <w:szCs w:val="22"/>
        </w:rPr>
        <w:t>ВСК «БАРС». (Приложение № 6)</w:t>
      </w:r>
    </w:p>
    <w:p w:rsidR="009E1DCF" w:rsidRPr="00A90657" w:rsidRDefault="009E1DCF" w:rsidP="009E1DCF">
      <w:pPr>
        <w:pStyle w:val="91"/>
        <w:shd w:val="clear" w:color="auto" w:fill="auto"/>
        <w:tabs>
          <w:tab w:val="left" w:pos="1473"/>
        </w:tabs>
        <w:spacing w:after="0" w:line="283" w:lineRule="exact"/>
        <w:ind w:left="1480" w:firstLine="0"/>
        <w:rPr>
          <w:sz w:val="22"/>
          <w:szCs w:val="22"/>
        </w:rPr>
      </w:pPr>
    </w:p>
    <w:p w:rsidR="009E1DCF" w:rsidRPr="00A90657" w:rsidRDefault="009E1DCF" w:rsidP="009E1DCF">
      <w:pPr>
        <w:pStyle w:val="10"/>
        <w:keepNext/>
        <w:keepLines/>
        <w:shd w:val="clear" w:color="auto" w:fill="auto"/>
        <w:spacing w:before="0" w:after="238" w:line="310" w:lineRule="exact"/>
        <w:ind w:left="20"/>
        <w:jc w:val="center"/>
        <w:rPr>
          <w:sz w:val="22"/>
          <w:szCs w:val="22"/>
        </w:rPr>
      </w:pPr>
      <w:bookmarkStart w:id="11" w:name="bookmark42"/>
      <w:r w:rsidRPr="00A90657">
        <w:rPr>
          <w:sz w:val="22"/>
          <w:szCs w:val="22"/>
        </w:rPr>
        <w:t xml:space="preserve">Воспитательная система </w:t>
      </w:r>
      <w:bookmarkEnd w:id="11"/>
      <w:r w:rsidRPr="00A90657">
        <w:rPr>
          <w:sz w:val="22"/>
          <w:szCs w:val="22"/>
        </w:rPr>
        <w:t>школы</w:t>
      </w:r>
    </w:p>
    <w:p w:rsidR="009E1DCF" w:rsidRPr="00A90657" w:rsidRDefault="009E1DCF" w:rsidP="009E1DCF">
      <w:pPr>
        <w:pStyle w:val="91"/>
        <w:shd w:val="clear" w:color="auto" w:fill="auto"/>
        <w:spacing w:after="0"/>
        <w:ind w:left="20" w:right="20" w:firstLine="0"/>
        <w:rPr>
          <w:sz w:val="22"/>
          <w:szCs w:val="22"/>
        </w:rPr>
      </w:pPr>
      <w:r w:rsidRPr="00A90657">
        <w:rPr>
          <w:sz w:val="22"/>
          <w:szCs w:val="22"/>
        </w:rPr>
        <w:t>Педагогический коллектив школы рассматривает воспитание как неотъемлемую часть образовательного процесса, направленную на создание условий</w:t>
      </w:r>
    </w:p>
    <w:p w:rsidR="009E1DCF" w:rsidRPr="00A90657" w:rsidRDefault="009E1DCF" w:rsidP="009E1DCF">
      <w:pPr>
        <w:pStyle w:val="91"/>
        <w:numPr>
          <w:ilvl w:val="0"/>
          <w:numId w:val="4"/>
        </w:numPr>
        <w:shd w:val="clear" w:color="auto" w:fill="auto"/>
        <w:tabs>
          <w:tab w:val="left" w:pos="750"/>
        </w:tabs>
        <w:spacing w:after="0"/>
        <w:ind w:left="760" w:hanging="360"/>
        <w:rPr>
          <w:sz w:val="22"/>
          <w:szCs w:val="22"/>
        </w:rPr>
      </w:pPr>
      <w:r w:rsidRPr="00A90657">
        <w:rPr>
          <w:sz w:val="22"/>
          <w:szCs w:val="22"/>
        </w:rPr>
        <w:t>для становления системы нравственных ценностей растущего человека;</w:t>
      </w:r>
    </w:p>
    <w:p w:rsidR="009E1DCF" w:rsidRPr="00A90657" w:rsidRDefault="009E1DCF" w:rsidP="009E1DCF">
      <w:pPr>
        <w:pStyle w:val="91"/>
        <w:numPr>
          <w:ilvl w:val="0"/>
          <w:numId w:val="4"/>
        </w:numPr>
        <w:shd w:val="clear" w:color="auto" w:fill="auto"/>
        <w:tabs>
          <w:tab w:val="left" w:pos="750"/>
        </w:tabs>
        <w:spacing w:after="0"/>
        <w:ind w:left="760" w:right="20" w:hanging="360"/>
        <w:rPr>
          <w:sz w:val="22"/>
          <w:szCs w:val="22"/>
        </w:rPr>
      </w:pPr>
      <w:r w:rsidRPr="00A90657">
        <w:rPr>
          <w:sz w:val="22"/>
          <w:szCs w:val="22"/>
        </w:rPr>
        <w:t>для осмысления ребенком цели своей жизни, своего пребывания в школе и деятельности после ее окончания;</w:t>
      </w:r>
    </w:p>
    <w:p w:rsidR="009E1DCF" w:rsidRPr="00A90657" w:rsidRDefault="009E1DCF" w:rsidP="009E1DCF">
      <w:pPr>
        <w:pStyle w:val="91"/>
        <w:numPr>
          <w:ilvl w:val="0"/>
          <w:numId w:val="4"/>
        </w:numPr>
        <w:shd w:val="clear" w:color="auto" w:fill="auto"/>
        <w:tabs>
          <w:tab w:val="left" w:pos="750"/>
        </w:tabs>
        <w:spacing w:after="0"/>
        <w:ind w:left="760" w:right="20" w:hanging="360"/>
        <w:rPr>
          <w:sz w:val="22"/>
          <w:szCs w:val="22"/>
        </w:rPr>
      </w:pPr>
      <w:r w:rsidRPr="00A90657">
        <w:rPr>
          <w:sz w:val="22"/>
          <w:szCs w:val="22"/>
        </w:rPr>
        <w:t>для самоутверждения каждого учащегося в разнообразной творческой, личностно и общественно значимой деятельности, в ходе которой осуществляется его развитие и благополучная социализация;</w:t>
      </w:r>
    </w:p>
    <w:p w:rsidR="009E1DCF" w:rsidRPr="00A90657" w:rsidRDefault="009E1DCF" w:rsidP="009E1DCF">
      <w:pPr>
        <w:pStyle w:val="91"/>
        <w:numPr>
          <w:ilvl w:val="0"/>
          <w:numId w:val="4"/>
        </w:numPr>
        <w:shd w:val="clear" w:color="auto" w:fill="auto"/>
        <w:tabs>
          <w:tab w:val="left" w:pos="753"/>
        </w:tabs>
        <w:spacing w:after="0"/>
        <w:ind w:left="760" w:right="20" w:hanging="360"/>
        <w:rPr>
          <w:sz w:val="22"/>
          <w:szCs w:val="22"/>
        </w:rPr>
      </w:pPr>
      <w:r w:rsidRPr="00A90657">
        <w:rPr>
          <w:sz w:val="22"/>
          <w:szCs w:val="22"/>
        </w:rPr>
        <w:t>для включения учащихся в решение соответствующих их возрастным особенностям и возможностям проблем в различных сферах жизни;</w:t>
      </w:r>
    </w:p>
    <w:p w:rsidR="009E1DCF" w:rsidRPr="00A90657" w:rsidRDefault="009E1DCF" w:rsidP="009E1DCF">
      <w:pPr>
        <w:pStyle w:val="91"/>
        <w:shd w:val="clear" w:color="auto" w:fill="auto"/>
        <w:spacing w:after="0"/>
        <w:ind w:left="20" w:firstLine="0"/>
        <w:rPr>
          <w:sz w:val="22"/>
          <w:szCs w:val="22"/>
        </w:rPr>
      </w:pPr>
      <w:r w:rsidRPr="00A90657">
        <w:rPr>
          <w:rStyle w:val="a7"/>
        </w:rPr>
        <w:t>Цель воспитания</w:t>
      </w:r>
      <w:r w:rsidRPr="00A90657">
        <w:rPr>
          <w:sz w:val="22"/>
          <w:szCs w:val="22"/>
        </w:rPr>
        <w:t xml:space="preserve"> - активизация деятельности классных коллективов в воспитании</w:t>
      </w:r>
    </w:p>
    <w:p w:rsidR="009E1DCF" w:rsidRPr="00A90657" w:rsidRDefault="009E1DCF" w:rsidP="009E1DCF">
      <w:pPr>
        <w:pStyle w:val="91"/>
        <w:shd w:val="clear" w:color="auto" w:fill="auto"/>
        <w:spacing w:after="0"/>
        <w:ind w:left="20" w:firstLine="0"/>
        <w:rPr>
          <w:sz w:val="22"/>
          <w:szCs w:val="22"/>
        </w:rPr>
      </w:pPr>
      <w:r w:rsidRPr="00A90657">
        <w:rPr>
          <w:sz w:val="22"/>
          <w:szCs w:val="22"/>
        </w:rPr>
        <w:t>учащихся, формирование единого воспитательного пространства в школе. П</w:t>
      </w:r>
      <w:r>
        <w:rPr>
          <w:sz w:val="22"/>
          <w:szCs w:val="22"/>
        </w:rPr>
        <w:t xml:space="preserve">риоритетным направление воспитательной </w:t>
      </w:r>
      <w:r w:rsidRPr="00A90657">
        <w:rPr>
          <w:sz w:val="22"/>
          <w:szCs w:val="22"/>
        </w:rPr>
        <w:t>работы школы является гражданское образование. Большая работа в школе проводится в рамках патриотичес</w:t>
      </w:r>
      <w:r w:rsidR="009A44F2">
        <w:rPr>
          <w:sz w:val="22"/>
          <w:szCs w:val="22"/>
        </w:rPr>
        <w:t>кого воспитания. (Приложение № 6</w:t>
      </w:r>
      <w:r w:rsidRPr="00A90657">
        <w:rPr>
          <w:sz w:val="22"/>
          <w:szCs w:val="22"/>
        </w:rPr>
        <w:t>)</w:t>
      </w:r>
    </w:p>
    <w:p w:rsidR="009E1DCF" w:rsidRPr="004A52BF" w:rsidRDefault="009E1DCF" w:rsidP="009E1DCF">
      <w:pPr>
        <w:spacing w:line="276" w:lineRule="exact"/>
        <w:ind w:left="20"/>
        <w:rPr>
          <w:rFonts w:ascii="Times New Roman" w:hAnsi="Times New Roman" w:cs="Times New Roman"/>
          <w:sz w:val="22"/>
          <w:szCs w:val="22"/>
        </w:rPr>
      </w:pPr>
      <w:r w:rsidRPr="004A52BF">
        <w:rPr>
          <w:rFonts w:ascii="Times New Roman" w:hAnsi="Times New Roman" w:cs="Times New Roman"/>
          <w:sz w:val="22"/>
          <w:szCs w:val="22"/>
        </w:rPr>
        <w:t>Задачи:</w:t>
      </w:r>
    </w:p>
    <w:p w:rsidR="009E1DCF" w:rsidRPr="00A90657" w:rsidRDefault="009E1DCF" w:rsidP="009E1DCF">
      <w:pPr>
        <w:pStyle w:val="91"/>
        <w:numPr>
          <w:ilvl w:val="0"/>
          <w:numId w:val="4"/>
        </w:numPr>
        <w:shd w:val="clear" w:color="auto" w:fill="auto"/>
        <w:tabs>
          <w:tab w:val="left" w:pos="758"/>
        </w:tabs>
        <w:spacing w:after="0"/>
        <w:ind w:left="760" w:right="20" w:hanging="360"/>
        <w:rPr>
          <w:sz w:val="22"/>
          <w:szCs w:val="22"/>
        </w:rPr>
      </w:pPr>
      <w:r w:rsidRPr="00A90657">
        <w:rPr>
          <w:sz w:val="22"/>
          <w:szCs w:val="22"/>
        </w:rPr>
        <w:t>создание благоприятных условий для личностно-ориентированного воспитания и социализации учащихся;</w:t>
      </w:r>
    </w:p>
    <w:p w:rsidR="009E1DCF" w:rsidRPr="00A90657" w:rsidRDefault="009E1DCF" w:rsidP="009E1DCF">
      <w:pPr>
        <w:pStyle w:val="91"/>
        <w:numPr>
          <w:ilvl w:val="0"/>
          <w:numId w:val="4"/>
        </w:numPr>
        <w:shd w:val="clear" w:color="auto" w:fill="auto"/>
        <w:tabs>
          <w:tab w:val="left" w:pos="818"/>
        </w:tabs>
        <w:spacing w:after="0"/>
        <w:ind w:left="760" w:right="20" w:hanging="360"/>
        <w:rPr>
          <w:sz w:val="22"/>
          <w:szCs w:val="22"/>
        </w:rPr>
      </w:pPr>
      <w:r w:rsidRPr="00A90657">
        <w:rPr>
          <w:sz w:val="22"/>
          <w:szCs w:val="22"/>
        </w:rPr>
        <w:t>сохранение и укрепление здоровья школьников, продолжить работу по формированию здорового образа жизни;</w:t>
      </w:r>
    </w:p>
    <w:p w:rsidR="009E1DCF" w:rsidRPr="00A90657" w:rsidRDefault="009E1DCF" w:rsidP="009E1DCF">
      <w:pPr>
        <w:pStyle w:val="91"/>
        <w:numPr>
          <w:ilvl w:val="0"/>
          <w:numId w:val="4"/>
        </w:numPr>
        <w:shd w:val="clear" w:color="auto" w:fill="auto"/>
        <w:tabs>
          <w:tab w:val="left" w:pos="820"/>
        </w:tabs>
        <w:spacing w:after="0"/>
        <w:ind w:left="760" w:right="20" w:hanging="360"/>
        <w:rPr>
          <w:sz w:val="22"/>
          <w:szCs w:val="22"/>
        </w:rPr>
      </w:pPr>
      <w:r w:rsidRPr="00A90657">
        <w:rPr>
          <w:sz w:val="22"/>
          <w:szCs w:val="22"/>
        </w:rPr>
        <w:t>создание условий для развития познавательных интересов и способностей учащихся, расширение научно-исследовательской деятельности;</w:t>
      </w:r>
    </w:p>
    <w:p w:rsidR="00780999" w:rsidRDefault="00780999" w:rsidP="00780999">
      <w:pPr>
        <w:pStyle w:val="91"/>
        <w:shd w:val="clear" w:color="auto" w:fill="auto"/>
        <w:tabs>
          <w:tab w:val="left" w:pos="818"/>
        </w:tabs>
        <w:spacing w:after="0"/>
        <w:ind w:left="760" w:right="20" w:firstLine="0"/>
        <w:rPr>
          <w:sz w:val="22"/>
          <w:szCs w:val="22"/>
        </w:rPr>
      </w:pPr>
    </w:p>
    <w:p w:rsidR="00780999" w:rsidRDefault="00780999" w:rsidP="00780999">
      <w:pPr>
        <w:pStyle w:val="91"/>
        <w:shd w:val="clear" w:color="auto" w:fill="auto"/>
        <w:tabs>
          <w:tab w:val="left" w:pos="818"/>
        </w:tabs>
        <w:spacing w:after="0"/>
        <w:ind w:right="20" w:firstLine="0"/>
        <w:rPr>
          <w:sz w:val="22"/>
          <w:szCs w:val="22"/>
        </w:rPr>
      </w:pPr>
    </w:p>
    <w:p w:rsidR="00780999" w:rsidRDefault="00780999" w:rsidP="00780999">
      <w:pPr>
        <w:pStyle w:val="91"/>
        <w:shd w:val="clear" w:color="auto" w:fill="auto"/>
        <w:tabs>
          <w:tab w:val="left" w:pos="818"/>
        </w:tabs>
        <w:spacing w:after="0"/>
        <w:ind w:right="20" w:firstLine="0"/>
        <w:rPr>
          <w:sz w:val="22"/>
          <w:szCs w:val="22"/>
        </w:rPr>
      </w:pPr>
    </w:p>
    <w:p w:rsidR="009E1DCF" w:rsidRPr="00470523" w:rsidRDefault="009E1DCF" w:rsidP="00470523">
      <w:pPr>
        <w:pStyle w:val="91"/>
        <w:numPr>
          <w:ilvl w:val="0"/>
          <w:numId w:val="4"/>
        </w:numPr>
        <w:shd w:val="clear" w:color="auto" w:fill="auto"/>
        <w:tabs>
          <w:tab w:val="left" w:pos="818"/>
        </w:tabs>
        <w:spacing w:after="0"/>
        <w:ind w:left="760" w:right="20" w:hanging="360"/>
        <w:rPr>
          <w:sz w:val="22"/>
          <w:szCs w:val="22"/>
        </w:rPr>
      </w:pPr>
      <w:r w:rsidRPr="00A90657">
        <w:rPr>
          <w:sz w:val="22"/>
          <w:szCs w:val="22"/>
        </w:rPr>
        <w:t xml:space="preserve">воспитание инициативного, самостоятельного, активного гражданина с чётко выраженной гражданской позицией, способного к постоянному самосовершенствованию через </w:t>
      </w:r>
      <w:r w:rsidRPr="00470523">
        <w:rPr>
          <w:sz w:val="22"/>
          <w:szCs w:val="22"/>
        </w:rPr>
        <w:t>реализацию общешкольной программы</w:t>
      </w:r>
      <w:r w:rsidR="00470523">
        <w:rPr>
          <w:sz w:val="22"/>
          <w:szCs w:val="22"/>
        </w:rPr>
        <w:t xml:space="preserve"> </w:t>
      </w:r>
      <w:r w:rsidRPr="00470523">
        <w:rPr>
          <w:sz w:val="22"/>
          <w:szCs w:val="22"/>
        </w:rPr>
        <w:t>гражданского образования учащихся, деятельность школьного парламента и классного самоуправления. Цели и задачи воспитания</w:t>
      </w:r>
      <w:r w:rsidR="00470523">
        <w:rPr>
          <w:sz w:val="22"/>
          <w:szCs w:val="22"/>
        </w:rPr>
        <w:t xml:space="preserve">  </w:t>
      </w:r>
      <w:r w:rsidRPr="00470523">
        <w:rPr>
          <w:sz w:val="22"/>
          <w:szCs w:val="22"/>
        </w:rPr>
        <w:t>осуществляются в процессе взаимодействия учителей, учащихся и родителей при</w:t>
      </w:r>
      <w:r w:rsidRPr="00A90657">
        <w:rPr>
          <w:rStyle w:val="a7"/>
        </w:rPr>
        <w:t xml:space="preserve"> организации следующих видов деятельности:</w:t>
      </w:r>
    </w:p>
    <w:p w:rsidR="009E1DCF" w:rsidRPr="00A90657" w:rsidRDefault="009E1DCF" w:rsidP="009E1DCF">
      <w:pPr>
        <w:pStyle w:val="91"/>
        <w:numPr>
          <w:ilvl w:val="0"/>
          <w:numId w:val="4"/>
        </w:numPr>
        <w:shd w:val="clear" w:color="auto" w:fill="auto"/>
        <w:tabs>
          <w:tab w:val="left" w:pos="735"/>
        </w:tabs>
        <w:spacing w:after="0" w:line="274" w:lineRule="exact"/>
        <w:ind w:left="740" w:right="20" w:hanging="360"/>
        <w:rPr>
          <w:sz w:val="22"/>
          <w:szCs w:val="22"/>
        </w:rPr>
      </w:pPr>
      <w:r w:rsidRPr="00A90657">
        <w:rPr>
          <w:sz w:val="22"/>
          <w:szCs w:val="22"/>
        </w:rPr>
        <w:t>просветительная, обучающая деятельность учащихся (классные часы, лектории, работа ш</w:t>
      </w:r>
      <w:r w:rsidR="00470523">
        <w:rPr>
          <w:sz w:val="22"/>
          <w:szCs w:val="22"/>
        </w:rPr>
        <w:t>кольного музея, работа кружков);</w:t>
      </w:r>
    </w:p>
    <w:p w:rsidR="009E1DCF" w:rsidRPr="00A90657" w:rsidRDefault="009E1DCF" w:rsidP="009E1DCF">
      <w:pPr>
        <w:pStyle w:val="91"/>
        <w:numPr>
          <w:ilvl w:val="0"/>
          <w:numId w:val="4"/>
        </w:numPr>
        <w:shd w:val="clear" w:color="auto" w:fill="auto"/>
        <w:tabs>
          <w:tab w:val="left" w:pos="738"/>
        </w:tabs>
        <w:spacing w:after="0" w:line="274" w:lineRule="exact"/>
        <w:ind w:left="740" w:right="20" w:hanging="360"/>
        <w:rPr>
          <w:sz w:val="22"/>
          <w:szCs w:val="22"/>
        </w:rPr>
      </w:pPr>
      <w:r w:rsidRPr="00A90657">
        <w:rPr>
          <w:sz w:val="22"/>
          <w:szCs w:val="22"/>
        </w:rPr>
        <w:t>общественно-полезная, трудовая (операция БУНТ, работа по самообслуживанию), профессиональная ориентация обучающихся (классные часы, встречи, экскурсии, сотрудничество с ВУЗ</w:t>
      </w:r>
      <w:r w:rsidR="00DA7227">
        <w:rPr>
          <w:sz w:val="22"/>
          <w:szCs w:val="22"/>
        </w:rPr>
        <w:t>ами, лицеями, колледжами и т.д.</w:t>
      </w:r>
      <w:r w:rsidRPr="00A90657">
        <w:rPr>
          <w:sz w:val="22"/>
          <w:szCs w:val="22"/>
        </w:rPr>
        <w:t>, участие в ярмарке професс</w:t>
      </w:r>
      <w:r w:rsidR="00470523">
        <w:rPr>
          <w:sz w:val="22"/>
          <w:szCs w:val="22"/>
        </w:rPr>
        <w:t>ий, трудоустройство школьников);</w:t>
      </w:r>
    </w:p>
    <w:p w:rsidR="009E1DCF" w:rsidRPr="00A90657" w:rsidRDefault="009E1DCF" w:rsidP="009E1DCF">
      <w:pPr>
        <w:pStyle w:val="91"/>
        <w:numPr>
          <w:ilvl w:val="0"/>
          <w:numId w:val="4"/>
        </w:numPr>
        <w:shd w:val="clear" w:color="auto" w:fill="auto"/>
        <w:tabs>
          <w:tab w:val="left" w:pos="738"/>
        </w:tabs>
        <w:spacing w:after="0" w:line="274" w:lineRule="exact"/>
        <w:ind w:left="740" w:right="20" w:hanging="360"/>
        <w:rPr>
          <w:sz w:val="22"/>
          <w:szCs w:val="22"/>
        </w:rPr>
      </w:pPr>
      <w:r w:rsidRPr="00A90657">
        <w:rPr>
          <w:sz w:val="22"/>
          <w:szCs w:val="22"/>
        </w:rPr>
        <w:t xml:space="preserve">созидательная деятельность (праздники, концерты, выставки, </w:t>
      </w:r>
      <w:r w:rsidR="00470523">
        <w:rPr>
          <w:sz w:val="22"/>
          <w:szCs w:val="22"/>
        </w:rPr>
        <w:t>экскурсии для ДОУ, акции и др.);</w:t>
      </w:r>
    </w:p>
    <w:p w:rsidR="009E1DCF" w:rsidRPr="00A90657" w:rsidRDefault="009E1DCF" w:rsidP="009E1DCF">
      <w:pPr>
        <w:pStyle w:val="91"/>
        <w:numPr>
          <w:ilvl w:val="0"/>
          <w:numId w:val="4"/>
        </w:numPr>
        <w:shd w:val="clear" w:color="auto" w:fill="auto"/>
        <w:tabs>
          <w:tab w:val="left" w:pos="735"/>
        </w:tabs>
        <w:spacing w:after="0" w:line="274" w:lineRule="exact"/>
        <w:ind w:left="740" w:right="20" w:hanging="360"/>
        <w:rPr>
          <w:sz w:val="22"/>
          <w:szCs w:val="22"/>
        </w:rPr>
      </w:pPr>
      <w:r w:rsidRPr="00A90657">
        <w:rPr>
          <w:sz w:val="22"/>
          <w:szCs w:val="22"/>
        </w:rPr>
        <w:t>интеллектуально - познавательная, культурно-творческая деятельность (внеклассная работа по предметам</w:t>
      </w:r>
      <w:r w:rsidR="00470523">
        <w:rPr>
          <w:sz w:val="22"/>
          <w:szCs w:val="22"/>
        </w:rPr>
        <w:t>, организация предметных декад);</w:t>
      </w:r>
    </w:p>
    <w:p w:rsidR="009E1DCF" w:rsidRPr="00A90657" w:rsidRDefault="009E1DCF" w:rsidP="009E1DCF">
      <w:pPr>
        <w:pStyle w:val="91"/>
        <w:numPr>
          <w:ilvl w:val="0"/>
          <w:numId w:val="4"/>
        </w:numPr>
        <w:shd w:val="clear" w:color="auto" w:fill="auto"/>
        <w:tabs>
          <w:tab w:val="left" w:pos="735"/>
        </w:tabs>
        <w:spacing w:after="0" w:line="274" w:lineRule="exact"/>
        <w:ind w:left="740" w:right="20" w:hanging="360"/>
        <w:rPr>
          <w:sz w:val="22"/>
          <w:szCs w:val="22"/>
        </w:rPr>
      </w:pPr>
      <w:r w:rsidRPr="00A90657">
        <w:rPr>
          <w:sz w:val="22"/>
          <w:szCs w:val="22"/>
        </w:rPr>
        <w:t>спортивно - оздоровительная (работа спортивных секций, проведение спортивных турниров, соревн</w:t>
      </w:r>
      <w:r w:rsidR="00470523">
        <w:rPr>
          <w:sz w:val="22"/>
          <w:szCs w:val="22"/>
        </w:rPr>
        <w:t>ований, Малых Беломорских игр»);</w:t>
      </w:r>
    </w:p>
    <w:p w:rsidR="009E1DCF" w:rsidRPr="00A90657" w:rsidRDefault="009E1DCF" w:rsidP="009E1DCF">
      <w:pPr>
        <w:pStyle w:val="91"/>
        <w:numPr>
          <w:ilvl w:val="0"/>
          <w:numId w:val="4"/>
        </w:numPr>
        <w:shd w:val="clear" w:color="auto" w:fill="auto"/>
        <w:tabs>
          <w:tab w:val="left" w:pos="733"/>
        </w:tabs>
        <w:spacing w:after="0" w:line="274" w:lineRule="exact"/>
        <w:ind w:left="740" w:right="20" w:hanging="360"/>
        <w:rPr>
          <w:sz w:val="22"/>
          <w:szCs w:val="22"/>
        </w:rPr>
      </w:pPr>
      <w:r w:rsidRPr="00A90657">
        <w:rPr>
          <w:sz w:val="22"/>
          <w:szCs w:val="22"/>
        </w:rPr>
        <w:t>туристско-краеведческая деятельность, (тематические экскурсии по культурно- историческим мест</w:t>
      </w:r>
      <w:r w:rsidR="00470523">
        <w:rPr>
          <w:sz w:val="22"/>
          <w:szCs w:val="22"/>
        </w:rPr>
        <w:t>ам, работа музея истории школы);</w:t>
      </w:r>
    </w:p>
    <w:p w:rsidR="009E1DCF" w:rsidRPr="00A90657" w:rsidRDefault="009E1DCF" w:rsidP="009E1DCF">
      <w:pPr>
        <w:pStyle w:val="91"/>
        <w:numPr>
          <w:ilvl w:val="0"/>
          <w:numId w:val="4"/>
        </w:numPr>
        <w:shd w:val="clear" w:color="auto" w:fill="auto"/>
        <w:tabs>
          <w:tab w:val="left" w:pos="735"/>
        </w:tabs>
        <w:spacing w:after="0"/>
        <w:ind w:left="740" w:hanging="360"/>
        <w:rPr>
          <w:sz w:val="22"/>
          <w:szCs w:val="22"/>
        </w:rPr>
      </w:pPr>
      <w:r w:rsidRPr="00A90657">
        <w:rPr>
          <w:sz w:val="22"/>
          <w:szCs w:val="22"/>
        </w:rPr>
        <w:t>организация проектной деятельности учащихся школы;</w:t>
      </w:r>
    </w:p>
    <w:p w:rsidR="009E1DCF" w:rsidRPr="00A90657" w:rsidRDefault="009E1DCF" w:rsidP="009E1DCF">
      <w:pPr>
        <w:pStyle w:val="91"/>
        <w:numPr>
          <w:ilvl w:val="0"/>
          <w:numId w:val="4"/>
        </w:numPr>
        <w:shd w:val="clear" w:color="auto" w:fill="auto"/>
        <w:tabs>
          <w:tab w:val="left" w:pos="738"/>
        </w:tabs>
        <w:spacing w:after="0"/>
        <w:ind w:left="740" w:right="20" w:hanging="360"/>
        <w:rPr>
          <w:sz w:val="22"/>
          <w:szCs w:val="22"/>
        </w:rPr>
      </w:pPr>
      <w:r w:rsidRPr="00A90657">
        <w:rPr>
          <w:sz w:val="22"/>
          <w:szCs w:val="22"/>
        </w:rPr>
        <w:t>организация деятельности детских коллективов, организация ученического самоуправления (объединение «Триколор», ВСК «БАРС», школьный парламент);</w:t>
      </w:r>
    </w:p>
    <w:p w:rsidR="009E1DCF" w:rsidRPr="00A90657" w:rsidRDefault="009E1DCF" w:rsidP="009E1DCF">
      <w:pPr>
        <w:pStyle w:val="91"/>
        <w:numPr>
          <w:ilvl w:val="0"/>
          <w:numId w:val="4"/>
        </w:numPr>
        <w:shd w:val="clear" w:color="auto" w:fill="auto"/>
        <w:tabs>
          <w:tab w:val="left" w:pos="730"/>
        </w:tabs>
        <w:spacing w:after="0"/>
        <w:ind w:left="740" w:right="20" w:hanging="360"/>
        <w:rPr>
          <w:sz w:val="22"/>
          <w:szCs w:val="22"/>
        </w:rPr>
      </w:pPr>
      <w:r w:rsidRPr="00A90657">
        <w:rPr>
          <w:sz w:val="22"/>
          <w:szCs w:val="22"/>
        </w:rPr>
        <w:t xml:space="preserve">реализация традиционных мероприятий, событий, праздников, проведение досуговых мероприятий (Праздник «Родная школа, </w:t>
      </w:r>
      <w:r w:rsidR="00470523">
        <w:rPr>
          <w:sz w:val="22"/>
          <w:szCs w:val="22"/>
        </w:rPr>
        <w:t>славься и цвети!»,</w:t>
      </w:r>
      <w:r w:rsidRPr="00A90657">
        <w:rPr>
          <w:sz w:val="22"/>
          <w:szCs w:val="22"/>
        </w:rPr>
        <w:t xml:space="preserve"> День победы и др. мероприятия</w:t>
      </w:r>
      <w:r w:rsidR="00470523">
        <w:rPr>
          <w:sz w:val="22"/>
          <w:szCs w:val="22"/>
        </w:rPr>
        <w:t>)</w:t>
      </w:r>
      <w:r w:rsidRPr="00A90657">
        <w:rPr>
          <w:sz w:val="22"/>
          <w:szCs w:val="22"/>
        </w:rPr>
        <w:t>, связанные с торжественными датами в жизни страны и города, Новый год, 8 марта, 23 февраля, игра «Статен в строю, силен в бою», Вечер школьных друзей, МБИ, Последний звонок и Последний звоночек, «Две звезды», КВН и др.)</w:t>
      </w:r>
      <w:r w:rsidR="00470523">
        <w:rPr>
          <w:sz w:val="22"/>
          <w:szCs w:val="22"/>
        </w:rPr>
        <w:t>;</w:t>
      </w:r>
    </w:p>
    <w:p w:rsidR="009E1DCF" w:rsidRPr="00A90657" w:rsidRDefault="009E1DCF" w:rsidP="009E1DCF">
      <w:pPr>
        <w:pStyle w:val="91"/>
        <w:numPr>
          <w:ilvl w:val="0"/>
          <w:numId w:val="4"/>
        </w:numPr>
        <w:shd w:val="clear" w:color="auto" w:fill="auto"/>
        <w:tabs>
          <w:tab w:val="left" w:pos="738"/>
        </w:tabs>
        <w:spacing w:after="0"/>
        <w:ind w:left="740" w:right="20" w:hanging="360"/>
        <w:rPr>
          <w:sz w:val="22"/>
          <w:szCs w:val="22"/>
        </w:rPr>
      </w:pPr>
      <w:r w:rsidRPr="00A90657">
        <w:rPr>
          <w:sz w:val="22"/>
          <w:szCs w:val="22"/>
        </w:rPr>
        <w:t>организация активного участия учеников в жизни города (районные и городские конкурсы, смотры, состязания, соревнования, акции, учебные, социальные и гражданские проекты).</w:t>
      </w:r>
    </w:p>
    <w:p w:rsidR="009E1DCF" w:rsidRPr="00A90657" w:rsidRDefault="009E1DCF" w:rsidP="009E1DCF">
      <w:pPr>
        <w:pStyle w:val="91"/>
        <w:shd w:val="clear" w:color="auto" w:fill="auto"/>
        <w:ind w:left="20" w:right="20" w:firstLine="0"/>
        <w:rPr>
          <w:sz w:val="22"/>
          <w:szCs w:val="22"/>
        </w:rPr>
      </w:pPr>
      <w:r w:rsidRPr="00A90657">
        <w:rPr>
          <w:rStyle w:val="a7"/>
        </w:rPr>
        <w:t>Основные педагогические принципы воспитания:</w:t>
      </w:r>
      <w:r w:rsidRPr="00A90657">
        <w:rPr>
          <w:sz w:val="22"/>
          <w:szCs w:val="22"/>
        </w:rPr>
        <w:t xml:space="preserve"> упорядоченность, интегрированность, ценностно-смысловая направленность, диалогичность, технологичность, индивидуально-личностная ориентация воспитательного процесса, сотрудничество. (Приложение № 7)</w:t>
      </w:r>
    </w:p>
    <w:p w:rsidR="009E1DCF" w:rsidRPr="00A90657" w:rsidRDefault="009E1DCF" w:rsidP="009E1DCF">
      <w:pPr>
        <w:pStyle w:val="91"/>
        <w:shd w:val="clear" w:color="auto" w:fill="auto"/>
        <w:ind w:left="20" w:right="20" w:firstLine="0"/>
        <w:jc w:val="center"/>
        <w:rPr>
          <w:sz w:val="22"/>
          <w:szCs w:val="22"/>
        </w:rPr>
      </w:pPr>
      <w:r w:rsidRPr="00A90657">
        <w:rPr>
          <w:b/>
          <w:sz w:val="22"/>
          <w:szCs w:val="22"/>
        </w:rPr>
        <w:t>Охрана труда участников образовательного процесса и формированию здорового образа жизни у детей</w:t>
      </w:r>
      <w:r w:rsidRPr="00A90657">
        <w:rPr>
          <w:sz w:val="22"/>
          <w:szCs w:val="22"/>
        </w:rPr>
        <w:t xml:space="preserve"> </w:t>
      </w:r>
    </w:p>
    <w:p w:rsidR="009E1DCF" w:rsidRPr="00DF791E" w:rsidRDefault="009E1DCF" w:rsidP="009E1DCF">
      <w:pPr>
        <w:ind w:right="-2"/>
        <w:jc w:val="center"/>
        <w:rPr>
          <w:rFonts w:ascii="Times New Roman" w:hAnsi="Times New Roman" w:cs="Times New Roman"/>
          <w:b/>
          <w:sz w:val="22"/>
          <w:szCs w:val="22"/>
        </w:rPr>
      </w:pPr>
      <w:r w:rsidRPr="00DF791E">
        <w:rPr>
          <w:rFonts w:ascii="Times New Roman" w:hAnsi="Times New Roman" w:cs="Times New Roman"/>
          <w:b/>
          <w:sz w:val="22"/>
          <w:szCs w:val="22"/>
        </w:rPr>
        <w:t>Формирование здорового образа жизни:</w:t>
      </w:r>
    </w:p>
    <w:p w:rsidR="009E1DCF" w:rsidRPr="00DF791E" w:rsidRDefault="009E1DCF" w:rsidP="009E1DCF">
      <w:pPr>
        <w:ind w:right="-2"/>
        <w:jc w:val="both"/>
        <w:rPr>
          <w:rFonts w:ascii="Times New Roman" w:hAnsi="Times New Roman" w:cs="Times New Roman"/>
          <w:b/>
          <w:sz w:val="22"/>
          <w:szCs w:val="22"/>
        </w:rPr>
      </w:pPr>
    </w:p>
    <w:tbl>
      <w:tblPr>
        <w:tblW w:w="9830" w:type="dxa"/>
        <w:tblInd w:w="-130" w:type="dxa"/>
        <w:tblLayout w:type="fixed"/>
        <w:tblLook w:val="0000"/>
      </w:tblPr>
      <w:tblGrid>
        <w:gridCol w:w="3640"/>
        <w:gridCol w:w="4395"/>
        <w:gridCol w:w="1795"/>
      </w:tblGrid>
      <w:tr w:rsidR="009E1DCF" w:rsidRPr="00A90657" w:rsidTr="00470523">
        <w:trPr>
          <w:trHeight w:val="201"/>
        </w:trPr>
        <w:tc>
          <w:tcPr>
            <w:tcW w:w="3640" w:type="dxa"/>
            <w:tcBorders>
              <w:top w:val="single" w:sz="4" w:space="0" w:color="000000"/>
              <w:left w:val="single" w:sz="4" w:space="0" w:color="000000"/>
              <w:bottom w:val="single" w:sz="4" w:space="0" w:color="000000"/>
            </w:tcBorders>
          </w:tcPr>
          <w:p w:rsidR="009E1DCF" w:rsidRPr="00A90657" w:rsidRDefault="009E1DCF" w:rsidP="00470523">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Формы</w:t>
            </w:r>
          </w:p>
        </w:tc>
        <w:tc>
          <w:tcPr>
            <w:tcW w:w="4395" w:type="dxa"/>
            <w:tcBorders>
              <w:top w:val="single" w:sz="4" w:space="0" w:color="000000"/>
              <w:left w:val="single" w:sz="4" w:space="0" w:color="000000"/>
              <w:bottom w:val="single" w:sz="4" w:space="0" w:color="000000"/>
            </w:tcBorders>
          </w:tcPr>
          <w:p w:rsidR="009E1DCF" w:rsidRPr="00A90657" w:rsidRDefault="009E1DCF" w:rsidP="00470523">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Сроки</w:t>
            </w:r>
          </w:p>
        </w:tc>
        <w:tc>
          <w:tcPr>
            <w:tcW w:w="1795" w:type="dxa"/>
            <w:tcBorders>
              <w:top w:val="single" w:sz="4" w:space="0" w:color="000000"/>
              <w:left w:val="single" w:sz="4" w:space="0" w:color="000000"/>
              <w:bottom w:val="single" w:sz="4" w:space="0" w:color="000000"/>
              <w:right w:val="single" w:sz="4" w:space="0" w:color="000000"/>
            </w:tcBorders>
          </w:tcPr>
          <w:p w:rsidR="009E1DCF" w:rsidRPr="00A90657" w:rsidRDefault="009E1DCF" w:rsidP="00470523">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Классы</w:t>
            </w:r>
          </w:p>
        </w:tc>
      </w:tr>
      <w:tr w:rsidR="009E1DCF" w:rsidRPr="00A90657" w:rsidTr="00470523">
        <w:tc>
          <w:tcPr>
            <w:tcW w:w="3640" w:type="dxa"/>
            <w:tcBorders>
              <w:top w:val="single" w:sz="4" w:space="0" w:color="000000"/>
              <w:left w:val="single" w:sz="4" w:space="0" w:color="000000"/>
              <w:bottom w:val="single" w:sz="4" w:space="0" w:color="000000"/>
            </w:tcBorders>
          </w:tcPr>
          <w:p w:rsidR="009E1DCF" w:rsidRPr="00A90657" w:rsidRDefault="009E1DCF" w:rsidP="00470523">
            <w:pPr>
              <w:snapToGrid w:val="0"/>
              <w:ind w:right="-2"/>
              <w:rPr>
                <w:rFonts w:ascii="Times New Roman" w:hAnsi="Times New Roman" w:cs="Times New Roman"/>
                <w:sz w:val="22"/>
                <w:szCs w:val="22"/>
              </w:rPr>
            </w:pPr>
            <w:r w:rsidRPr="00A90657">
              <w:rPr>
                <w:rFonts w:ascii="Times New Roman" w:hAnsi="Times New Roman" w:cs="Times New Roman"/>
                <w:sz w:val="22"/>
                <w:szCs w:val="22"/>
              </w:rPr>
              <w:t>Дни здоровья</w:t>
            </w:r>
          </w:p>
        </w:tc>
        <w:tc>
          <w:tcPr>
            <w:tcW w:w="4395" w:type="dxa"/>
            <w:tcBorders>
              <w:top w:val="single" w:sz="4" w:space="0" w:color="000000"/>
              <w:left w:val="single" w:sz="4" w:space="0" w:color="000000"/>
              <w:bottom w:val="single" w:sz="4" w:space="0" w:color="000000"/>
            </w:tcBorders>
          </w:tcPr>
          <w:p w:rsidR="009E1DCF" w:rsidRPr="00A90657" w:rsidRDefault="009E1DCF" w:rsidP="00470523">
            <w:pPr>
              <w:snapToGrid w:val="0"/>
              <w:ind w:right="-2"/>
              <w:rPr>
                <w:rFonts w:ascii="Times New Roman" w:hAnsi="Times New Roman" w:cs="Times New Roman"/>
                <w:sz w:val="22"/>
                <w:szCs w:val="22"/>
              </w:rPr>
            </w:pPr>
            <w:r>
              <w:rPr>
                <w:rFonts w:ascii="Times New Roman" w:hAnsi="Times New Roman" w:cs="Times New Roman"/>
                <w:sz w:val="22"/>
                <w:szCs w:val="22"/>
              </w:rPr>
              <w:t>06.09.13 г.,  20.12.13 г., 20.02.14 г.,  21.03.14 г.,  28.05.14</w:t>
            </w:r>
            <w:r w:rsidRPr="00A90657">
              <w:rPr>
                <w:rFonts w:ascii="Times New Roman" w:hAnsi="Times New Roman" w:cs="Times New Roman"/>
                <w:sz w:val="22"/>
                <w:szCs w:val="22"/>
              </w:rPr>
              <w:t xml:space="preserve"> г.</w:t>
            </w:r>
          </w:p>
        </w:tc>
        <w:tc>
          <w:tcPr>
            <w:tcW w:w="1795" w:type="dxa"/>
            <w:tcBorders>
              <w:top w:val="single" w:sz="4" w:space="0" w:color="000000"/>
              <w:left w:val="single" w:sz="4" w:space="0" w:color="000000"/>
              <w:bottom w:val="single" w:sz="4" w:space="0" w:color="000000"/>
              <w:right w:val="single" w:sz="4" w:space="0" w:color="000000"/>
            </w:tcBorders>
          </w:tcPr>
          <w:p w:rsidR="009E1DCF" w:rsidRPr="00A90657" w:rsidRDefault="009E1DCF" w:rsidP="00470523">
            <w:pPr>
              <w:snapToGrid w:val="0"/>
              <w:ind w:right="-2"/>
              <w:rPr>
                <w:rFonts w:ascii="Times New Roman" w:hAnsi="Times New Roman" w:cs="Times New Roman"/>
                <w:sz w:val="22"/>
                <w:szCs w:val="22"/>
              </w:rPr>
            </w:pPr>
            <w:r w:rsidRPr="00A90657">
              <w:rPr>
                <w:rFonts w:ascii="Times New Roman" w:hAnsi="Times New Roman" w:cs="Times New Roman"/>
                <w:sz w:val="22"/>
                <w:szCs w:val="22"/>
              </w:rPr>
              <w:t>1 – 11 классы</w:t>
            </w:r>
          </w:p>
        </w:tc>
      </w:tr>
      <w:tr w:rsidR="009E1DCF" w:rsidRPr="00A90657" w:rsidTr="00470523">
        <w:tc>
          <w:tcPr>
            <w:tcW w:w="3640" w:type="dxa"/>
            <w:tcBorders>
              <w:top w:val="single" w:sz="4" w:space="0" w:color="000000"/>
              <w:left w:val="single" w:sz="4" w:space="0" w:color="000000"/>
              <w:bottom w:val="single" w:sz="4" w:space="0" w:color="000000"/>
            </w:tcBorders>
          </w:tcPr>
          <w:p w:rsidR="009E1DCF" w:rsidRPr="00A90657" w:rsidRDefault="009E1DCF" w:rsidP="00470523">
            <w:pPr>
              <w:snapToGrid w:val="0"/>
              <w:ind w:right="-2"/>
              <w:rPr>
                <w:rFonts w:ascii="Times New Roman" w:hAnsi="Times New Roman" w:cs="Times New Roman"/>
                <w:sz w:val="22"/>
                <w:szCs w:val="22"/>
              </w:rPr>
            </w:pPr>
            <w:r w:rsidRPr="00A90657">
              <w:rPr>
                <w:rFonts w:ascii="Times New Roman" w:hAnsi="Times New Roman" w:cs="Times New Roman"/>
                <w:sz w:val="22"/>
                <w:szCs w:val="22"/>
              </w:rPr>
              <w:t>Динамическая пауза</w:t>
            </w:r>
          </w:p>
        </w:tc>
        <w:tc>
          <w:tcPr>
            <w:tcW w:w="4395" w:type="dxa"/>
            <w:tcBorders>
              <w:top w:val="single" w:sz="4" w:space="0" w:color="000000"/>
              <w:left w:val="single" w:sz="4" w:space="0" w:color="000000"/>
              <w:bottom w:val="single" w:sz="4" w:space="0" w:color="000000"/>
            </w:tcBorders>
          </w:tcPr>
          <w:p w:rsidR="009E1DCF" w:rsidRPr="00A90657" w:rsidRDefault="009E1DCF" w:rsidP="00470523">
            <w:pPr>
              <w:snapToGrid w:val="0"/>
              <w:ind w:right="-2"/>
              <w:rPr>
                <w:rFonts w:ascii="Times New Roman" w:hAnsi="Times New Roman" w:cs="Times New Roman"/>
                <w:sz w:val="22"/>
                <w:szCs w:val="22"/>
              </w:rPr>
            </w:pPr>
            <w:r w:rsidRPr="00A90657">
              <w:rPr>
                <w:rFonts w:ascii="Times New Roman" w:hAnsi="Times New Roman" w:cs="Times New Roman"/>
                <w:sz w:val="22"/>
                <w:szCs w:val="22"/>
              </w:rPr>
              <w:t>Ежедневно 9.35-10.10</w:t>
            </w:r>
          </w:p>
        </w:tc>
        <w:tc>
          <w:tcPr>
            <w:tcW w:w="1795" w:type="dxa"/>
            <w:tcBorders>
              <w:top w:val="single" w:sz="4" w:space="0" w:color="000000"/>
              <w:left w:val="single" w:sz="4" w:space="0" w:color="000000"/>
              <w:bottom w:val="single" w:sz="4" w:space="0" w:color="000000"/>
              <w:right w:val="single" w:sz="4" w:space="0" w:color="000000"/>
            </w:tcBorders>
          </w:tcPr>
          <w:p w:rsidR="009E1DCF" w:rsidRPr="00A90657" w:rsidRDefault="009E1DCF" w:rsidP="00470523">
            <w:pPr>
              <w:snapToGrid w:val="0"/>
              <w:ind w:right="-2"/>
              <w:rPr>
                <w:rFonts w:ascii="Times New Roman" w:hAnsi="Times New Roman" w:cs="Times New Roman"/>
                <w:sz w:val="22"/>
                <w:szCs w:val="22"/>
              </w:rPr>
            </w:pPr>
            <w:r w:rsidRPr="00A90657">
              <w:rPr>
                <w:rFonts w:ascii="Times New Roman" w:hAnsi="Times New Roman" w:cs="Times New Roman"/>
                <w:sz w:val="22"/>
                <w:szCs w:val="22"/>
              </w:rPr>
              <w:t>1-а,б,в</w:t>
            </w:r>
          </w:p>
        </w:tc>
      </w:tr>
      <w:tr w:rsidR="009E1DCF" w:rsidRPr="00A90657" w:rsidTr="00470523">
        <w:tc>
          <w:tcPr>
            <w:tcW w:w="3640" w:type="dxa"/>
            <w:tcBorders>
              <w:top w:val="single" w:sz="4" w:space="0" w:color="000000"/>
              <w:left w:val="single" w:sz="4" w:space="0" w:color="000000"/>
              <w:bottom w:val="single" w:sz="4" w:space="0" w:color="000000"/>
            </w:tcBorders>
          </w:tcPr>
          <w:p w:rsidR="009E1DCF" w:rsidRPr="00A90657" w:rsidRDefault="009E1DCF" w:rsidP="00470523">
            <w:pPr>
              <w:snapToGrid w:val="0"/>
              <w:ind w:right="-2"/>
              <w:rPr>
                <w:rFonts w:ascii="Times New Roman" w:hAnsi="Times New Roman" w:cs="Times New Roman"/>
                <w:sz w:val="22"/>
                <w:szCs w:val="22"/>
              </w:rPr>
            </w:pPr>
            <w:r w:rsidRPr="00A90657">
              <w:rPr>
                <w:rFonts w:ascii="Times New Roman" w:hAnsi="Times New Roman" w:cs="Times New Roman"/>
                <w:sz w:val="22"/>
                <w:szCs w:val="22"/>
              </w:rPr>
              <w:t>Оздоравливающие процедуры</w:t>
            </w:r>
          </w:p>
        </w:tc>
        <w:tc>
          <w:tcPr>
            <w:tcW w:w="4395" w:type="dxa"/>
            <w:tcBorders>
              <w:top w:val="single" w:sz="4" w:space="0" w:color="000000"/>
              <w:left w:val="single" w:sz="4" w:space="0" w:color="000000"/>
              <w:bottom w:val="single" w:sz="4" w:space="0" w:color="000000"/>
            </w:tcBorders>
          </w:tcPr>
          <w:p w:rsidR="009E1DCF" w:rsidRPr="00A90657" w:rsidRDefault="009E1DCF" w:rsidP="00470523">
            <w:pPr>
              <w:snapToGrid w:val="0"/>
              <w:ind w:right="-2"/>
              <w:rPr>
                <w:rFonts w:ascii="Times New Roman" w:hAnsi="Times New Roman" w:cs="Times New Roman"/>
                <w:sz w:val="22"/>
                <w:szCs w:val="22"/>
              </w:rPr>
            </w:pPr>
            <w:r w:rsidRPr="00A90657">
              <w:rPr>
                <w:rFonts w:ascii="Times New Roman" w:hAnsi="Times New Roman" w:cs="Times New Roman"/>
                <w:sz w:val="22"/>
                <w:szCs w:val="22"/>
              </w:rPr>
              <w:t>Проветривание</w:t>
            </w:r>
          </w:p>
          <w:p w:rsidR="009E1DCF" w:rsidRPr="00A90657" w:rsidRDefault="009E1DCF" w:rsidP="00470523">
            <w:pPr>
              <w:snapToGrid w:val="0"/>
              <w:ind w:right="-2"/>
              <w:rPr>
                <w:rFonts w:ascii="Times New Roman" w:hAnsi="Times New Roman" w:cs="Times New Roman"/>
                <w:sz w:val="22"/>
                <w:szCs w:val="22"/>
              </w:rPr>
            </w:pPr>
            <w:r w:rsidRPr="00A90657">
              <w:rPr>
                <w:rFonts w:ascii="Times New Roman" w:hAnsi="Times New Roman" w:cs="Times New Roman"/>
                <w:sz w:val="22"/>
                <w:szCs w:val="22"/>
              </w:rPr>
              <w:t>Физкультминутки</w:t>
            </w:r>
          </w:p>
          <w:p w:rsidR="009E1DCF" w:rsidRPr="00A90657" w:rsidRDefault="009E1DCF" w:rsidP="00470523">
            <w:pPr>
              <w:snapToGrid w:val="0"/>
              <w:ind w:right="-2"/>
              <w:rPr>
                <w:rFonts w:ascii="Times New Roman" w:hAnsi="Times New Roman" w:cs="Times New Roman"/>
                <w:sz w:val="22"/>
                <w:szCs w:val="22"/>
              </w:rPr>
            </w:pPr>
            <w:r w:rsidRPr="00A90657">
              <w:rPr>
                <w:rFonts w:ascii="Times New Roman" w:hAnsi="Times New Roman" w:cs="Times New Roman"/>
                <w:sz w:val="22"/>
                <w:szCs w:val="22"/>
              </w:rPr>
              <w:t>Подвижные  игры  на  переменах</w:t>
            </w:r>
          </w:p>
          <w:p w:rsidR="009E1DCF" w:rsidRPr="00A90657" w:rsidRDefault="009E1DCF" w:rsidP="00470523">
            <w:pPr>
              <w:snapToGrid w:val="0"/>
              <w:ind w:right="-2"/>
              <w:rPr>
                <w:rFonts w:ascii="Times New Roman" w:hAnsi="Times New Roman" w:cs="Times New Roman"/>
                <w:sz w:val="22"/>
                <w:szCs w:val="22"/>
              </w:rPr>
            </w:pPr>
            <w:r w:rsidRPr="00A90657">
              <w:rPr>
                <w:rFonts w:ascii="Times New Roman" w:hAnsi="Times New Roman" w:cs="Times New Roman"/>
                <w:sz w:val="22"/>
                <w:szCs w:val="22"/>
              </w:rPr>
              <w:t>Танцевальные  перемены</w:t>
            </w:r>
          </w:p>
        </w:tc>
        <w:tc>
          <w:tcPr>
            <w:tcW w:w="1795" w:type="dxa"/>
            <w:tcBorders>
              <w:top w:val="single" w:sz="4" w:space="0" w:color="000000"/>
              <w:left w:val="single" w:sz="4" w:space="0" w:color="000000"/>
              <w:bottom w:val="single" w:sz="4" w:space="0" w:color="000000"/>
              <w:right w:val="single" w:sz="4" w:space="0" w:color="000000"/>
            </w:tcBorders>
          </w:tcPr>
          <w:p w:rsidR="009E1DCF" w:rsidRPr="00A90657" w:rsidRDefault="009E1DCF" w:rsidP="00470523">
            <w:pPr>
              <w:snapToGrid w:val="0"/>
              <w:ind w:right="-2"/>
              <w:rPr>
                <w:rFonts w:ascii="Times New Roman" w:hAnsi="Times New Roman" w:cs="Times New Roman"/>
                <w:sz w:val="22"/>
                <w:szCs w:val="22"/>
              </w:rPr>
            </w:pPr>
            <w:r w:rsidRPr="00A90657">
              <w:rPr>
                <w:rFonts w:ascii="Times New Roman" w:hAnsi="Times New Roman" w:cs="Times New Roman"/>
                <w:sz w:val="22"/>
                <w:szCs w:val="22"/>
              </w:rPr>
              <w:t>1 - 11  классы</w:t>
            </w:r>
          </w:p>
          <w:p w:rsidR="009E1DCF" w:rsidRPr="00A90657" w:rsidRDefault="009E1DCF" w:rsidP="00470523">
            <w:pPr>
              <w:snapToGrid w:val="0"/>
              <w:ind w:right="-2"/>
              <w:rPr>
                <w:rFonts w:ascii="Times New Roman" w:hAnsi="Times New Roman" w:cs="Times New Roman"/>
                <w:sz w:val="22"/>
                <w:szCs w:val="22"/>
              </w:rPr>
            </w:pPr>
            <w:r w:rsidRPr="00A90657">
              <w:rPr>
                <w:rFonts w:ascii="Times New Roman" w:hAnsi="Times New Roman" w:cs="Times New Roman"/>
                <w:sz w:val="22"/>
                <w:szCs w:val="22"/>
              </w:rPr>
              <w:t>1 -  6   классы</w:t>
            </w:r>
          </w:p>
          <w:p w:rsidR="009E1DCF" w:rsidRPr="00A90657" w:rsidRDefault="009E1DCF" w:rsidP="00470523">
            <w:pPr>
              <w:snapToGrid w:val="0"/>
              <w:ind w:right="-2"/>
              <w:rPr>
                <w:rFonts w:ascii="Times New Roman" w:hAnsi="Times New Roman" w:cs="Times New Roman"/>
                <w:sz w:val="22"/>
                <w:szCs w:val="22"/>
              </w:rPr>
            </w:pPr>
            <w:r w:rsidRPr="00A90657">
              <w:rPr>
                <w:rFonts w:ascii="Times New Roman" w:hAnsi="Times New Roman" w:cs="Times New Roman"/>
                <w:sz w:val="22"/>
                <w:szCs w:val="22"/>
              </w:rPr>
              <w:t>1 -  4   классы</w:t>
            </w:r>
          </w:p>
          <w:p w:rsidR="009E1DCF" w:rsidRPr="00A90657" w:rsidRDefault="009E1DCF" w:rsidP="00470523">
            <w:pPr>
              <w:snapToGrid w:val="0"/>
              <w:ind w:right="-2"/>
              <w:rPr>
                <w:rFonts w:ascii="Times New Roman" w:hAnsi="Times New Roman" w:cs="Times New Roman"/>
                <w:sz w:val="22"/>
                <w:szCs w:val="22"/>
              </w:rPr>
            </w:pPr>
            <w:r w:rsidRPr="00A90657">
              <w:rPr>
                <w:rFonts w:ascii="Times New Roman" w:hAnsi="Times New Roman" w:cs="Times New Roman"/>
                <w:sz w:val="22"/>
                <w:szCs w:val="22"/>
              </w:rPr>
              <w:t>8 - 11  классы</w:t>
            </w:r>
          </w:p>
        </w:tc>
      </w:tr>
      <w:tr w:rsidR="009E1DCF" w:rsidRPr="00A90657" w:rsidTr="00470523">
        <w:tc>
          <w:tcPr>
            <w:tcW w:w="3640" w:type="dxa"/>
            <w:tcBorders>
              <w:top w:val="single" w:sz="4" w:space="0" w:color="000000"/>
              <w:left w:val="single" w:sz="4" w:space="0" w:color="000000"/>
              <w:bottom w:val="single" w:sz="4" w:space="0" w:color="000000"/>
            </w:tcBorders>
          </w:tcPr>
          <w:p w:rsidR="009E1DCF" w:rsidRPr="00A90657" w:rsidRDefault="009E1DCF" w:rsidP="00470523">
            <w:pPr>
              <w:snapToGrid w:val="0"/>
              <w:ind w:right="-2"/>
              <w:rPr>
                <w:rFonts w:ascii="Times New Roman" w:hAnsi="Times New Roman" w:cs="Times New Roman"/>
                <w:sz w:val="22"/>
                <w:szCs w:val="22"/>
              </w:rPr>
            </w:pPr>
            <w:r w:rsidRPr="00A90657">
              <w:rPr>
                <w:rFonts w:ascii="Times New Roman" w:hAnsi="Times New Roman" w:cs="Times New Roman"/>
                <w:sz w:val="22"/>
                <w:szCs w:val="22"/>
              </w:rPr>
              <w:t>Другое</w:t>
            </w:r>
          </w:p>
        </w:tc>
        <w:tc>
          <w:tcPr>
            <w:tcW w:w="4395" w:type="dxa"/>
            <w:tcBorders>
              <w:top w:val="single" w:sz="4" w:space="0" w:color="000000"/>
              <w:left w:val="single" w:sz="4" w:space="0" w:color="000000"/>
              <w:bottom w:val="single" w:sz="4" w:space="0" w:color="000000"/>
            </w:tcBorders>
          </w:tcPr>
          <w:p w:rsidR="009E1DCF" w:rsidRPr="00A90657" w:rsidRDefault="009E1DCF" w:rsidP="00470523">
            <w:pPr>
              <w:snapToGrid w:val="0"/>
              <w:ind w:right="-2"/>
              <w:rPr>
                <w:rFonts w:ascii="Times New Roman" w:hAnsi="Times New Roman" w:cs="Times New Roman"/>
                <w:sz w:val="22"/>
                <w:szCs w:val="22"/>
              </w:rPr>
            </w:pPr>
            <w:r w:rsidRPr="00A90657">
              <w:rPr>
                <w:rFonts w:ascii="Times New Roman" w:hAnsi="Times New Roman" w:cs="Times New Roman"/>
                <w:sz w:val="22"/>
                <w:szCs w:val="22"/>
              </w:rPr>
              <w:t>В  течение  учебного  года  -  выпуски  школьного  уголка  здоровья  (1</w:t>
            </w:r>
            <w:r>
              <w:rPr>
                <w:rFonts w:ascii="Times New Roman" w:hAnsi="Times New Roman" w:cs="Times New Roman"/>
                <w:sz w:val="22"/>
                <w:szCs w:val="22"/>
              </w:rPr>
              <w:t>2</w:t>
            </w:r>
            <w:r w:rsidRPr="00A90657">
              <w:rPr>
                <w:rFonts w:ascii="Times New Roman" w:hAnsi="Times New Roman" w:cs="Times New Roman"/>
                <w:sz w:val="22"/>
                <w:szCs w:val="22"/>
              </w:rPr>
              <w:t xml:space="preserve">  выпусков)</w:t>
            </w:r>
          </w:p>
        </w:tc>
        <w:tc>
          <w:tcPr>
            <w:tcW w:w="1795" w:type="dxa"/>
            <w:tcBorders>
              <w:top w:val="single" w:sz="4" w:space="0" w:color="000000"/>
              <w:left w:val="single" w:sz="4" w:space="0" w:color="000000"/>
              <w:bottom w:val="single" w:sz="4" w:space="0" w:color="000000"/>
              <w:right w:val="single" w:sz="4" w:space="0" w:color="000000"/>
            </w:tcBorders>
          </w:tcPr>
          <w:p w:rsidR="009E1DCF" w:rsidRPr="00A90657" w:rsidRDefault="009E1DCF" w:rsidP="00470523">
            <w:pPr>
              <w:snapToGrid w:val="0"/>
              <w:ind w:right="-2"/>
              <w:rPr>
                <w:rFonts w:ascii="Times New Roman" w:hAnsi="Times New Roman" w:cs="Times New Roman"/>
                <w:sz w:val="22"/>
                <w:szCs w:val="22"/>
              </w:rPr>
            </w:pPr>
            <w:r w:rsidRPr="00A90657">
              <w:rPr>
                <w:rFonts w:ascii="Times New Roman" w:hAnsi="Times New Roman" w:cs="Times New Roman"/>
                <w:sz w:val="22"/>
                <w:szCs w:val="22"/>
              </w:rPr>
              <w:t>1- 11 классы</w:t>
            </w:r>
          </w:p>
        </w:tc>
      </w:tr>
    </w:tbl>
    <w:p w:rsidR="009E1DCF" w:rsidRPr="00A90657" w:rsidRDefault="009E1DCF" w:rsidP="009E1DCF">
      <w:pPr>
        <w:ind w:right="-2"/>
        <w:rPr>
          <w:rFonts w:ascii="Times New Roman" w:hAnsi="Times New Roman" w:cs="Times New Roman"/>
          <w:sz w:val="22"/>
          <w:szCs w:val="22"/>
        </w:rPr>
      </w:pPr>
    </w:p>
    <w:p w:rsidR="00780999" w:rsidRDefault="00780999" w:rsidP="009E1DCF">
      <w:pPr>
        <w:ind w:right="-2"/>
        <w:jc w:val="center"/>
        <w:rPr>
          <w:rFonts w:ascii="Times New Roman" w:hAnsi="Times New Roman" w:cs="Times New Roman"/>
          <w:sz w:val="22"/>
          <w:szCs w:val="22"/>
        </w:rPr>
      </w:pPr>
    </w:p>
    <w:p w:rsidR="00780999" w:rsidRDefault="00780999" w:rsidP="009E1DCF">
      <w:pPr>
        <w:ind w:right="-2"/>
        <w:jc w:val="center"/>
        <w:rPr>
          <w:rFonts w:ascii="Times New Roman" w:hAnsi="Times New Roman" w:cs="Times New Roman"/>
          <w:sz w:val="22"/>
          <w:szCs w:val="22"/>
        </w:rPr>
      </w:pPr>
    </w:p>
    <w:p w:rsidR="00780999" w:rsidRDefault="00780999" w:rsidP="009E1DCF">
      <w:pPr>
        <w:ind w:right="-2"/>
        <w:jc w:val="center"/>
        <w:rPr>
          <w:rFonts w:ascii="Times New Roman" w:hAnsi="Times New Roman" w:cs="Times New Roman"/>
          <w:sz w:val="22"/>
          <w:szCs w:val="22"/>
        </w:rPr>
      </w:pPr>
    </w:p>
    <w:p w:rsidR="00780999" w:rsidRDefault="00780999" w:rsidP="009E1DCF">
      <w:pPr>
        <w:ind w:right="-2"/>
        <w:jc w:val="center"/>
        <w:rPr>
          <w:rFonts w:ascii="Times New Roman" w:hAnsi="Times New Roman" w:cs="Times New Roman"/>
          <w:sz w:val="22"/>
          <w:szCs w:val="22"/>
        </w:rPr>
      </w:pPr>
    </w:p>
    <w:p w:rsidR="00780999" w:rsidRDefault="00780999" w:rsidP="009E1DCF">
      <w:pPr>
        <w:ind w:right="-2"/>
        <w:jc w:val="center"/>
        <w:rPr>
          <w:rFonts w:ascii="Times New Roman" w:hAnsi="Times New Roman" w:cs="Times New Roman"/>
          <w:sz w:val="22"/>
          <w:szCs w:val="22"/>
        </w:rPr>
      </w:pPr>
    </w:p>
    <w:p w:rsidR="00780999" w:rsidRDefault="00780999" w:rsidP="009E1DCF">
      <w:pPr>
        <w:ind w:right="-2"/>
        <w:jc w:val="center"/>
        <w:rPr>
          <w:rFonts w:ascii="Times New Roman" w:hAnsi="Times New Roman" w:cs="Times New Roman"/>
          <w:sz w:val="22"/>
          <w:szCs w:val="22"/>
        </w:rPr>
      </w:pPr>
    </w:p>
    <w:p w:rsidR="00780999" w:rsidRDefault="00780999" w:rsidP="009E1DCF">
      <w:pPr>
        <w:ind w:right="-2"/>
        <w:jc w:val="center"/>
        <w:rPr>
          <w:rFonts w:ascii="Times New Roman" w:hAnsi="Times New Roman" w:cs="Times New Roman"/>
          <w:sz w:val="22"/>
          <w:szCs w:val="22"/>
        </w:rPr>
      </w:pPr>
    </w:p>
    <w:p w:rsidR="00780999" w:rsidRDefault="00780999" w:rsidP="009E1DCF">
      <w:pPr>
        <w:ind w:right="-2"/>
        <w:jc w:val="center"/>
        <w:rPr>
          <w:rFonts w:ascii="Times New Roman" w:hAnsi="Times New Roman" w:cs="Times New Roman"/>
          <w:sz w:val="22"/>
          <w:szCs w:val="22"/>
        </w:rPr>
      </w:pPr>
    </w:p>
    <w:p w:rsidR="00780999" w:rsidRDefault="00780999" w:rsidP="009E1DCF">
      <w:pPr>
        <w:ind w:right="-2"/>
        <w:jc w:val="center"/>
        <w:rPr>
          <w:rFonts w:ascii="Times New Roman" w:hAnsi="Times New Roman" w:cs="Times New Roman"/>
          <w:sz w:val="22"/>
          <w:szCs w:val="22"/>
        </w:rPr>
      </w:pPr>
    </w:p>
    <w:p w:rsidR="00780999" w:rsidRDefault="00780999" w:rsidP="009E1DCF">
      <w:pPr>
        <w:ind w:right="-2"/>
        <w:jc w:val="center"/>
        <w:rPr>
          <w:rFonts w:ascii="Times New Roman" w:hAnsi="Times New Roman" w:cs="Times New Roman"/>
          <w:sz w:val="22"/>
          <w:szCs w:val="22"/>
        </w:rPr>
      </w:pPr>
    </w:p>
    <w:p w:rsidR="00780999" w:rsidRDefault="00780999" w:rsidP="009E1DCF">
      <w:pPr>
        <w:ind w:right="-2"/>
        <w:jc w:val="center"/>
        <w:rPr>
          <w:rFonts w:ascii="Times New Roman" w:hAnsi="Times New Roman" w:cs="Times New Roman"/>
          <w:sz w:val="22"/>
          <w:szCs w:val="22"/>
        </w:rPr>
      </w:pPr>
    </w:p>
    <w:p w:rsidR="00780999" w:rsidRDefault="00780999" w:rsidP="009E1DCF">
      <w:pPr>
        <w:ind w:right="-2"/>
        <w:jc w:val="center"/>
        <w:rPr>
          <w:rFonts w:ascii="Times New Roman" w:hAnsi="Times New Roman" w:cs="Times New Roman"/>
          <w:sz w:val="22"/>
          <w:szCs w:val="22"/>
        </w:rPr>
      </w:pPr>
    </w:p>
    <w:p w:rsidR="009E1DCF" w:rsidRPr="00A90657" w:rsidRDefault="009E1DCF" w:rsidP="009E1DCF">
      <w:pPr>
        <w:ind w:right="-2"/>
        <w:jc w:val="center"/>
        <w:rPr>
          <w:rFonts w:ascii="Times New Roman" w:hAnsi="Times New Roman" w:cs="Times New Roman"/>
          <w:sz w:val="22"/>
          <w:szCs w:val="22"/>
        </w:rPr>
      </w:pPr>
      <w:r w:rsidRPr="00A90657">
        <w:rPr>
          <w:rFonts w:ascii="Times New Roman" w:hAnsi="Times New Roman" w:cs="Times New Roman"/>
          <w:sz w:val="22"/>
          <w:szCs w:val="22"/>
        </w:rPr>
        <w:t>Наличие  программ  по  формированию  здорового  образа  жизни  обучающихся,  воспитанников</w:t>
      </w:r>
    </w:p>
    <w:p w:rsidR="009E1DCF" w:rsidRPr="00A90657" w:rsidRDefault="009E1DCF" w:rsidP="009E1DCF">
      <w:pPr>
        <w:ind w:right="-2"/>
        <w:rPr>
          <w:rFonts w:ascii="Times New Roman" w:hAnsi="Times New Roman" w:cs="Times New Roman"/>
          <w:b/>
          <w:sz w:val="22"/>
          <w:szCs w:val="22"/>
        </w:rPr>
      </w:pPr>
      <w:r w:rsidRPr="00A90657">
        <w:rPr>
          <w:rFonts w:ascii="Times New Roman" w:hAnsi="Times New Roman" w:cs="Times New Roman"/>
          <w:b/>
          <w:sz w:val="22"/>
          <w:szCs w:val="22"/>
        </w:rPr>
        <w:t>С 2009 года в школе реализовывалась программа – «Шк</w:t>
      </w:r>
      <w:r>
        <w:rPr>
          <w:rFonts w:ascii="Times New Roman" w:hAnsi="Times New Roman" w:cs="Times New Roman"/>
          <w:b/>
          <w:sz w:val="22"/>
          <w:szCs w:val="22"/>
        </w:rPr>
        <w:t>ола – территория здоровья», 2013 – 3014</w:t>
      </w:r>
      <w:r w:rsidRPr="00A90657">
        <w:rPr>
          <w:rFonts w:ascii="Times New Roman" w:hAnsi="Times New Roman" w:cs="Times New Roman"/>
          <w:b/>
          <w:sz w:val="22"/>
          <w:szCs w:val="22"/>
        </w:rPr>
        <w:t xml:space="preserve"> учебный год – </w:t>
      </w:r>
      <w:r>
        <w:rPr>
          <w:rFonts w:ascii="Times New Roman" w:hAnsi="Times New Roman" w:cs="Times New Roman"/>
          <w:b/>
          <w:sz w:val="22"/>
          <w:szCs w:val="22"/>
        </w:rPr>
        <w:t>дан старт новой программы по данному направлению</w:t>
      </w:r>
      <w:r w:rsidRPr="00A90657">
        <w:rPr>
          <w:rFonts w:ascii="Times New Roman" w:hAnsi="Times New Roman" w:cs="Times New Roman"/>
          <w:b/>
          <w:sz w:val="22"/>
          <w:szCs w:val="22"/>
        </w:rPr>
        <w:t xml:space="preserve">.   </w:t>
      </w:r>
    </w:p>
    <w:p w:rsidR="009E1DCF" w:rsidRPr="00A90657" w:rsidRDefault="009E1DCF" w:rsidP="009E1DCF">
      <w:pPr>
        <w:ind w:right="-2"/>
        <w:rPr>
          <w:rFonts w:ascii="Times New Roman" w:hAnsi="Times New Roman" w:cs="Times New Roma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0"/>
        <w:gridCol w:w="3650"/>
      </w:tblGrid>
      <w:tr w:rsidR="009E1DCF" w:rsidRPr="00A90657" w:rsidTr="00470523">
        <w:tc>
          <w:tcPr>
            <w:tcW w:w="5920" w:type="dxa"/>
          </w:tcPr>
          <w:p w:rsidR="009E1DCF" w:rsidRPr="00A90657" w:rsidRDefault="009E1DCF" w:rsidP="00470523">
            <w:pPr>
              <w:ind w:right="-2"/>
              <w:jc w:val="center"/>
              <w:rPr>
                <w:rFonts w:ascii="Times New Roman" w:hAnsi="Times New Roman" w:cs="Times New Roman"/>
                <w:sz w:val="22"/>
                <w:szCs w:val="22"/>
              </w:rPr>
            </w:pPr>
            <w:r w:rsidRPr="00A90657">
              <w:rPr>
                <w:rFonts w:ascii="Times New Roman" w:hAnsi="Times New Roman" w:cs="Times New Roman"/>
                <w:sz w:val="22"/>
                <w:szCs w:val="22"/>
              </w:rPr>
              <w:t>Наименование  каждой  программы,  в  том  числе  программ  превентивного  образования</w:t>
            </w:r>
          </w:p>
        </w:tc>
        <w:tc>
          <w:tcPr>
            <w:tcW w:w="3650" w:type="dxa"/>
          </w:tcPr>
          <w:p w:rsidR="009E1DCF" w:rsidRPr="00A90657" w:rsidRDefault="009E1DCF" w:rsidP="00470523">
            <w:pPr>
              <w:ind w:right="-2"/>
              <w:jc w:val="center"/>
              <w:rPr>
                <w:rFonts w:ascii="Times New Roman" w:hAnsi="Times New Roman" w:cs="Times New Roman"/>
                <w:sz w:val="22"/>
                <w:szCs w:val="22"/>
              </w:rPr>
            </w:pPr>
            <w:r w:rsidRPr="00A90657">
              <w:rPr>
                <w:rFonts w:ascii="Times New Roman" w:hAnsi="Times New Roman" w:cs="Times New Roman"/>
                <w:sz w:val="22"/>
                <w:szCs w:val="22"/>
              </w:rPr>
              <w:t>Охват</w:t>
            </w:r>
          </w:p>
        </w:tc>
      </w:tr>
      <w:tr w:rsidR="009E1DCF" w:rsidRPr="00A90657" w:rsidTr="00470523">
        <w:tc>
          <w:tcPr>
            <w:tcW w:w="5920" w:type="dxa"/>
          </w:tcPr>
          <w:p w:rsidR="009E1DCF" w:rsidRPr="00A90657" w:rsidRDefault="009E1DCF" w:rsidP="00470523">
            <w:pPr>
              <w:ind w:right="-2"/>
              <w:rPr>
                <w:rFonts w:ascii="Times New Roman" w:hAnsi="Times New Roman" w:cs="Times New Roman"/>
                <w:sz w:val="22"/>
                <w:szCs w:val="22"/>
              </w:rPr>
            </w:pPr>
            <w:r w:rsidRPr="00A90657">
              <w:rPr>
                <w:rFonts w:ascii="Times New Roman" w:hAnsi="Times New Roman" w:cs="Times New Roman"/>
                <w:sz w:val="22"/>
                <w:szCs w:val="22"/>
              </w:rPr>
              <w:t xml:space="preserve">«Разговор  о  правильном  питании»  </w:t>
            </w:r>
          </w:p>
          <w:p w:rsidR="009E1DCF" w:rsidRPr="00A90657" w:rsidRDefault="009E1DCF" w:rsidP="00470523">
            <w:pPr>
              <w:ind w:right="-2"/>
              <w:rPr>
                <w:rFonts w:ascii="Times New Roman" w:hAnsi="Times New Roman" w:cs="Times New Roman"/>
                <w:sz w:val="22"/>
                <w:szCs w:val="22"/>
              </w:rPr>
            </w:pPr>
            <w:r>
              <w:rPr>
                <w:rFonts w:ascii="Times New Roman" w:hAnsi="Times New Roman" w:cs="Times New Roman"/>
                <w:sz w:val="22"/>
                <w:szCs w:val="22"/>
              </w:rPr>
              <w:t>(2-а,  3-а</w:t>
            </w:r>
            <w:r w:rsidRPr="00A90657">
              <w:rPr>
                <w:rFonts w:ascii="Times New Roman" w:hAnsi="Times New Roman" w:cs="Times New Roman"/>
                <w:sz w:val="22"/>
                <w:szCs w:val="22"/>
              </w:rPr>
              <w:t>,г  классы)</w:t>
            </w:r>
          </w:p>
        </w:tc>
        <w:tc>
          <w:tcPr>
            <w:tcW w:w="3650" w:type="dxa"/>
          </w:tcPr>
          <w:p w:rsidR="009E1DCF" w:rsidRPr="00A90657" w:rsidRDefault="009E1DCF" w:rsidP="00470523">
            <w:pPr>
              <w:ind w:right="-2"/>
              <w:jc w:val="center"/>
              <w:rPr>
                <w:rFonts w:ascii="Times New Roman" w:hAnsi="Times New Roman" w:cs="Times New Roman"/>
                <w:sz w:val="22"/>
                <w:szCs w:val="22"/>
              </w:rPr>
            </w:pPr>
            <w:r>
              <w:rPr>
                <w:rFonts w:ascii="Times New Roman" w:hAnsi="Times New Roman" w:cs="Times New Roman"/>
                <w:sz w:val="22"/>
                <w:szCs w:val="22"/>
              </w:rPr>
              <w:t>78</w:t>
            </w:r>
            <w:r w:rsidRPr="00A90657">
              <w:rPr>
                <w:rFonts w:ascii="Times New Roman" w:hAnsi="Times New Roman" w:cs="Times New Roman"/>
                <w:sz w:val="22"/>
                <w:szCs w:val="22"/>
              </w:rPr>
              <w:t xml:space="preserve"> учащихся</w:t>
            </w:r>
          </w:p>
        </w:tc>
      </w:tr>
      <w:tr w:rsidR="009E1DCF" w:rsidRPr="00A90657" w:rsidTr="00470523">
        <w:tc>
          <w:tcPr>
            <w:tcW w:w="5920" w:type="dxa"/>
          </w:tcPr>
          <w:p w:rsidR="009E1DCF" w:rsidRPr="00A90657" w:rsidRDefault="009E1DCF" w:rsidP="00470523">
            <w:pPr>
              <w:ind w:right="-2"/>
              <w:rPr>
                <w:rFonts w:ascii="Times New Roman" w:hAnsi="Times New Roman" w:cs="Times New Roman"/>
                <w:sz w:val="22"/>
                <w:szCs w:val="22"/>
              </w:rPr>
            </w:pPr>
            <w:r>
              <w:rPr>
                <w:rFonts w:ascii="Times New Roman" w:hAnsi="Times New Roman" w:cs="Times New Roman"/>
                <w:sz w:val="22"/>
                <w:szCs w:val="22"/>
              </w:rPr>
              <w:t>1-а,б,в,  4-б,г</w:t>
            </w:r>
            <w:r w:rsidRPr="00A90657">
              <w:rPr>
                <w:rFonts w:ascii="Times New Roman" w:hAnsi="Times New Roman" w:cs="Times New Roman"/>
                <w:sz w:val="22"/>
                <w:szCs w:val="22"/>
              </w:rPr>
              <w:t xml:space="preserve">  классы  -  ведутся  кружки  по  здоровому  образу  жизни  по  программам,  прошедшим  экспертизу  в  муниципальном  образовании </w:t>
            </w:r>
            <w:r>
              <w:rPr>
                <w:rFonts w:ascii="Times New Roman" w:hAnsi="Times New Roman" w:cs="Times New Roman"/>
                <w:sz w:val="22"/>
                <w:szCs w:val="22"/>
              </w:rPr>
              <w:t>(«Азбука здоровья», «Мы и наше здоровье»)</w:t>
            </w:r>
            <w:r w:rsidRPr="00A90657">
              <w:rPr>
                <w:rFonts w:ascii="Times New Roman" w:hAnsi="Times New Roman" w:cs="Times New Roman"/>
                <w:sz w:val="22"/>
                <w:szCs w:val="22"/>
              </w:rPr>
              <w:t xml:space="preserve"> </w:t>
            </w:r>
          </w:p>
        </w:tc>
        <w:tc>
          <w:tcPr>
            <w:tcW w:w="3650" w:type="dxa"/>
          </w:tcPr>
          <w:p w:rsidR="009E1DCF" w:rsidRPr="00A90657" w:rsidRDefault="009E1DCF" w:rsidP="00470523">
            <w:pPr>
              <w:ind w:right="-2"/>
              <w:jc w:val="center"/>
              <w:rPr>
                <w:rFonts w:ascii="Times New Roman" w:hAnsi="Times New Roman" w:cs="Times New Roman"/>
                <w:sz w:val="22"/>
                <w:szCs w:val="22"/>
              </w:rPr>
            </w:pPr>
          </w:p>
          <w:p w:rsidR="009E1DCF" w:rsidRPr="00A90657" w:rsidRDefault="009E1DCF" w:rsidP="00470523">
            <w:pPr>
              <w:ind w:right="-2"/>
              <w:jc w:val="center"/>
              <w:rPr>
                <w:rFonts w:ascii="Times New Roman" w:hAnsi="Times New Roman" w:cs="Times New Roman"/>
                <w:sz w:val="22"/>
                <w:szCs w:val="22"/>
              </w:rPr>
            </w:pPr>
            <w:r>
              <w:rPr>
                <w:rFonts w:ascii="Times New Roman" w:hAnsi="Times New Roman" w:cs="Times New Roman"/>
                <w:sz w:val="22"/>
                <w:szCs w:val="22"/>
              </w:rPr>
              <w:t>116</w:t>
            </w:r>
            <w:r w:rsidRPr="00A90657">
              <w:rPr>
                <w:rFonts w:ascii="Times New Roman" w:hAnsi="Times New Roman" w:cs="Times New Roman"/>
                <w:sz w:val="22"/>
                <w:szCs w:val="22"/>
              </w:rPr>
              <w:t xml:space="preserve">  учащихся</w:t>
            </w:r>
          </w:p>
        </w:tc>
      </w:tr>
      <w:tr w:rsidR="009E1DCF" w:rsidRPr="00A90657" w:rsidTr="00470523">
        <w:tc>
          <w:tcPr>
            <w:tcW w:w="5920" w:type="dxa"/>
          </w:tcPr>
          <w:p w:rsidR="009E1DCF" w:rsidRDefault="009E1DCF" w:rsidP="00470523">
            <w:pPr>
              <w:ind w:right="-2"/>
              <w:rPr>
                <w:rFonts w:ascii="Times New Roman" w:hAnsi="Times New Roman" w:cs="Times New Roman"/>
                <w:sz w:val="22"/>
                <w:szCs w:val="22"/>
              </w:rPr>
            </w:pPr>
            <w:r>
              <w:rPr>
                <w:rFonts w:ascii="Times New Roman" w:hAnsi="Times New Roman" w:cs="Times New Roman"/>
                <w:sz w:val="22"/>
                <w:szCs w:val="22"/>
              </w:rPr>
              <w:t>«Формула правильного питания» (4-а класс)</w:t>
            </w:r>
          </w:p>
        </w:tc>
        <w:tc>
          <w:tcPr>
            <w:tcW w:w="3650" w:type="dxa"/>
          </w:tcPr>
          <w:p w:rsidR="009E1DCF" w:rsidRPr="00A90657" w:rsidRDefault="009E1DCF" w:rsidP="00470523">
            <w:pPr>
              <w:ind w:right="-2"/>
              <w:jc w:val="center"/>
              <w:rPr>
                <w:rFonts w:ascii="Times New Roman" w:hAnsi="Times New Roman" w:cs="Times New Roman"/>
                <w:sz w:val="22"/>
                <w:szCs w:val="22"/>
              </w:rPr>
            </w:pPr>
            <w:r>
              <w:rPr>
                <w:rFonts w:ascii="Times New Roman" w:hAnsi="Times New Roman" w:cs="Times New Roman"/>
                <w:sz w:val="22"/>
                <w:szCs w:val="22"/>
              </w:rPr>
              <w:t>25 учащихся</w:t>
            </w:r>
          </w:p>
        </w:tc>
      </w:tr>
    </w:tbl>
    <w:p w:rsidR="009E1DCF" w:rsidRPr="00A90657" w:rsidRDefault="009E1DCF" w:rsidP="009E1DCF">
      <w:pPr>
        <w:ind w:right="-2"/>
        <w:jc w:val="center"/>
        <w:rPr>
          <w:rFonts w:ascii="Times New Roman" w:hAnsi="Times New Roman" w:cs="Times New Roman"/>
          <w:sz w:val="22"/>
          <w:szCs w:val="22"/>
        </w:rPr>
      </w:pPr>
    </w:p>
    <w:p w:rsidR="009E1DCF" w:rsidRPr="00A90657" w:rsidRDefault="009E1DCF" w:rsidP="009E1DCF">
      <w:pPr>
        <w:ind w:right="-2"/>
        <w:jc w:val="both"/>
        <w:rPr>
          <w:rFonts w:ascii="Times New Roman" w:hAnsi="Times New Roman" w:cs="Times New Roman"/>
          <w:sz w:val="22"/>
          <w:szCs w:val="22"/>
        </w:rPr>
      </w:pPr>
      <w:r w:rsidRPr="00A90657">
        <w:rPr>
          <w:rFonts w:ascii="Times New Roman" w:hAnsi="Times New Roman" w:cs="Times New Roman"/>
          <w:sz w:val="22"/>
          <w:szCs w:val="22"/>
        </w:rPr>
        <w:t>Результаты:</w:t>
      </w:r>
    </w:p>
    <w:p w:rsidR="009E1DCF" w:rsidRPr="00A90657" w:rsidRDefault="009E1DCF" w:rsidP="009E1DCF">
      <w:pPr>
        <w:ind w:right="-2"/>
        <w:jc w:val="both"/>
        <w:rPr>
          <w:rFonts w:ascii="Times New Roman" w:hAnsi="Times New Roman" w:cs="Times New Roman"/>
          <w:sz w:val="22"/>
          <w:szCs w:val="22"/>
        </w:rPr>
      </w:pPr>
    </w:p>
    <w:tbl>
      <w:tblPr>
        <w:tblW w:w="10140" w:type="dxa"/>
        <w:tblInd w:w="-130" w:type="dxa"/>
        <w:tblLayout w:type="fixed"/>
        <w:tblLook w:val="0000"/>
      </w:tblPr>
      <w:tblGrid>
        <w:gridCol w:w="3369"/>
        <w:gridCol w:w="2257"/>
        <w:gridCol w:w="2257"/>
        <w:gridCol w:w="2257"/>
      </w:tblGrid>
      <w:tr w:rsidR="009E1DCF" w:rsidRPr="00A90657" w:rsidTr="00470523">
        <w:tc>
          <w:tcPr>
            <w:tcW w:w="3369" w:type="dxa"/>
            <w:tcBorders>
              <w:top w:val="single" w:sz="4" w:space="0" w:color="000000"/>
              <w:left w:val="single" w:sz="4" w:space="0" w:color="000000"/>
              <w:bottom w:val="single" w:sz="4" w:space="0" w:color="000000"/>
            </w:tcBorders>
          </w:tcPr>
          <w:p w:rsidR="009E1DCF" w:rsidRPr="00A90657" w:rsidRDefault="009E1DCF" w:rsidP="00470523">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 от общего количества учащихся</w:t>
            </w:r>
          </w:p>
        </w:tc>
        <w:tc>
          <w:tcPr>
            <w:tcW w:w="2257" w:type="dxa"/>
            <w:tcBorders>
              <w:top w:val="single" w:sz="4" w:space="0" w:color="000000"/>
              <w:left w:val="single" w:sz="4" w:space="0" w:color="000000"/>
              <w:bottom w:val="single" w:sz="4" w:space="0" w:color="000000"/>
              <w:right w:val="single" w:sz="4" w:space="0" w:color="000000"/>
            </w:tcBorders>
          </w:tcPr>
          <w:p w:rsidR="009E1DCF" w:rsidRPr="00A90657" w:rsidRDefault="009E1DCF" w:rsidP="00470523">
            <w:pPr>
              <w:snapToGrid w:val="0"/>
              <w:ind w:right="-2"/>
              <w:jc w:val="center"/>
              <w:rPr>
                <w:rFonts w:ascii="Times New Roman" w:hAnsi="Times New Roman" w:cs="Times New Roman"/>
                <w:b/>
                <w:sz w:val="22"/>
                <w:szCs w:val="22"/>
              </w:rPr>
            </w:pPr>
            <w:r>
              <w:rPr>
                <w:rFonts w:ascii="Times New Roman" w:hAnsi="Times New Roman" w:cs="Times New Roman"/>
                <w:b/>
                <w:sz w:val="22"/>
                <w:szCs w:val="22"/>
              </w:rPr>
              <w:t>На 01.01.2012</w:t>
            </w:r>
          </w:p>
          <w:p w:rsidR="009E1DCF" w:rsidRPr="00A90657" w:rsidRDefault="009E1DCF" w:rsidP="00470523">
            <w:pPr>
              <w:snapToGrid w:val="0"/>
              <w:ind w:right="-2"/>
              <w:jc w:val="center"/>
              <w:rPr>
                <w:rFonts w:ascii="Times New Roman" w:hAnsi="Times New Roman" w:cs="Times New Roman"/>
                <w:b/>
                <w:sz w:val="22"/>
                <w:szCs w:val="22"/>
              </w:rPr>
            </w:pPr>
            <w:r w:rsidRPr="00A90657">
              <w:rPr>
                <w:rFonts w:ascii="Times New Roman" w:hAnsi="Times New Roman" w:cs="Times New Roman"/>
                <w:b/>
                <w:sz w:val="22"/>
                <w:szCs w:val="22"/>
              </w:rPr>
              <w:t>(%)</w:t>
            </w:r>
          </w:p>
        </w:tc>
        <w:tc>
          <w:tcPr>
            <w:tcW w:w="2257" w:type="dxa"/>
            <w:tcBorders>
              <w:top w:val="single" w:sz="4" w:space="0" w:color="000000"/>
              <w:left w:val="single" w:sz="4" w:space="0" w:color="000000"/>
              <w:bottom w:val="single" w:sz="4" w:space="0" w:color="000000"/>
              <w:right w:val="single" w:sz="4" w:space="0" w:color="000000"/>
            </w:tcBorders>
          </w:tcPr>
          <w:p w:rsidR="009E1DCF" w:rsidRPr="00A90657" w:rsidRDefault="009E1DCF" w:rsidP="00470523">
            <w:pPr>
              <w:snapToGrid w:val="0"/>
              <w:ind w:right="-2"/>
              <w:jc w:val="center"/>
              <w:rPr>
                <w:rFonts w:ascii="Times New Roman" w:hAnsi="Times New Roman" w:cs="Times New Roman"/>
                <w:b/>
                <w:sz w:val="22"/>
                <w:szCs w:val="22"/>
              </w:rPr>
            </w:pPr>
            <w:r>
              <w:rPr>
                <w:rFonts w:ascii="Times New Roman" w:hAnsi="Times New Roman" w:cs="Times New Roman"/>
                <w:b/>
                <w:sz w:val="22"/>
                <w:szCs w:val="22"/>
              </w:rPr>
              <w:t>На  01.01.20123</w:t>
            </w:r>
            <w:r w:rsidRPr="00A90657">
              <w:rPr>
                <w:rFonts w:ascii="Times New Roman" w:hAnsi="Times New Roman" w:cs="Times New Roman"/>
                <w:b/>
                <w:sz w:val="22"/>
                <w:szCs w:val="22"/>
              </w:rPr>
              <w:t xml:space="preserve"> (%)</w:t>
            </w:r>
          </w:p>
        </w:tc>
        <w:tc>
          <w:tcPr>
            <w:tcW w:w="2257" w:type="dxa"/>
            <w:tcBorders>
              <w:top w:val="single" w:sz="4" w:space="0" w:color="000000"/>
              <w:left w:val="single" w:sz="4" w:space="0" w:color="000000"/>
              <w:bottom w:val="single" w:sz="4" w:space="0" w:color="000000"/>
              <w:right w:val="single" w:sz="4" w:space="0" w:color="000000"/>
            </w:tcBorders>
          </w:tcPr>
          <w:p w:rsidR="009E1DCF" w:rsidRPr="00A90657" w:rsidRDefault="009E1DCF" w:rsidP="00470523">
            <w:pPr>
              <w:snapToGrid w:val="0"/>
              <w:ind w:right="-2"/>
              <w:jc w:val="center"/>
              <w:rPr>
                <w:rFonts w:ascii="Times New Roman" w:hAnsi="Times New Roman" w:cs="Times New Roman"/>
                <w:b/>
                <w:sz w:val="22"/>
                <w:szCs w:val="22"/>
              </w:rPr>
            </w:pPr>
            <w:r>
              <w:rPr>
                <w:rFonts w:ascii="Times New Roman" w:hAnsi="Times New Roman" w:cs="Times New Roman"/>
                <w:b/>
                <w:sz w:val="22"/>
                <w:szCs w:val="22"/>
              </w:rPr>
              <w:t>На  01.01.2014</w:t>
            </w:r>
          </w:p>
          <w:p w:rsidR="009E1DCF" w:rsidRPr="00A90657" w:rsidRDefault="009E1DCF" w:rsidP="00470523">
            <w:pPr>
              <w:snapToGrid w:val="0"/>
              <w:ind w:right="-2"/>
              <w:jc w:val="center"/>
              <w:rPr>
                <w:rFonts w:ascii="Times New Roman" w:hAnsi="Times New Roman" w:cs="Times New Roman"/>
                <w:b/>
                <w:sz w:val="22"/>
                <w:szCs w:val="22"/>
              </w:rPr>
            </w:pPr>
            <w:r w:rsidRPr="00A90657">
              <w:rPr>
                <w:rFonts w:ascii="Times New Roman" w:hAnsi="Times New Roman" w:cs="Times New Roman"/>
                <w:b/>
                <w:sz w:val="22"/>
                <w:szCs w:val="22"/>
              </w:rPr>
              <w:t>(%)</w:t>
            </w:r>
          </w:p>
        </w:tc>
      </w:tr>
      <w:tr w:rsidR="009E1DCF" w:rsidRPr="00A90657" w:rsidTr="00470523">
        <w:tc>
          <w:tcPr>
            <w:tcW w:w="3369" w:type="dxa"/>
            <w:tcBorders>
              <w:top w:val="single" w:sz="4" w:space="0" w:color="000000"/>
              <w:left w:val="single" w:sz="4" w:space="0" w:color="000000"/>
              <w:bottom w:val="single" w:sz="4" w:space="0" w:color="000000"/>
            </w:tcBorders>
          </w:tcPr>
          <w:p w:rsidR="009E1DCF" w:rsidRPr="00A90657" w:rsidRDefault="009E1DCF" w:rsidP="00470523">
            <w:pPr>
              <w:snapToGrid w:val="0"/>
              <w:ind w:right="-2"/>
              <w:rPr>
                <w:rFonts w:ascii="Times New Roman" w:hAnsi="Times New Roman" w:cs="Times New Roman"/>
                <w:sz w:val="22"/>
                <w:szCs w:val="22"/>
              </w:rPr>
            </w:pPr>
            <w:r w:rsidRPr="00A90657">
              <w:rPr>
                <w:rFonts w:ascii="Times New Roman" w:hAnsi="Times New Roman" w:cs="Times New Roman"/>
                <w:sz w:val="22"/>
                <w:szCs w:val="22"/>
              </w:rPr>
              <w:t>Нарушение осанки</w:t>
            </w:r>
          </w:p>
        </w:tc>
        <w:tc>
          <w:tcPr>
            <w:tcW w:w="2257" w:type="dxa"/>
            <w:tcBorders>
              <w:top w:val="single" w:sz="4" w:space="0" w:color="000000"/>
              <w:left w:val="single" w:sz="4" w:space="0" w:color="000000"/>
              <w:bottom w:val="single" w:sz="4" w:space="0" w:color="000000"/>
              <w:right w:val="single" w:sz="4" w:space="0" w:color="000000"/>
            </w:tcBorders>
          </w:tcPr>
          <w:p w:rsidR="009E1DCF" w:rsidRPr="00A90657" w:rsidRDefault="009E1DCF" w:rsidP="00470523">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20,</w:t>
            </w:r>
            <w:r>
              <w:rPr>
                <w:rFonts w:ascii="Times New Roman" w:hAnsi="Times New Roman" w:cs="Times New Roman"/>
                <w:sz w:val="22"/>
                <w:szCs w:val="22"/>
              </w:rPr>
              <w:t>7</w:t>
            </w:r>
          </w:p>
        </w:tc>
        <w:tc>
          <w:tcPr>
            <w:tcW w:w="2257" w:type="dxa"/>
            <w:tcBorders>
              <w:top w:val="single" w:sz="4" w:space="0" w:color="000000"/>
              <w:left w:val="single" w:sz="4" w:space="0" w:color="000000"/>
              <w:bottom w:val="single" w:sz="4" w:space="0" w:color="000000"/>
              <w:right w:val="single" w:sz="4" w:space="0" w:color="000000"/>
            </w:tcBorders>
          </w:tcPr>
          <w:p w:rsidR="009E1DCF" w:rsidRPr="00A90657" w:rsidRDefault="009E1DCF" w:rsidP="00470523">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2</w:t>
            </w:r>
            <w:r>
              <w:rPr>
                <w:rFonts w:ascii="Times New Roman" w:hAnsi="Times New Roman" w:cs="Times New Roman"/>
                <w:sz w:val="22"/>
                <w:szCs w:val="22"/>
              </w:rPr>
              <w:t>3,2</w:t>
            </w:r>
          </w:p>
        </w:tc>
        <w:tc>
          <w:tcPr>
            <w:tcW w:w="2257" w:type="dxa"/>
            <w:tcBorders>
              <w:top w:val="single" w:sz="4" w:space="0" w:color="000000"/>
              <w:left w:val="single" w:sz="4" w:space="0" w:color="000000"/>
              <w:bottom w:val="single" w:sz="4" w:space="0" w:color="000000"/>
              <w:right w:val="single" w:sz="4" w:space="0" w:color="000000"/>
            </w:tcBorders>
          </w:tcPr>
          <w:p w:rsidR="009E1DCF" w:rsidRPr="00A90657" w:rsidRDefault="009E1DCF" w:rsidP="00470523">
            <w:pPr>
              <w:snapToGrid w:val="0"/>
              <w:ind w:right="-2"/>
              <w:jc w:val="center"/>
              <w:rPr>
                <w:rFonts w:ascii="Times New Roman" w:hAnsi="Times New Roman" w:cs="Times New Roman"/>
                <w:sz w:val="22"/>
                <w:szCs w:val="22"/>
              </w:rPr>
            </w:pPr>
            <w:r>
              <w:rPr>
                <w:rFonts w:ascii="Times New Roman" w:hAnsi="Times New Roman" w:cs="Times New Roman"/>
                <w:sz w:val="22"/>
                <w:szCs w:val="22"/>
              </w:rPr>
              <w:t>23,6</w:t>
            </w:r>
          </w:p>
        </w:tc>
      </w:tr>
      <w:tr w:rsidR="009E1DCF" w:rsidRPr="00A90657" w:rsidTr="00470523">
        <w:tc>
          <w:tcPr>
            <w:tcW w:w="3369" w:type="dxa"/>
            <w:tcBorders>
              <w:top w:val="single" w:sz="4" w:space="0" w:color="000000"/>
              <w:left w:val="single" w:sz="4" w:space="0" w:color="000000"/>
              <w:bottom w:val="single" w:sz="4" w:space="0" w:color="000000"/>
            </w:tcBorders>
          </w:tcPr>
          <w:p w:rsidR="009E1DCF" w:rsidRPr="00A90657" w:rsidRDefault="009E1DCF" w:rsidP="00470523">
            <w:pPr>
              <w:snapToGrid w:val="0"/>
              <w:ind w:right="-2"/>
              <w:rPr>
                <w:rFonts w:ascii="Times New Roman" w:hAnsi="Times New Roman" w:cs="Times New Roman"/>
                <w:sz w:val="22"/>
                <w:szCs w:val="22"/>
              </w:rPr>
            </w:pPr>
            <w:r w:rsidRPr="00A90657">
              <w:rPr>
                <w:rFonts w:ascii="Times New Roman" w:hAnsi="Times New Roman" w:cs="Times New Roman"/>
                <w:sz w:val="22"/>
                <w:szCs w:val="22"/>
              </w:rPr>
              <w:t>Сколиоз</w:t>
            </w:r>
          </w:p>
        </w:tc>
        <w:tc>
          <w:tcPr>
            <w:tcW w:w="2257" w:type="dxa"/>
            <w:tcBorders>
              <w:top w:val="single" w:sz="4" w:space="0" w:color="000000"/>
              <w:left w:val="single" w:sz="4" w:space="0" w:color="000000"/>
              <w:bottom w:val="single" w:sz="4" w:space="0" w:color="000000"/>
              <w:right w:val="single" w:sz="4" w:space="0" w:color="000000"/>
            </w:tcBorders>
          </w:tcPr>
          <w:p w:rsidR="009E1DCF" w:rsidRPr="00A90657" w:rsidRDefault="009E1DCF" w:rsidP="00470523">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4,</w:t>
            </w:r>
            <w:r>
              <w:rPr>
                <w:rFonts w:ascii="Times New Roman" w:hAnsi="Times New Roman" w:cs="Times New Roman"/>
                <w:sz w:val="22"/>
                <w:szCs w:val="22"/>
              </w:rPr>
              <w:t>7</w:t>
            </w:r>
          </w:p>
        </w:tc>
        <w:tc>
          <w:tcPr>
            <w:tcW w:w="2257" w:type="dxa"/>
            <w:tcBorders>
              <w:top w:val="single" w:sz="4" w:space="0" w:color="000000"/>
              <w:left w:val="single" w:sz="4" w:space="0" w:color="000000"/>
              <w:bottom w:val="single" w:sz="4" w:space="0" w:color="000000"/>
              <w:right w:val="single" w:sz="4" w:space="0" w:color="000000"/>
            </w:tcBorders>
          </w:tcPr>
          <w:p w:rsidR="009E1DCF" w:rsidRPr="00A90657" w:rsidRDefault="009E1DCF" w:rsidP="00470523">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4,</w:t>
            </w:r>
            <w:r>
              <w:rPr>
                <w:rFonts w:ascii="Times New Roman" w:hAnsi="Times New Roman" w:cs="Times New Roman"/>
                <w:sz w:val="22"/>
                <w:szCs w:val="22"/>
              </w:rPr>
              <w:t>4</w:t>
            </w:r>
          </w:p>
        </w:tc>
        <w:tc>
          <w:tcPr>
            <w:tcW w:w="2257" w:type="dxa"/>
            <w:tcBorders>
              <w:top w:val="single" w:sz="4" w:space="0" w:color="000000"/>
              <w:left w:val="single" w:sz="4" w:space="0" w:color="000000"/>
              <w:bottom w:val="single" w:sz="4" w:space="0" w:color="000000"/>
              <w:right w:val="single" w:sz="4" w:space="0" w:color="000000"/>
            </w:tcBorders>
          </w:tcPr>
          <w:p w:rsidR="009E1DCF" w:rsidRPr="00A90657" w:rsidRDefault="009E1DCF" w:rsidP="00470523">
            <w:pPr>
              <w:snapToGrid w:val="0"/>
              <w:ind w:right="-2"/>
              <w:jc w:val="center"/>
              <w:rPr>
                <w:rFonts w:ascii="Times New Roman" w:hAnsi="Times New Roman" w:cs="Times New Roman"/>
                <w:sz w:val="22"/>
                <w:szCs w:val="22"/>
              </w:rPr>
            </w:pPr>
            <w:r>
              <w:rPr>
                <w:rFonts w:ascii="Times New Roman" w:hAnsi="Times New Roman" w:cs="Times New Roman"/>
                <w:sz w:val="22"/>
                <w:szCs w:val="22"/>
              </w:rPr>
              <w:t>3,8</w:t>
            </w:r>
          </w:p>
        </w:tc>
      </w:tr>
      <w:tr w:rsidR="009E1DCF" w:rsidRPr="00A90657" w:rsidTr="00470523">
        <w:tc>
          <w:tcPr>
            <w:tcW w:w="3369" w:type="dxa"/>
            <w:tcBorders>
              <w:top w:val="single" w:sz="4" w:space="0" w:color="000000"/>
              <w:left w:val="single" w:sz="4" w:space="0" w:color="000000"/>
              <w:bottom w:val="single" w:sz="4" w:space="0" w:color="000000"/>
            </w:tcBorders>
          </w:tcPr>
          <w:p w:rsidR="009E1DCF" w:rsidRPr="00A90657" w:rsidRDefault="009E1DCF" w:rsidP="00470523">
            <w:pPr>
              <w:snapToGrid w:val="0"/>
              <w:ind w:right="-2"/>
              <w:rPr>
                <w:rFonts w:ascii="Times New Roman" w:hAnsi="Times New Roman" w:cs="Times New Roman"/>
                <w:sz w:val="22"/>
                <w:szCs w:val="22"/>
              </w:rPr>
            </w:pPr>
            <w:r w:rsidRPr="00A90657">
              <w:rPr>
                <w:rFonts w:ascii="Times New Roman" w:hAnsi="Times New Roman" w:cs="Times New Roman"/>
                <w:sz w:val="22"/>
                <w:szCs w:val="22"/>
              </w:rPr>
              <w:t>Нарушение зрения</w:t>
            </w:r>
          </w:p>
        </w:tc>
        <w:tc>
          <w:tcPr>
            <w:tcW w:w="2257" w:type="dxa"/>
            <w:tcBorders>
              <w:top w:val="single" w:sz="4" w:space="0" w:color="000000"/>
              <w:left w:val="single" w:sz="4" w:space="0" w:color="000000"/>
              <w:bottom w:val="single" w:sz="4" w:space="0" w:color="000000"/>
              <w:right w:val="single" w:sz="4" w:space="0" w:color="000000"/>
            </w:tcBorders>
          </w:tcPr>
          <w:p w:rsidR="009E1DCF" w:rsidRPr="00A90657" w:rsidRDefault="009E1DCF" w:rsidP="00470523">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2</w:t>
            </w:r>
            <w:r>
              <w:rPr>
                <w:rFonts w:ascii="Times New Roman" w:hAnsi="Times New Roman" w:cs="Times New Roman"/>
                <w:sz w:val="22"/>
                <w:szCs w:val="22"/>
              </w:rPr>
              <w:t>6,6</w:t>
            </w:r>
          </w:p>
        </w:tc>
        <w:tc>
          <w:tcPr>
            <w:tcW w:w="2257" w:type="dxa"/>
            <w:tcBorders>
              <w:top w:val="single" w:sz="4" w:space="0" w:color="000000"/>
              <w:left w:val="single" w:sz="4" w:space="0" w:color="000000"/>
              <w:bottom w:val="single" w:sz="4" w:space="0" w:color="000000"/>
              <w:right w:val="single" w:sz="4" w:space="0" w:color="000000"/>
            </w:tcBorders>
          </w:tcPr>
          <w:p w:rsidR="009E1DCF" w:rsidRPr="00A90657" w:rsidRDefault="009E1DCF" w:rsidP="00470523">
            <w:pPr>
              <w:snapToGrid w:val="0"/>
              <w:ind w:right="-2"/>
              <w:jc w:val="center"/>
              <w:rPr>
                <w:rFonts w:ascii="Times New Roman" w:hAnsi="Times New Roman" w:cs="Times New Roman"/>
                <w:sz w:val="22"/>
                <w:szCs w:val="22"/>
              </w:rPr>
            </w:pPr>
            <w:r>
              <w:rPr>
                <w:rFonts w:ascii="Times New Roman" w:hAnsi="Times New Roman" w:cs="Times New Roman"/>
                <w:sz w:val="22"/>
                <w:szCs w:val="22"/>
              </w:rPr>
              <w:t>24,4</w:t>
            </w:r>
          </w:p>
        </w:tc>
        <w:tc>
          <w:tcPr>
            <w:tcW w:w="2257" w:type="dxa"/>
            <w:tcBorders>
              <w:top w:val="single" w:sz="4" w:space="0" w:color="000000"/>
              <w:left w:val="single" w:sz="4" w:space="0" w:color="000000"/>
              <w:bottom w:val="single" w:sz="4" w:space="0" w:color="000000"/>
              <w:right w:val="single" w:sz="4" w:space="0" w:color="000000"/>
            </w:tcBorders>
          </w:tcPr>
          <w:p w:rsidR="009E1DCF" w:rsidRPr="00A90657" w:rsidRDefault="009E1DCF" w:rsidP="00470523">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2</w:t>
            </w:r>
            <w:r>
              <w:rPr>
                <w:rFonts w:ascii="Times New Roman" w:hAnsi="Times New Roman" w:cs="Times New Roman"/>
                <w:sz w:val="22"/>
                <w:szCs w:val="22"/>
              </w:rPr>
              <w:t>3,8</w:t>
            </w:r>
          </w:p>
        </w:tc>
      </w:tr>
      <w:tr w:rsidR="009E1DCF" w:rsidRPr="00A90657" w:rsidTr="00470523">
        <w:tc>
          <w:tcPr>
            <w:tcW w:w="3369" w:type="dxa"/>
            <w:tcBorders>
              <w:top w:val="single" w:sz="4" w:space="0" w:color="000000"/>
              <w:left w:val="single" w:sz="4" w:space="0" w:color="000000"/>
              <w:bottom w:val="single" w:sz="4" w:space="0" w:color="000000"/>
            </w:tcBorders>
          </w:tcPr>
          <w:p w:rsidR="009E1DCF" w:rsidRPr="00A90657" w:rsidRDefault="009E1DCF" w:rsidP="00470523">
            <w:pPr>
              <w:snapToGrid w:val="0"/>
              <w:ind w:right="-2"/>
              <w:rPr>
                <w:rFonts w:ascii="Times New Roman" w:hAnsi="Times New Roman" w:cs="Times New Roman"/>
                <w:sz w:val="22"/>
                <w:szCs w:val="22"/>
              </w:rPr>
            </w:pPr>
            <w:r w:rsidRPr="00A90657">
              <w:rPr>
                <w:rFonts w:ascii="Times New Roman" w:hAnsi="Times New Roman" w:cs="Times New Roman"/>
                <w:sz w:val="22"/>
                <w:szCs w:val="22"/>
              </w:rPr>
              <w:t>С недостаточным питанием</w:t>
            </w:r>
          </w:p>
        </w:tc>
        <w:tc>
          <w:tcPr>
            <w:tcW w:w="2257" w:type="dxa"/>
            <w:tcBorders>
              <w:top w:val="single" w:sz="4" w:space="0" w:color="000000"/>
              <w:left w:val="single" w:sz="4" w:space="0" w:color="000000"/>
              <w:bottom w:val="single" w:sz="4" w:space="0" w:color="000000"/>
              <w:right w:val="single" w:sz="4" w:space="0" w:color="000000"/>
            </w:tcBorders>
          </w:tcPr>
          <w:p w:rsidR="009E1DCF" w:rsidRPr="00A90657" w:rsidRDefault="009E1DCF" w:rsidP="00470523">
            <w:pPr>
              <w:snapToGrid w:val="0"/>
              <w:ind w:right="-2"/>
              <w:jc w:val="center"/>
              <w:rPr>
                <w:rFonts w:ascii="Times New Roman" w:hAnsi="Times New Roman" w:cs="Times New Roman"/>
                <w:sz w:val="22"/>
                <w:szCs w:val="22"/>
              </w:rPr>
            </w:pPr>
            <w:r>
              <w:rPr>
                <w:rFonts w:ascii="Times New Roman" w:hAnsi="Times New Roman" w:cs="Times New Roman"/>
                <w:sz w:val="22"/>
                <w:szCs w:val="22"/>
              </w:rPr>
              <w:t>1,3</w:t>
            </w:r>
          </w:p>
        </w:tc>
        <w:tc>
          <w:tcPr>
            <w:tcW w:w="2257" w:type="dxa"/>
            <w:tcBorders>
              <w:top w:val="single" w:sz="4" w:space="0" w:color="000000"/>
              <w:left w:val="single" w:sz="4" w:space="0" w:color="000000"/>
              <w:bottom w:val="single" w:sz="4" w:space="0" w:color="000000"/>
              <w:right w:val="single" w:sz="4" w:space="0" w:color="000000"/>
            </w:tcBorders>
          </w:tcPr>
          <w:p w:rsidR="009E1DCF" w:rsidRPr="00A90657" w:rsidRDefault="009E1DCF" w:rsidP="00470523">
            <w:pPr>
              <w:snapToGrid w:val="0"/>
              <w:ind w:right="-2"/>
              <w:jc w:val="center"/>
              <w:rPr>
                <w:rFonts w:ascii="Times New Roman" w:hAnsi="Times New Roman" w:cs="Times New Roman"/>
                <w:sz w:val="22"/>
                <w:szCs w:val="22"/>
              </w:rPr>
            </w:pPr>
            <w:r>
              <w:rPr>
                <w:rFonts w:ascii="Times New Roman" w:hAnsi="Times New Roman" w:cs="Times New Roman"/>
                <w:sz w:val="22"/>
                <w:szCs w:val="22"/>
              </w:rPr>
              <w:t>0,7</w:t>
            </w:r>
          </w:p>
        </w:tc>
        <w:tc>
          <w:tcPr>
            <w:tcW w:w="2257" w:type="dxa"/>
            <w:tcBorders>
              <w:top w:val="single" w:sz="4" w:space="0" w:color="000000"/>
              <w:left w:val="single" w:sz="4" w:space="0" w:color="000000"/>
              <w:bottom w:val="single" w:sz="4" w:space="0" w:color="000000"/>
              <w:right w:val="single" w:sz="4" w:space="0" w:color="000000"/>
            </w:tcBorders>
          </w:tcPr>
          <w:p w:rsidR="009E1DCF" w:rsidRPr="00A90657" w:rsidRDefault="009E1DCF" w:rsidP="00470523">
            <w:pPr>
              <w:snapToGrid w:val="0"/>
              <w:ind w:right="-2"/>
              <w:jc w:val="center"/>
              <w:rPr>
                <w:rFonts w:ascii="Times New Roman" w:hAnsi="Times New Roman" w:cs="Times New Roman"/>
                <w:sz w:val="22"/>
                <w:szCs w:val="22"/>
              </w:rPr>
            </w:pPr>
            <w:r>
              <w:rPr>
                <w:rFonts w:ascii="Times New Roman" w:hAnsi="Times New Roman" w:cs="Times New Roman"/>
                <w:sz w:val="22"/>
                <w:szCs w:val="22"/>
              </w:rPr>
              <w:t>0,5</w:t>
            </w:r>
          </w:p>
        </w:tc>
      </w:tr>
      <w:tr w:rsidR="009E1DCF" w:rsidRPr="00A90657" w:rsidTr="00470523">
        <w:tc>
          <w:tcPr>
            <w:tcW w:w="3369" w:type="dxa"/>
            <w:tcBorders>
              <w:top w:val="single" w:sz="4" w:space="0" w:color="000000"/>
              <w:left w:val="single" w:sz="4" w:space="0" w:color="000000"/>
              <w:bottom w:val="single" w:sz="4" w:space="0" w:color="000000"/>
            </w:tcBorders>
          </w:tcPr>
          <w:p w:rsidR="009E1DCF" w:rsidRPr="00A90657" w:rsidRDefault="009E1DCF" w:rsidP="00470523">
            <w:pPr>
              <w:snapToGrid w:val="0"/>
              <w:ind w:right="-2"/>
              <w:rPr>
                <w:rFonts w:ascii="Times New Roman" w:hAnsi="Times New Roman" w:cs="Times New Roman"/>
                <w:sz w:val="22"/>
                <w:szCs w:val="22"/>
              </w:rPr>
            </w:pPr>
            <w:r w:rsidRPr="00A90657">
              <w:rPr>
                <w:rFonts w:ascii="Times New Roman" w:hAnsi="Times New Roman" w:cs="Times New Roman"/>
                <w:sz w:val="22"/>
                <w:szCs w:val="22"/>
              </w:rPr>
              <w:t>Болезни нервной системы</w:t>
            </w:r>
          </w:p>
        </w:tc>
        <w:tc>
          <w:tcPr>
            <w:tcW w:w="2257" w:type="dxa"/>
            <w:tcBorders>
              <w:top w:val="single" w:sz="4" w:space="0" w:color="000000"/>
              <w:left w:val="single" w:sz="4" w:space="0" w:color="000000"/>
              <w:bottom w:val="single" w:sz="4" w:space="0" w:color="000000"/>
              <w:right w:val="single" w:sz="4" w:space="0" w:color="000000"/>
            </w:tcBorders>
          </w:tcPr>
          <w:p w:rsidR="009E1DCF" w:rsidRPr="00A90657" w:rsidRDefault="009E1DCF" w:rsidP="00470523">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2,</w:t>
            </w:r>
            <w:r>
              <w:rPr>
                <w:rFonts w:ascii="Times New Roman" w:hAnsi="Times New Roman" w:cs="Times New Roman"/>
                <w:sz w:val="22"/>
                <w:szCs w:val="22"/>
              </w:rPr>
              <w:t>3</w:t>
            </w:r>
          </w:p>
        </w:tc>
        <w:tc>
          <w:tcPr>
            <w:tcW w:w="2257" w:type="dxa"/>
            <w:tcBorders>
              <w:top w:val="single" w:sz="4" w:space="0" w:color="000000"/>
              <w:left w:val="single" w:sz="4" w:space="0" w:color="000000"/>
              <w:bottom w:val="single" w:sz="4" w:space="0" w:color="000000"/>
              <w:right w:val="single" w:sz="4" w:space="0" w:color="000000"/>
            </w:tcBorders>
          </w:tcPr>
          <w:p w:rsidR="009E1DCF" w:rsidRPr="00A90657" w:rsidRDefault="009E1DCF" w:rsidP="00470523">
            <w:pPr>
              <w:snapToGrid w:val="0"/>
              <w:ind w:right="-2"/>
              <w:jc w:val="center"/>
              <w:rPr>
                <w:rFonts w:ascii="Times New Roman" w:hAnsi="Times New Roman" w:cs="Times New Roman"/>
                <w:sz w:val="22"/>
                <w:szCs w:val="22"/>
              </w:rPr>
            </w:pPr>
            <w:r>
              <w:rPr>
                <w:rFonts w:ascii="Times New Roman" w:hAnsi="Times New Roman" w:cs="Times New Roman"/>
                <w:sz w:val="22"/>
                <w:szCs w:val="22"/>
              </w:rPr>
              <w:t>1,6</w:t>
            </w:r>
          </w:p>
        </w:tc>
        <w:tc>
          <w:tcPr>
            <w:tcW w:w="2257" w:type="dxa"/>
            <w:tcBorders>
              <w:top w:val="single" w:sz="4" w:space="0" w:color="000000"/>
              <w:left w:val="single" w:sz="4" w:space="0" w:color="000000"/>
              <w:bottom w:val="single" w:sz="4" w:space="0" w:color="000000"/>
              <w:right w:val="single" w:sz="4" w:space="0" w:color="000000"/>
            </w:tcBorders>
          </w:tcPr>
          <w:p w:rsidR="009E1DCF" w:rsidRPr="00A90657" w:rsidRDefault="009E1DCF" w:rsidP="00470523">
            <w:pPr>
              <w:snapToGrid w:val="0"/>
              <w:ind w:right="-2"/>
              <w:jc w:val="center"/>
              <w:rPr>
                <w:rFonts w:ascii="Times New Roman" w:hAnsi="Times New Roman" w:cs="Times New Roman"/>
                <w:sz w:val="22"/>
                <w:szCs w:val="22"/>
              </w:rPr>
            </w:pPr>
            <w:r>
              <w:rPr>
                <w:rFonts w:ascii="Times New Roman" w:hAnsi="Times New Roman" w:cs="Times New Roman"/>
                <w:sz w:val="22"/>
                <w:szCs w:val="22"/>
              </w:rPr>
              <w:t>2,2</w:t>
            </w:r>
          </w:p>
        </w:tc>
      </w:tr>
      <w:tr w:rsidR="009E1DCF" w:rsidRPr="00A90657" w:rsidTr="00470523">
        <w:tc>
          <w:tcPr>
            <w:tcW w:w="3369" w:type="dxa"/>
            <w:tcBorders>
              <w:top w:val="single" w:sz="4" w:space="0" w:color="000000"/>
              <w:left w:val="single" w:sz="4" w:space="0" w:color="000000"/>
              <w:bottom w:val="single" w:sz="4" w:space="0" w:color="000000"/>
            </w:tcBorders>
          </w:tcPr>
          <w:p w:rsidR="009E1DCF" w:rsidRPr="00A90657" w:rsidRDefault="009E1DCF" w:rsidP="00470523">
            <w:pPr>
              <w:snapToGrid w:val="0"/>
              <w:ind w:right="-2"/>
              <w:rPr>
                <w:rFonts w:ascii="Times New Roman" w:hAnsi="Times New Roman" w:cs="Times New Roman"/>
                <w:sz w:val="22"/>
                <w:szCs w:val="22"/>
              </w:rPr>
            </w:pPr>
            <w:r w:rsidRPr="00A90657">
              <w:rPr>
                <w:rFonts w:ascii="Times New Roman" w:hAnsi="Times New Roman" w:cs="Times New Roman"/>
                <w:sz w:val="22"/>
                <w:szCs w:val="22"/>
              </w:rPr>
              <w:t>Болезни органов дыхания</w:t>
            </w:r>
          </w:p>
        </w:tc>
        <w:tc>
          <w:tcPr>
            <w:tcW w:w="2257" w:type="dxa"/>
            <w:tcBorders>
              <w:top w:val="single" w:sz="4" w:space="0" w:color="000000"/>
              <w:left w:val="single" w:sz="4" w:space="0" w:color="000000"/>
              <w:bottom w:val="single" w:sz="4" w:space="0" w:color="000000"/>
              <w:right w:val="single" w:sz="4" w:space="0" w:color="000000"/>
            </w:tcBorders>
          </w:tcPr>
          <w:p w:rsidR="009E1DCF" w:rsidRPr="00A90657" w:rsidRDefault="009E1DCF" w:rsidP="00470523">
            <w:pPr>
              <w:snapToGrid w:val="0"/>
              <w:ind w:right="-2"/>
              <w:jc w:val="center"/>
              <w:rPr>
                <w:rFonts w:ascii="Times New Roman" w:hAnsi="Times New Roman" w:cs="Times New Roman"/>
                <w:sz w:val="22"/>
                <w:szCs w:val="22"/>
              </w:rPr>
            </w:pPr>
            <w:r>
              <w:rPr>
                <w:rFonts w:ascii="Times New Roman" w:hAnsi="Times New Roman" w:cs="Times New Roman"/>
                <w:sz w:val="22"/>
                <w:szCs w:val="22"/>
              </w:rPr>
              <w:t>2,8</w:t>
            </w:r>
          </w:p>
        </w:tc>
        <w:tc>
          <w:tcPr>
            <w:tcW w:w="2257" w:type="dxa"/>
            <w:tcBorders>
              <w:top w:val="single" w:sz="4" w:space="0" w:color="000000"/>
              <w:left w:val="single" w:sz="4" w:space="0" w:color="000000"/>
              <w:bottom w:val="single" w:sz="4" w:space="0" w:color="000000"/>
              <w:right w:val="single" w:sz="4" w:space="0" w:color="000000"/>
            </w:tcBorders>
          </w:tcPr>
          <w:p w:rsidR="009E1DCF" w:rsidRPr="00A90657" w:rsidRDefault="009E1DCF" w:rsidP="00470523">
            <w:pPr>
              <w:snapToGrid w:val="0"/>
              <w:ind w:right="-2"/>
              <w:jc w:val="center"/>
              <w:rPr>
                <w:rFonts w:ascii="Times New Roman" w:hAnsi="Times New Roman" w:cs="Times New Roman"/>
                <w:sz w:val="22"/>
                <w:szCs w:val="22"/>
              </w:rPr>
            </w:pPr>
            <w:r>
              <w:rPr>
                <w:rFonts w:ascii="Times New Roman" w:hAnsi="Times New Roman" w:cs="Times New Roman"/>
                <w:sz w:val="22"/>
                <w:szCs w:val="22"/>
              </w:rPr>
              <w:t>3,0</w:t>
            </w:r>
          </w:p>
        </w:tc>
        <w:tc>
          <w:tcPr>
            <w:tcW w:w="2257" w:type="dxa"/>
            <w:tcBorders>
              <w:top w:val="single" w:sz="4" w:space="0" w:color="000000"/>
              <w:left w:val="single" w:sz="4" w:space="0" w:color="000000"/>
              <w:bottom w:val="single" w:sz="4" w:space="0" w:color="000000"/>
              <w:right w:val="single" w:sz="4" w:space="0" w:color="000000"/>
            </w:tcBorders>
          </w:tcPr>
          <w:p w:rsidR="009E1DCF" w:rsidRPr="00A90657" w:rsidRDefault="009E1DCF" w:rsidP="00470523">
            <w:pPr>
              <w:snapToGrid w:val="0"/>
              <w:ind w:right="-2"/>
              <w:jc w:val="center"/>
              <w:rPr>
                <w:rFonts w:ascii="Times New Roman" w:hAnsi="Times New Roman" w:cs="Times New Roman"/>
                <w:sz w:val="22"/>
                <w:szCs w:val="22"/>
              </w:rPr>
            </w:pPr>
            <w:r>
              <w:rPr>
                <w:rFonts w:ascii="Times New Roman" w:hAnsi="Times New Roman" w:cs="Times New Roman"/>
                <w:sz w:val="22"/>
                <w:szCs w:val="22"/>
              </w:rPr>
              <w:t>7,6</w:t>
            </w:r>
          </w:p>
        </w:tc>
      </w:tr>
      <w:tr w:rsidR="009E1DCF" w:rsidRPr="00A90657" w:rsidTr="00470523">
        <w:tc>
          <w:tcPr>
            <w:tcW w:w="3369" w:type="dxa"/>
            <w:tcBorders>
              <w:top w:val="single" w:sz="4" w:space="0" w:color="000000"/>
              <w:left w:val="single" w:sz="4" w:space="0" w:color="000000"/>
              <w:bottom w:val="single" w:sz="4" w:space="0" w:color="000000"/>
            </w:tcBorders>
          </w:tcPr>
          <w:p w:rsidR="009E1DCF" w:rsidRPr="00A90657" w:rsidRDefault="009E1DCF" w:rsidP="00470523">
            <w:pPr>
              <w:snapToGrid w:val="0"/>
              <w:ind w:right="-2"/>
              <w:rPr>
                <w:rFonts w:ascii="Times New Roman" w:hAnsi="Times New Roman" w:cs="Times New Roman"/>
                <w:sz w:val="22"/>
                <w:szCs w:val="22"/>
              </w:rPr>
            </w:pPr>
            <w:r w:rsidRPr="00A90657">
              <w:rPr>
                <w:rFonts w:ascii="Times New Roman" w:hAnsi="Times New Roman" w:cs="Times New Roman"/>
                <w:sz w:val="22"/>
                <w:szCs w:val="22"/>
              </w:rPr>
              <w:t>Болезни пищеварительной системы</w:t>
            </w:r>
          </w:p>
        </w:tc>
        <w:tc>
          <w:tcPr>
            <w:tcW w:w="2257" w:type="dxa"/>
            <w:tcBorders>
              <w:top w:val="single" w:sz="4" w:space="0" w:color="000000"/>
              <w:left w:val="single" w:sz="4" w:space="0" w:color="000000"/>
              <w:bottom w:val="single" w:sz="4" w:space="0" w:color="000000"/>
              <w:right w:val="single" w:sz="4" w:space="0" w:color="000000"/>
            </w:tcBorders>
          </w:tcPr>
          <w:p w:rsidR="009E1DCF" w:rsidRPr="00A90657" w:rsidRDefault="009E1DCF" w:rsidP="00470523">
            <w:pPr>
              <w:snapToGrid w:val="0"/>
              <w:ind w:right="-2"/>
              <w:jc w:val="center"/>
              <w:rPr>
                <w:rFonts w:ascii="Times New Roman" w:hAnsi="Times New Roman" w:cs="Times New Roman"/>
                <w:sz w:val="22"/>
                <w:szCs w:val="22"/>
              </w:rPr>
            </w:pPr>
            <w:r>
              <w:rPr>
                <w:rFonts w:ascii="Times New Roman" w:hAnsi="Times New Roman" w:cs="Times New Roman"/>
                <w:sz w:val="22"/>
                <w:szCs w:val="22"/>
              </w:rPr>
              <w:t>2,9</w:t>
            </w:r>
          </w:p>
        </w:tc>
        <w:tc>
          <w:tcPr>
            <w:tcW w:w="2257" w:type="dxa"/>
            <w:tcBorders>
              <w:top w:val="single" w:sz="4" w:space="0" w:color="000000"/>
              <w:left w:val="single" w:sz="4" w:space="0" w:color="000000"/>
              <w:bottom w:val="single" w:sz="4" w:space="0" w:color="000000"/>
              <w:right w:val="single" w:sz="4" w:space="0" w:color="000000"/>
            </w:tcBorders>
          </w:tcPr>
          <w:p w:rsidR="009E1DCF" w:rsidRPr="00A90657" w:rsidRDefault="009E1DCF" w:rsidP="00470523">
            <w:pPr>
              <w:snapToGrid w:val="0"/>
              <w:ind w:right="-2"/>
              <w:jc w:val="center"/>
              <w:rPr>
                <w:rFonts w:ascii="Times New Roman" w:hAnsi="Times New Roman" w:cs="Times New Roman"/>
                <w:sz w:val="22"/>
                <w:szCs w:val="22"/>
              </w:rPr>
            </w:pPr>
            <w:r>
              <w:rPr>
                <w:rFonts w:ascii="Times New Roman" w:hAnsi="Times New Roman" w:cs="Times New Roman"/>
                <w:sz w:val="22"/>
                <w:szCs w:val="22"/>
              </w:rPr>
              <w:t>3,4</w:t>
            </w:r>
          </w:p>
        </w:tc>
        <w:tc>
          <w:tcPr>
            <w:tcW w:w="2257" w:type="dxa"/>
            <w:tcBorders>
              <w:top w:val="single" w:sz="4" w:space="0" w:color="000000"/>
              <w:left w:val="single" w:sz="4" w:space="0" w:color="000000"/>
              <w:bottom w:val="single" w:sz="4" w:space="0" w:color="000000"/>
              <w:right w:val="single" w:sz="4" w:space="0" w:color="000000"/>
            </w:tcBorders>
          </w:tcPr>
          <w:p w:rsidR="009E1DCF" w:rsidRPr="00A90657" w:rsidRDefault="009E1DCF" w:rsidP="00470523">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3,4</w:t>
            </w:r>
          </w:p>
        </w:tc>
      </w:tr>
      <w:tr w:rsidR="009E1DCF" w:rsidRPr="00A90657" w:rsidTr="00470523">
        <w:tc>
          <w:tcPr>
            <w:tcW w:w="3369" w:type="dxa"/>
            <w:tcBorders>
              <w:top w:val="single" w:sz="4" w:space="0" w:color="000000"/>
              <w:left w:val="single" w:sz="4" w:space="0" w:color="000000"/>
              <w:bottom w:val="single" w:sz="4" w:space="0" w:color="000000"/>
            </w:tcBorders>
          </w:tcPr>
          <w:p w:rsidR="009E1DCF" w:rsidRPr="00A90657" w:rsidRDefault="009E1DCF" w:rsidP="00470523">
            <w:pPr>
              <w:snapToGrid w:val="0"/>
              <w:ind w:right="-2"/>
              <w:rPr>
                <w:rFonts w:ascii="Times New Roman" w:hAnsi="Times New Roman" w:cs="Times New Roman"/>
                <w:sz w:val="22"/>
                <w:szCs w:val="22"/>
              </w:rPr>
            </w:pPr>
            <w:r w:rsidRPr="00A90657">
              <w:rPr>
                <w:rFonts w:ascii="Times New Roman" w:hAnsi="Times New Roman" w:cs="Times New Roman"/>
                <w:sz w:val="22"/>
                <w:szCs w:val="22"/>
              </w:rPr>
              <w:t>Травмы</w:t>
            </w:r>
          </w:p>
        </w:tc>
        <w:tc>
          <w:tcPr>
            <w:tcW w:w="2257" w:type="dxa"/>
            <w:tcBorders>
              <w:top w:val="single" w:sz="4" w:space="0" w:color="000000"/>
              <w:left w:val="single" w:sz="4" w:space="0" w:color="000000"/>
              <w:bottom w:val="single" w:sz="4" w:space="0" w:color="000000"/>
              <w:right w:val="single" w:sz="4" w:space="0" w:color="000000"/>
            </w:tcBorders>
          </w:tcPr>
          <w:p w:rsidR="009E1DCF" w:rsidRPr="00A90657" w:rsidRDefault="009E1DCF" w:rsidP="00470523">
            <w:pPr>
              <w:snapToGrid w:val="0"/>
              <w:ind w:right="-2"/>
              <w:jc w:val="center"/>
              <w:rPr>
                <w:rFonts w:ascii="Times New Roman" w:hAnsi="Times New Roman" w:cs="Times New Roman"/>
                <w:sz w:val="22"/>
                <w:szCs w:val="22"/>
              </w:rPr>
            </w:pPr>
            <w:r>
              <w:rPr>
                <w:rFonts w:ascii="Times New Roman" w:hAnsi="Times New Roman" w:cs="Times New Roman"/>
                <w:sz w:val="22"/>
                <w:szCs w:val="22"/>
              </w:rPr>
              <w:t>1,6</w:t>
            </w:r>
          </w:p>
        </w:tc>
        <w:tc>
          <w:tcPr>
            <w:tcW w:w="2257" w:type="dxa"/>
            <w:tcBorders>
              <w:top w:val="single" w:sz="4" w:space="0" w:color="000000"/>
              <w:left w:val="single" w:sz="4" w:space="0" w:color="000000"/>
              <w:bottom w:val="single" w:sz="4" w:space="0" w:color="000000"/>
              <w:right w:val="single" w:sz="4" w:space="0" w:color="000000"/>
            </w:tcBorders>
          </w:tcPr>
          <w:p w:rsidR="009E1DCF" w:rsidRPr="00A90657" w:rsidRDefault="009E1DCF" w:rsidP="00470523">
            <w:pPr>
              <w:snapToGrid w:val="0"/>
              <w:ind w:right="-2"/>
              <w:jc w:val="center"/>
              <w:rPr>
                <w:rFonts w:ascii="Times New Roman" w:hAnsi="Times New Roman" w:cs="Times New Roman"/>
                <w:sz w:val="22"/>
                <w:szCs w:val="22"/>
              </w:rPr>
            </w:pPr>
            <w:r>
              <w:rPr>
                <w:rFonts w:ascii="Times New Roman" w:hAnsi="Times New Roman" w:cs="Times New Roman"/>
                <w:sz w:val="22"/>
                <w:szCs w:val="22"/>
              </w:rPr>
              <w:t>1,9</w:t>
            </w:r>
          </w:p>
        </w:tc>
        <w:tc>
          <w:tcPr>
            <w:tcW w:w="2257" w:type="dxa"/>
            <w:tcBorders>
              <w:top w:val="single" w:sz="4" w:space="0" w:color="000000"/>
              <w:left w:val="single" w:sz="4" w:space="0" w:color="000000"/>
              <w:bottom w:val="single" w:sz="4" w:space="0" w:color="000000"/>
              <w:right w:val="single" w:sz="4" w:space="0" w:color="000000"/>
            </w:tcBorders>
          </w:tcPr>
          <w:p w:rsidR="009E1DCF" w:rsidRPr="00A90657" w:rsidRDefault="009E1DCF" w:rsidP="00470523">
            <w:pPr>
              <w:snapToGrid w:val="0"/>
              <w:ind w:right="-2"/>
              <w:jc w:val="center"/>
              <w:rPr>
                <w:rFonts w:ascii="Times New Roman" w:hAnsi="Times New Roman" w:cs="Times New Roman"/>
                <w:sz w:val="22"/>
                <w:szCs w:val="22"/>
              </w:rPr>
            </w:pPr>
            <w:r>
              <w:rPr>
                <w:rFonts w:ascii="Times New Roman" w:hAnsi="Times New Roman" w:cs="Times New Roman"/>
                <w:sz w:val="22"/>
                <w:szCs w:val="22"/>
              </w:rPr>
              <w:t>1,1</w:t>
            </w:r>
          </w:p>
        </w:tc>
      </w:tr>
    </w:tbl>
    <w:p w:rsidR="009E1DCF" w:rsidRPr="00A90657" w:rsidRDefault="009E1DCF" w:rsidP="009E1DCF">
      <w:pPr>
        <w:ind w:right="-2"/>
        <w:jc w:val="both"/>
        <w:rPr>
          <w:rFonts w:ascii="Times New Roman" w:hAnsi="Times New Roman" w:cs="Times New Roman"/>
          <w:sz w:val="22"/>
          <w:szCs w:val="22"/>
        </w:rPr>
      </w:pPr>
    </w:p>
    <w:p w:rsidR="009E1DCF" w:rsidRDefault="009E1DCF" w:rsidP="009E1DCF">
      <w:pPr>
        <w:ind w:right="-2"/>
        <w:jc w:val="both"/>
        <w:rPr>
          <w:rFonts w:ascii="Times New Roman" w:hAnsi="Times New Roman" w:cs="Times New Roman"/>
          <w:b/>
          <w:sz w:val="22"/>
          <w:szCs w:val="22"/>
          <w:u w:val="single"/>
        </w:rPr>
      </w:pPr>
      <w:r w:rsidRPr="00A90657">
        <w:rPr>
          <w:rFonts w:ascii="Times New Roman" w:hAnsi="Times New Roman" w:cs="Times New Roman"/>
          <w:sz w:val="22"/>
          <w:szCs w:val="22"/>
        </w:rPr>
        <w:t xml:space="preserve">Всего осмотрено </w:t>
      </w:r>
      <w:r>
        <w:rPr>
          <w:rFonts w:ascii="Times New Roman" w:hAnsi="Times New Roman" w:cs="Times New Roman"/>
          <w:b/>
          <w:sz w:val="22"/>
          <w:szCs w:val="22"/>
          <w:u w:val="single"/>
        </w:rPr>
        <w:t xml:space="preserve">647 </w:t>
      </w:r>
      <w:r w:rsidRPr="00A90657">
        <w:rPr>
          <w:rFonts w:ascii="Times New Roman" w:hAnsi="Times New Roman" w:cs="Times New Roman"/>
          <w:sz w:val="22"/>
          <w:szCs w:val="22"/>
        </w:rPr>
        <w:t xml:space="preserve">учащихся, что составляет  </w:t>
      </w:r>
      <w:r>
        <w:rPr>
          <w:rFonts w:ascii="Times New Roman" w:hAnsi="Times New Roman" w:cs="Times New Roman"/>
          <w:b/>
          <w:sz w:val="22"/>
          <w:szCs w:val="22"/>
          <w:u w:val="single"/>
        </w:rPr>
        <w:t>7</w:t>
      </w:r>
      <w:r w:rsidRPr="00A90657">
        <w:rPr>
          <w:rFonts w:ascii="Times New Roman" w:hAnsi="Times New Roman" w:cs="Times New Roman"/>
          <w:b/>
          <w:sz w:val="22"/>
          <w:szCs w:val="22"/>
          <w:u w:val="single"/>
        </w:rPr>
        <w:t>9,5%</w:t>
      </w:r>
    </w:p>
    <w:p w:rsidR="009E1DCF" w:rsidRPr="00A90657" w:rsidRDefault="009E1DCF" w:rsidP="009E1DCF">
      <w:pPr>
        <w:ind w:right="-2"/>
        <w:jc w:val="both"/>
        <w:rPr>
          <w:rFonts w:ascii="Times New Roman" w:hAnsi="Times New Roman" w:cs="Times New Roman"/>
          <w:b/>
          <w:sz w:val="22"/>
          <w:szCs w:val="22"/>
          <w:u w:val="single"/>
        </w:rPr>
      </w:pPr>
    </w:p>
    <w:p w:rsidR="009E1DCF" w:rsidRPr="007B4DE9" w:rsidRDefault="009E1DCF" w:rsidP="009E1DCF">
      <w:pPr>
        <w:ind w:right="-2"/>
        <w:jc w:val="center"/>
        <w:rPr>
          <w:rFonts w:ascii="Times New Roman" w:hAnsi="Times New Roman" w:cs="Times New Roman"/>
          <w:sz w:val="22"/>
          <w:szCs w:val="22"/>
        </w:rPr>
      </w:pPr>
      <w:r w:rsidRPr="00DF791E">
        <w:rPr>
          <w:rFonts w:ascii="Times New Roman" w:hAnsi="Times New Roman" w:cs="Times New Roman"/>
          <w:b/>
          <w:sz w:val="22"/>
          <w:szCs w:val="22"/>
        </w:rPr>
        <w:t>Распределение по группам здоровья</w:t>
      </w:r>
      <w:r w:rsidRPr="007B4DE9">
        <w:rPr>
          <w:rFonts w:ascii="Times New Roman" w:hAnsi="Times New Roman" w:cs="Times New Roman"/>
          <w:sz w:val="22"/>
          <w:szCs w:val="22"/>
        </w:rPr>
        <w:t xml:space="preserve"> (чел., %):</w:t>
      </w:r>
    </w:p>
    <w:p w:rsidR="009E1DCF" w:rsidRPr="007B4DE9" w:rsidRDefault="009E1DCF" w:rsidP="009E1DCF">
      <w:pPr>
        <w:ind w:right="-2"/>
        <w:jc w:val="both"/>
        <w:rPr>
          <w:rFonts w:ascii="Times New Roman" w:hAnsi="Times New Roman" w:cs="Times New Roman"/>
          <w:sz w:val="22"/>
          <w:szCs w:val="22"/>
        </w:rPr>
      </w:pPr>
      <w:r w:rsidRPr="007B4DE9">
        <w:rPr>
          <w:rFonts w:ascii="Times New Roman" w:hAnsi="Times New Roman" w:cs="Times New Roman"/>
          <w:sz w:val="22"/>
          <w:szCs w:val="22"/>
        </w:rPr>
        <w:t xml:space="preserve">   </w:t>
      </w:r>
    </w:p>
    <w:tbl>
      <w:tblPr>
        <w:tblW w:w="0" w:type="auto"/>
        <w:tblInd w:w="57" w:type="dxa"/>
        <w:tblLayout w:type="fixed"/>
        <w:tblCellMar>
          <w:left w:w="57" w:type="dxa"/>
          <w:right w:w="57" w:type="dxa"/>
        </w:tblCellMar>
        <w:tblLook w:val="0000"/>
      </w:tblPr>
      <w:tblGrid>
        <w:gridCol w:w="1559"/>
        <w:gridCol w:w="2624"/>
        <w:gridCol w:w="2624"/>
        <w:gridCol w:w="2624"/>
      </w:tblGrid>
      <w:tr w:rsidR="009E1DCF" w:rsidRPr="007B4DE9" w:rsidTr="00470523">
        <w:tc>
          <w:tcPr>
            <w:tcW w:w="1559" w:type="dxa"/>
            <w:tcBorders>
              <w:top w:val="single" w:sz="1" w:space="0" w:color="000000"/>
              <w:left w:val="single" w:sz="1" w:space="0" w:color="000000"/>
              <w:bottom w:val="single" w:sz="1" w:space="0" w:color="000000"/>
            </w:tcBorders>
          </w:tcPr>
          <w:p w:rsidR="009E1DCF" w:rsidRPr="007B4DE9" w:rsidRDefault="009E1DCF" w:rsidP="00470523">
            <w:pPr>
              <w:snapToGrid w:val="0"/>
              <w:ind w:right="-2"/>
              <w:jc w:val="center"/>
              <w:rPr>
                <w:rFonts w:ascii="Times New Roman" w:hAnsi="Times New Roman" w:cs="Times New Roman"/>
                <w:sz w:val="22"/>
                <w:szCs w:val="22"/>
              </w:rPr>
            </w:pPr>
          </w:p>
        </w:tc>
        <w:tc>
          <w:tcPr>
            <w:tcW w:w="2624" w:type="dxa"/>
            <w:tcBorders>
              <w:top w:val="single" w:sz="1" w:space="0" w:color="000000"/>
              <w:left w:val="single" w:sz="1" w:space="0" w:color="000000"/>
              <w:bottom w:val="single" w:sz="1" w:space="0" w:color="000000"/>
              <w:right w:val="single" w:sz="1" w:space="0" w:color="000000"/>
            </w:tcBorders>
          </w:tcPr>
          <w:p w:rsidR="009E1DCF" w:rsidRPr="007B4DE9" w:rsidRDefault="009E1DCF" w:rsidP="00470523">
            <w:pPr>
              <w:snapToGrid w:val="0"/>
              <w:ind w:right="-2"/>
              <w:jc w:val="center"/>
              <w:rPr>
                <w:rFonts w:ascii="Times New Roman" w:hAnsi="Times New Roman" w:cs="Times New Roman"/>
                <w:b/>
                <w:sz w:val="22"/>
                <w:szCs w:val="22"/>
              </w:rPr>
            </w:pPr>
            <w:r w:rsidRPr="007B4DE9">
              <w:rPr>
                <w:rFonts w:ascii="Times New Roman" w:hAnsi="Times New Roman" w:cs="Times New Roman"/>
                <w:b/>
                <w:sz w:val="22"/>
                <w:szCs w:val="22"/>
              </w:rPr>
              <w:t>2011-2012</w:t>
            </w:r>
          </w:p>
        </w:tc>
        <w:tc>
          <w:tcPr>
            <w:tcW w:w="2624" w:type="dxa"/>
            <w:tcBorders>
              <w:top w:val="single" w:sz="1" w:space="0" w:color="000000"/>
              <w:left w:val="single" w:sz="1" w:space="0" w:color="000000"/>
              <w:bottom w:val="single" w:sz="1" w:space="0" w:color="000000"/>
              <w:right w:val="single" w:sz="1" w:space="0" w:color="000000"/>
            </w:tcBorders>
          </w:tcPr>
          <w:p w:rsidR="009E1DCF" w:rsidRPr="007B4DE9" w:rsidRDefault="009E1DCF" w:rsidP="00470523">
            <w:pPr>
              <w:snapToGrid w:val="0"/>
              <w:ind w:right="-2"/>
              <w:jc w:val="center"/>
              <w:rPr>
                <w:rFonts w:ascii="Times New Roman" w:hAnsi="Times New Roman" w:cs="Times New Roman"/>
                <w:b/>
                <w:sz w:val="22"/>
                <w:szCs w:val="22"/>
              </w:rPr>
            </w:pPr>
            <w:r w:rsidRPr="007B4DE9">
              <w:rPr>
                <w:rFonts w:ascii="Times New Roman" w:hAnsi="Times New Roman" w:cs="Times New Roman"/>
                <w:b/>
                <w:sz w:val="22"/>
                <w:szCs w:val="22"/>
              </w:rPr>
              <w:t>2012-2013</w:t>
            </w:r>
          </w:p>
        </w:tc>
        <w:tc>
          <w:tcPr>
            <w:tcW w:w="2624" w:type="dxa"/>
            <w:tcBorders>
              <w:top w:val="single" w:sz="1" w:space="0" w:color="000000"/>
              <w:left w:val="single" w:sz="1" w:space="0" w:color="000000"/>
              <w:bottom w:val="single" w:sz="1" w:space="0" w:color="000000"/>
              <w:right w:val="single" w:sz="1" w:space="0" w:color="000000"/>
            </w:tcBorders>
          </w:tcPr>
          <w:p w:rsidR="009E1DCF" w:rsidRPr="007B4DE9" w:rsidRDefault="009E1DCF" w:rsidP="00470523">
            <w:pPr>
              <w:snapToGrid w:val="0"/>
              <w:ind w:right="-2"/>
              <w:jc w:val="center"/>
              <w:rPr>
                <w:rFonts w:ascii="Times New Roman" w:hAnsi="Times New Roman" w:cs="Times New Roman"/>
                <w:b/>
                <w:sz w:val="22"/>
                <w:szCs w:val="22"/>
              </w:rPr>
            </w:pPr>
            <w:r w:rsidRPr="007B4DE9">
              <w:rPr>
                <w:rFonts w:ascii="Times New Roman" w:hAnsi="Times New Roman" w:cs="Times New Roman"/>
                <w:b/>
                <w:sz w:val="22"/>
                <w:szCs w:val="22"/>
              </w:rPr>
              <w:t>2013-2014</w:t>
            </w:r>
          </w:p>
        </w:tc>
      </w:tr>
      <w:tr w:rsidR="009E1DCF" w:rsidRPr="007B4DE9" w:rsidTr="00470523">
        <w:tc>
          <w:tcPr>
            <w:tcW w:w="1559" w:type="dxa"/>
            <w:tcBorders>
              <w:left w:val="single" w:sz="1" w:space="0" w:color="000000"/>
              <w:bottom w:val="single" w:sz="1" w:space="0" w:color="000000"/>
            </w:tcBorders>
          </w:tcPr>
          <w:p w:rsidR="009E1DCF" w:rsidRPr="007B4DE9" w:rsidRDefault="009E1DCF" w:rsidP="00470523">
            <w:pPr>
              <w:pStyle w:val="af1"/>
              <w:snapToGrid w:val="0"/>
              <w:jc w:val="center"/>
              <w:rPr>
                <w:rFonts w:cs="Times New Roman"/>
                <w:b/>
                <w:bCs/>
                <w:sz w:val="22"/>
                <w:szCs w:val="22"/>
              </w:rPr>
            </w:pPr>
            <w:r w:rsidRPr="007B4DE9">
              <w:rPr>
                <w:rFonts w:cs="Times New Roman"/>
                <w:b/>
                <w:bCs/>
                <w:sz w:val="22"/>
                <w:szCs w:val="22"/>
              </w:rPr>
              <w:t>I</w:t>
            </w:r>
          </w:p>
        </w:tc>
        <w:tc>
          <w:tcPr>
            <w:tcW w:w="2624" w:type="dxa"/>
            <w:tcBorders>
              <w:left w:val="single" w:sz="1" w:space="0" w:color="000000"/>
              <w:bottom w:val="single" w:sz="1" w:space="0" w:color="000000"/>
              <w:right w:val="single" w:sz="1" w:space="0" w:color="000000"/>
            </w:tcBorders>
          </w:tcPr>
          <w:p w:rsidR="009E1DCF" w:rsidRPr="007B4DE9" w:rsidRDefault="009E1DCF" w:rsidP="00470523">
            <w:pPr>
              <w:pStyle w:val="af1"/>
              <w:snapToGrid w:val="0"/>
              <w:jc w:val="center"/>
              <w:rPr>
                <w:rFonts w:cs="Times New Roman"/>
                <w:sz w:val="22"/>
                <w:szCs w:val="22"/>
                <w:lang w:val="ru-RU"/>
              </w:rPr>
            </w:pPr>
            <w:r w:rsidRPr="007B4DE9">
              <w:rPr>
                <w:rFonts w:cs="Times New Roman"/>
                <w:sz w:val="22"/>
                <w:szCs w:val="22"/>
                <w:lang w:val="ru-RU"/>
              </w:rPr>
              <w:t xml:space="preserve">36  - 4,2%  </w:t>
            </w:r>
          </w:p>
        </w:tc>
        <w:tc>
          <w:tcPr>
            <w:tcW w:w="2624" w:type="dxa"/>
            <w:tcBorders>
              <w:left w:val="single" w:sz="1" w:space="0" w:color="000000"/>
              <w:bottom w:val="single" w:sz="1" w:space="0" w:color="000000"/>
              <w:right w:val="single" w:sz="1" w:space="0" w:color="000000"/>
            </w:tcBorders>
          </w:tcPr>
          <w:p w:rsidR="009E1DCF" w:rsidRPr="007B4DE9" w:rsidRDefault="009E1DCF" w:rsidP="00470523">
            <w:pPr>
              <w:pStyle w:val="af1"/>
              <w:snapToGrid w:val="0"/>
              <w:jc w:val="center"/>
              <w:rPr>
                <w:rFonts w:cs="Times New Roman"/>
                <w:sz w:val="22"/>
                <w:szCs w:val="22"/>
                <w:lang w:val="ru-RU"/>
              </w:rPr>
            </w:pPr>
            <w:r w:rsidRPr="007B4DE9">
              <w:rPr>
                <w:rFonts w:cs="Times New Roman"/>
                <w:sz w:val="22"/>
                <w:szCs w:val="22"/>
                <w:lang w:val="ru-RU"/>
              </w:rPr>
              <w:t>49  -  5,7%</w:t>
            </w:r>
          </w:p>
        </w:tc>
        <w:tc>
          <w:tcPr>
            <w:tcW w:w="2624" w:type="dxa"/>
            <w:tcBorders>
              <w:left w:val="single" w:sz="1" w:space="0" w:color="000000"/>
              <w:bottom w:val="single" w:sz="1" w:space="0" w:color="000000"/>
              <w:right w:val="single" w:sz="1" w:space="0" w:color="000000"/>
            </w:tcBorders>
          </w:tcPr>
          <w:p w:rsidR="009E1DCF" w:rsidRPr="007B4DE9" w:rsidRDefault="009E1DCF" w:rsidP="00470523">
            <w:pPr>
              <w:pStyle w:val="af1"/>
              <w:snapToGrid w:val="0"/>
              <w:jc w:val="center"/>
              <w:rPr>
                <w:rFonts w:cs="Times New Roman"/>
                <w:sz w:val="22"/>
                <w:szCs w:val="22"/>
                <w:lang w:val="ru-RU"/>
              </w:rPr>
            </w:pPr>
            <w:r w:rsidRPr="007B4DE9">
              <w:rPr>
                <w:rFonts w:cs="Times New Roman"/>
                <w:sz w:val="22"/>
                <w:szCs w:val="22"/>
                <w:lang w:val="ru-RU"/>
              </w:rPr>
              <w:t>48  -  5,9%</w:t>
            </w:r>
          </w:p>
        </w:tc>
      </w:tr>
      <w:tr w:rsidR="009E1DCF" w:rsidRPr="007B4DE9" w:rsidTr="00470523">
        <w:tc>
          <w:tcPr>
            <w:tcW w:w="1559" w:type="dxa"/>
            <w:tcBorders>
              <w:left w:val="single" w:sz="1" w:space="0" w:color="000000"/>
              <w:bottom w:val="single" w:sz="1" w:space="0" w:color="000000"/>
            </w:tcBorders>
          </w:tcPr>
          <w:p w:rsidR="009E1DCF" w:rsidRPr="007B4DE9" w:rsidRDefault="009E1DCF" w:rsidP="00470523">
            <w:pPr>
              <w:pStyle w:val="af1"/>
              <w:snapToGrid w:val="0"/>
              <w:jc w:val="center"/>
              <w:rPr>
                <w:rFonts w:cs="Times New Roman"/>
                <w:b/>
                <w:bCs/>
                <w:sz w:val="22"/>
                <w:szCs w:val="22"/>
              </w:rPr>
            </w:pPr>
            <w:r w:rsidRPr="007B4DE9">
              <w:rPr>
                <w:rFonts w:cs="Times New Roman"/>
                <w:b/>
                <w:bCs/>
                <w:sz w:val="22"/>
                <w:szCs w:val="22"/>
              </w:rPr>
              <w:t>II</w:t>
            </w:r>
          </w:p>
        </w:tc>
        <w:tc>
          <w:tcPr>
            <w:tcW w:w="2624" w:type="dxa"/>
            <w:tcBorders>
              <w:left w:val="single" w:sz="1" w:space="0" w:color="000000"/>
              <w:bottom w:val="single" w:sz="1" w:space="0" w:color="000000"/>
              <w:right w:val="single" w:sz="1" w:space="0" w:color="000000"/>
            </w:tcBorders>
          </w:tcPr>
          <w:p w:rsidR="009E1DCF" w:rsidRPr="007B4DE9" w:rsidRDefault="009E1DCF" w:rsidP="00470523">
            <w:pPr>
              <w:pStyle w:val="af1"/>
              <w:snapToGrid w:val="0"/>
              <w:jc w:val="center"/>
              <w:rPr>
                <w:rFonts w:cs="Times New Roman"/>
                <w:sz w:val="22"/>
                <w:szCs w:val="22"/>
                <w:lang w:val="ru-RU"/>
              </w:rPr>
            </w:pPr>
            <w:r w:rsidRPr="007B4DE9">
              <w:rPr>
                <w:rFonts w:cs="Times New Roman"/>
                <w:sz w:val="22"/>
                <w:szCs w:val="22"/>
                <w:lang w:val="ru-RU"/>
              </w:rPr>
              <w:t>576 – 66,4%</w:t>
            </w:r>
          </w:p>
        </w:tc>
        <w:tc>
          <w:tcPr>
            <w:tcW w:w="2624" w:type="dxa"/>
            <w:tcBorders>
              <w:left w:val="single" w:sz="1" w:space="0" w:color="000000"/>
              <w:bottom w:val="single" w:sz="1" w:space="0" w:color="000000"/>
              <w:right w:val="single" w:sz="1" w:space="0" w:color="000000"/>
            </w:tcBorders>
          </w:tcPr>
          <w:p w:rsidR="009E1DCF" w:rsidRPr="007B4DE9" w:rsidRDefault="009E1DCF" w:rsidP="00470523">
            <w:pPr>
              <w:pStyle w:val="af1"/>
              <w:snapToGrid w:val="0"/>
              <w:jc w:val="center"/>
              <w:rPr>
                <w:rFonts w:cs="Times New Roman"/>
                <w:sz w:val="22"/>
                <w:szCs w:val="22"/>
                <w:lang w:val="ru-RU"/>
              </w:rPr>
            </w:pPr>
            <w:r w:rsidRPr="007B4DE9">
              <w:rPr>
                <w:rFonts w:cs="Times New Roman"/>
                <w:sz w:val="22"/>
                <w:szCs w:val="22"/>
                <w:lang w:val="ru-RU"/>
              </w:rPr>
              <w:t>554  -  64,7%</w:t>
            </w:r>
          </w:p>
        </w:tc>
        <w:tc>
          <w:tcPr>
            <w:tcW w:w="2624" w:type="dxa"/>
            <w:tcBorders>
              <w:left w:val="single" w:sz="1" w:space="0" w:color="000000"/>
              <w:bottom w:val="single" w:sz="1" w:space="0" w:color="000000"/>
              <w:right w:val="single" w:sz="1" w:space="0" w:color="000000"/>
            </w:tcBorders>
          </w:tcPr>
          <w:p w:rsidR="009E1DCF" w:rsidRPr="007B4DE9" w:rsidRDefault="009E1DCF" w:rsidP="00470523">
            <w:pPr>
              <w:pStyle w:val="af1"/>
              <w:snapToGrid w:val="0"/>
              <w:jc w:val="center"/>
              <w:rPr>
                <w:rFonts w:cs="Times New Roman"/>
                <w:sz w:val="22"/>
                <w:szCs w:val="22"/>
                <w:lang w:val="ru-RU"/>
              </w:rPr>
            </w:pPr>
            <w:r w:rsidRPr="007B4DE9">
              <w:rPr>
                <w:rFonts w:cs="Times New Roman"/>
                <w:sz w:val="22"/>
                <w:szCs w:val="22"/>
                <w:lang w:val="ru-RU"/>
              </w:rPr>
              <w:t>515  -  63,3%</w:t>
            </w:r>
          </w:p>
        </w:tc>
      </w:tr>
      <w:tr w:rsidR="009E1DCF" w:rsidRPr="007B4DE9" w:rsidTr="00470523">
        <w:tc>
          <w:tcPr>
            <w:tcW w:w="1559" w:type="dxa"/>
            <w:tcBorders>
              <w:left w:val="single" w:sz="1" w:space="0" w:color="000000"/>
              <w:bottom w:val="single" w:sz="1" w:space="0" w:color="000000"/>
            </w:tcBorders>
          </w:tcPr>
          <w:p w:rsidR="009E1DCF" w:rsidRPr="007B4DE9" w:rsidRDefault="009E1DCF" w:rsidP="00470523">
            <w:pPr>
              <w:pStyle w:val="af1"/>
              <w:snapToGrid w:val="0"/>
              <w:jc w:val="center"/>
              <w:rPr>
                <w:rFonts w:cs="Times New Roman"/>
                <w:b/>
                <w:bCs/>
                <w:sz w:val="22"/>
                <w:szCs w:val="22"/>
              </w:rPr>
            </w:pPr>
            <w:r w:rsidRPr="007B4DE9">
              <w:rPr>
                <w:rFonts w:cs="Times New Roman"/>
                <w:b/>
                <w:bCs/>
                <w:sz w:val="22"/>
                <w:szCs w:val="22"/>
              </w:rPr>
              <w:t>III</w:t>
            </w:r>
          </w:p>
        </w:tc>
        <w:tc>
          <w:tcPr>
            <w:tcW w:w="2624" w:type="dxa"/>
            <w:tcBorders>
              <w:left w:val="single" w:sz="1" w:space="0" w:color="000000"/>
              <w:bottom w:val="single" w:sz="1" w:space="0" w:color="000000"/>
              <w:right w:val="single" w:sz="1" w:space="0" w:color="000000"/>
            </w:tcBorders>
          </w:tcPr>
          <w:p w:rsidR="009E1DCF" w:rsidRPr="007B4DE9" w:rsidRDefault="009E1DCF" w:rsidP="00470523">
            <w:pPr>
              <w:pStyle w:val="af1"/>
              <w:snapToGrid w:val="0"/>
              <w:jc w:val="center"/>
              <w:rPr>
                <w:rFonts w:cs="Times New Roman"/>
                <w:sz w:val="22"/>
                <w:szCs w:val="22"/>
                <w:lang w:val="ru-RU"/>
              </w:rPr>
            </w:pPr>
            <w:r w:rsidRPr="007B4DE9">
              <w:rPr>
                <w:rFonts w:cs="Times New Roman"/>
                <w:sz w:val="22"/>
                <w:szCs w:val="22"/>
                <w:lang w:val="ru-RU"/>
              </w:rPr>
              <w:t>249 – 28,7%</w:t>
            </w:r>
          </w:p>
        </w:tc>
        <w:tc>
          <w:tcPr>
            <w:tcW w:w="2624" w:type="dxa"/>
            <w:tcBorders>
              <w:left w:val="single" w:sz="1" w:space="0" w:color="000000"/>
              <w:bottom w:val="single" w:sz="1" w:space="0" w:color="000000"/>
              <w:right w:val="single" w:sz="1" w:space="0" w:color="000000"/>
            </w:tcBorders>
          </w:tcPr>
          <w:p w:rsidR="009E1DCF" w:rsidRPr="007B4DE9" w:rsidRDefault="009E1DCF" w:rsidP="00470523">
            <w:pPr>
              <w:pStyle w:val="af1"/>
              <w:snapToGrid w:val="0"/>
              <w:jc w:val="center"/>
              <w:rPr>
                <w:rFonts w:cs="Times New Roman"/>
                <w:sz w:val="22"/>
                <w:szCs w:val="22"/>
                <w:lang w:val="ru-RU"/>
              </w:rPr>
            </w:pPr>
            <w:r w:rsidRPr="007B4DE9">
              <w:rPr>
                <w:rFonts w:cs="Times New Roman"/>
                <w:sz w:val="22"/>
                <w:szCs w:val="22"/>
                <w:lang w:val="ru-RU"/>
              </w:rPr>
              <w:t>248  -  28,9%</w:t>
            </w:r>
          </w:p>
        </w:tc>
        <w:tc>
          <w:tcPr>
            <w:tcW w:w="2624" w:type="dxa"/>
            <w:tcBorders>
              <w:left w:val="single" w:sz="1" w:space="0" w:color="000000"/>
              <w:bottom w:val="single" w:sz="1" w:space="0" w:color="000000"/>
              <w:right w:val="single" w:sz="1" w:space="0" w:color="000000"/>
            </w:tcBorders>
          </w:tcPr>
          <w:p w:rsidR="009E1DCF" w:rsidRPr="007B4DE9" w:rsidRDefault="009E1DCF" w:rsidP="00470523">
            <w:pPr>
              <w:pStyle w:val="af1"/>
              <w:snapToGrid w:val="0"/>
              <w:jc w:val="center"/>
              <w:rPr>
                <w:rFonts w:cs="Times New Roman"/>
                <w:sz w:val="22"/>
                <w:szCs w:val="22"/>
                <w:lang w:val="ru-RU"/>
              </w:rPr>
            </w:pPr>
            <w:r w:rsidRPr="007B4DE9">
              <w:rPr>
                <w:rFonts w:cs="Times New Roman"/>
                <w:sz w:val="22"/>
                <w:szCs w:val="22"/>
                <w:lang w:val="ru-RU"/>
              </w:rPr>
              <w:t>243  -  29,9%</w:t>
            </w:r>
          </w:p>
        </w:tc>
      </w:tr>
      <w:tr w:rsidR="009E1DCF" w:rsidRPr="007B4DE9" w:rsidTr="00470523">
        <w:tc>
          <w:tcPr>
            <w:tcW w:w="1559" w:type="dxa"/>
            <w:tcBorders>
              <w:left w:val="single" w:sz="1" w:space="0" w:color="000000"/>
              <w:bottom w:val="single" w:sz="1" w:space="0" w:color="000000"/>
            </w:tcBorders>
          </w:tcPr>
          <w:p w:rsidR="009E1DCF" w:rsidRPr="007B4DE9" w:rsidRDefault="009E1DCF" w:rsidP="00470523">
            <w:pPr>
              <w:pStyle w:val="af1"/>
              <w:snapToGrid w:val="0"/>
              <w:jc w:val="center"/>
              <w:rPr>
                <w:rFonts w:cs="Times New Roman"/>
                <w:b/>
                <w:bCs/>
                <w:sz w:val="22"/>
                <w:szCs w:val="22"/>
              </w:rPr>
            </w:pPr>
            <w:r w:rsidRPr="007B4DE9">
              <w:rPr>
                <w:rFonts w:cs="Times New Roman"/>
                <w:b/>
                <w:bCs/>
                <w:sz w:val="22"/>
                <w:szCs w:val="22"/>
              </w:rPr>
              <w:t>IV</w:t>
            </w:r>
          </w:p>
        </w:tc>
        <w:tc>
          <w:tcPr>
            <w:tcW w:w="2624" w:type="dxa"/>
            <w:tcBorders>
              <w:left w:val="single" w:sz="1" w:space="0" w:color="000000"/>
              <w:bottom w:val="single" w:sz="1" w:space="0" w:color="000000"/>
              <w:right w:val="single" w:sz="1" w:space="0" w:color="000000"/>
            </w:tcBorders>
          </w:tcPr>
          <w:p w:rsidR="009E1DCF" w:rsidRPr="007B4DE9" w:rsidRDefault="009E1DCF" w:rsidP="00470523">
            <w:pPr>
              <w:pStyle w:val="af1"/>
              <w:snapToGrid w:val="0"/>
              <w:jc w:val="center"/>
              <w:rPr>
                <w:rFonts w:cs="Times New Roman"/>
                <w:sz w:val="22"/>
                <w:szCs w:val="22"/>
                <w:lang w:val="ru-RU"/>
              </w:rPr>
            </w:pPr>
            <w:r w:rsidRPr="007B4DE9">
              <w:rPr>
                <w:rFonts w:cs="Times New Roman"/>
                <w:sz w:val="22"/>
                <w:szCs w:val="22"/>
                <w:lang w:val="ru-RU"/>
              </w:rPr>
              <w:t>6 – 0,7%</w:t>
            </w:r>
          </w:p>
        </w:tc>
        <w:tc>
          <w:tcPr>
            <w:tcW w:w="2624" w:type="dxa"/>
            <w:tcBorders>
              <w:left w:val="single" w:sz="1" w:space="0" w:color="000000"/>
              <w:bottom w:val="single" w:sz="1" w:space="0" w:color="000000"/>
              <w:right w:val="single" w:sz="1" w:space="0" w:color="000000"/>
            </w:tcBorders>
          </w:tcPr>
          <w:p w:rsidR="009E1DCF" w:rsidRPr="007B4DE9" w:rsidRDefault="009E1DCF" w:rsidP="00470523">
            <w:pPr>
              <w:pStyle w:val="af1"/>
              <w:snapToGrid w:val="0"/>
              <w:jc w:val="center"/>
              <w:rPr>
                <w:rFonts w:cs="Times New Roman"/>
                <w:sz w:val="22"/>
                <w:szCs w:val="22"/>
                <w:lang w:val="ru-RU"/>
              </w:rPr>
            </w:pPr>
            <w:r w:rsidRPr="007B4DE9">
              <w:rPr>
                <w:rFonts w:cs="Times New Roman"/>
                <w:sz w:val="22"/>
                <w:szCs w:val="22"/>
                <w:lang w:val="ru-RU"/>
              </w:rPr>
              <w:t>6  -  0,7%</w:t>
            </w:r>
          </w:p>
        </w:tc>
        <w:tc>
          <w:tcPr>
            <w:tcW w:w="2624" w:type="dxa"/>
            <w:tcBorders>
              <w:left w:val="single" w:sz="1" w:space="0" w:color="000000"/>
              <w:bottom w:val="single" w:sz="1" w:space="0" w:color="000000"/>
              <w:right w:val="single" w:sz="1" w:space="0" w:color="000000"/>
            </w:tcBorders>
          </w:tcPr>
          <w:p w:rsidR="009E1DCF" w:rsidRPr="007B4DE9" w:rsidRDefault="009E1DCF" w:rsidP="00470523">
            <w:pPr>
              <w:pStyle w:val="af1"/>
              <w:snapToGrid w:val="0"/>
              <w:jc w:val="center"/>
              <w:rPr>
                <w:rFonts w:cs="Times New Roman"/>
                <w:sz w:val="22"/>
                <w:szCs w:val="22"/>
                <w:lang w:val="ru-RU"/>
              </w:rPr>
            </w:pPr>
            <w:r w:rsidRPr="007B4DE9">
              <w:rPr>
                <w:rFonts w:cs="Times New Roman"/>
                <w:sz w:val="22"/>
                <w:szCs w:val="22"/>
                <w:lang w:val="ru-RU"/>
              </w:rPr>
              <w:t>8  -  0,9%</w:t>
            </w:r>
          </w:p>
        </w:tc>
      </w:tr>
    </w:tbl>
    <w:p w:rsidR="009E1DCF" w:rsidRPr="007B4DE9" w:rsidRDefault="009E1DCF" w:rsidP="009E1DCF">
      <w:pPr>
        <w:ind w:right="-2"/>
        <w:jc w:val="both"/>
        <w:rPr>
          <w:rFonts w:ascii="Times New Roman" w:hAnsi="Times New Roman" w:cs="Times New Roman"/>
          <w:sz w:val="22"/>
          <w:szCs w:val="22"/>
        </w:rPr>
      </w:pPr>
    </w:p>
    <w:p w:rsidR="009E1DCF" w:rsidRPr="007B4DE9" w:rsidRDefault="009E1DCF" w:rsidP="009E1DCF">
      <w:pPr>
        <w:ind w:right="-2"/>
        <w:jc w:val="center"/>
        <w:rPr>
          <w:rFonts w:ascii="Times New Roman" w:hAnsi="Times New Roman" w:cs="Times New Roman"/>
          <w:sz w:val="22"/>
          <w:szCs w:val="22"/>
        </w:rPr>
      </w:pPr>
      <w:r w:rsidRPr="00DF791E">
        <w:rPr>
          <w:rFonts w:ascii="Times New Roman" w:hAnsi="Times New Roman" w:cs="Times New Roman"/>
          <w:b/>
          <w:sz w:val="22"/>
          <w:szCs w:val="22"/>
        </w:rPr>
        <w:t>Распределение по физическим группам</w:t>
      </w:r>
      <w:r w:rsidRPr="007B4DE9">
        <w:rPr>
          <w:rFonts w:ascii="Times New Roman" w:hAnsi="Times New Roman" w:cs="Times New Roman"/>
          <w:sz w:val="22"/>
          <w:szCs w:val="22"/>
        </w:rPr>
        <w:t xml:space="preserve"> (чел., %)</w:t>
      </w:r>
    </w:p>
    <w:p w:rsidR="009E1DCF" w:rsidRPr="007B4DE9" w:rsidRDefault="009E1DCF" w:rsidP="009E1DCF">
      <w:pPr>
        <w:ind w:right="-2"/>
        <w:jc w:val="both"/>
        <w:rPr>
          <w:rFonts w:ascii="Times New Roman" w:hAnsi="Times New Roman" w:cs="Times New Roman"/>
          <w:sz w:val="22"/>
          <w:szCs w:val="22"/>
        </w:rPr>
      </w:pPr>
    </w:p>
    <w:tbl>
      <w:tblPr>
        <w:tblW w:w="0" w:type="auto"/>
        <w:tblInd w:w="57" w:type="dxa"/>
        <w:tblLayout w:type="fixed"/>
        <w:tblCellMar>
          <w:left w:w="57" w:type="dxa"/>
          <w:right w:w="57" w:type="dxa"/>
        </w:tblCellMar>
        <w:tblLook w:val="0000"/>
      </w:tblPr>
      <w:tblGrid>
        <w:gridCol w:w="2870"/>
        <w:gridCol w:w="2180"/>
        <w:gridCol w:w="2180"/>
        <w:gridCol w:w="2180"/>
      </w:tblGrid>
      <w:tr w:rsidR="009E1DCF" w:rsidRPr="007B4DE9" w:rsidTr="00470523">
        <w:tc>
          <w:tcPr>
            <w:tcW w:w="2870" w:type="dxa"/>
            <w:tcBorders>
              <w:top w:val="single" w:sz="1" w:space="0" w:color="000000"/>
              <w:left w:val="single" w:sz="1" w:space="0" w:color="000000"/>
              <w:bottom w:val="single" w:sz="1" w:space="0" w:color="000000"/>
            </w:tcBorders>
          </w:tcPr>
          <w:p w:rsidR="009E1DCF" w:rsidRPr="007B4DE9" w:rsidRDefault="009E1DCF" w:rsidP="00470523">
            <w:pPr>
              <w:snapToGrid w:val="0"/>
              <w:ind w:left="5" w:right="-10" w:firstLine="15"/>
              <w:jc w:val="center"/>
              <w:rPr>
                <w:rFonts w:ascii="Times New Roman" w:hAnsi="Times New Roman" w:cs="Times New Roman"/>
                <w:sz w:val="22"/>
                <w:szCs w:val="22"/>
              </w:rPr>
            </w:pPr>
          </w:p>
        </w:tc>
        <w:tc>
          <w:tcPr>
            <w:tcW w:w="2180" w:type="dxa"/>
            <w:tcBorders>
              <w:top w:val="single" w:sz="1" w:space="0" w:color="000000"/>
              <w:left w:val="single" w:sz="1" w:space="0" w:color="000000"/>
              <w:bottom w:val="single" w:sz="1" w:space="0" w:color="000000"/>
              <w:right w:val="single" w:sz="1" w:space="0" w:color="000000"/>
            </w:tcBorders>
          </w:tcPr>
          <w:p w:rsidR="009E1DCF" w:rsidRPr="007B4DE9" w:rsidRDefault="009E1DCF" w:rsidP="00470523">
            <w:pPr>
              <w:snapToGrid w:val="0"/>
              <w:ind w:right="-2"/>
              <w:jc w:val="center"/>
              <w:rPr>
                <w:rFonts w:ascii="Times New Roman" w:hAnsi="Times New Roman" w:cs="Times New Roman"/>
                <w:b/>
                <w:sz w:val="22"/>
                <w:szCs w:val="22"/>
              </w:rPr>
            </w:pPr>
            <w:r w:rsidRPr="007B4DE9">
              <w:rPr>
                <w:rFonts w:ascii="Times New Roman" w:hAnsi="Times New Roman" w:cs="Times New Roman"/>
                <w:b/>
                <w:sz w:val="22"/>
                <w:szCs w:val="22"/>
              </w:rPr>
              <w:t>2011-2012</w:t>
            </w:r>
          </w:p>
        </w:tc>
        <w:tc>
          <w:tcPr>
            <w:tcW w:w="2180" w:type="dxa"/>
            <w:tcBorders>
              <w:top w:val="single" w:sz="1" w:space="0" w:color="000000"/>
              <w:left w:val="single" w:sz="1" w:space="0" w:color="000000"/>
              <w:bottom w:val="single" w:sz="1" w:space="0" w:color="000000"/>
              <w:right w:val="single" w:sz="1" w:space="0" w:color="000000"/>
            </w:tcBorders>
          </w:tcPr>
          <w:p w:rsidR="009E1DCF" w:rsidRPr="007B4DE9" w:rsidRDefault="009E1DCF" w:rsidP="00470523">
            <w:pPr>
              <w:snapToGrid w:val="0"/>
              <w:ind w:right="-2"/>
              <w:jc w:val="center"/>
              <w:rPr>
                <w:rFonts w:ascii="Times New Roman" w:hAnsi="Times New Roman" w:cs="Times New Roman"/>
                <w:b/>
                <w:sz w:val="22"/>
                <w:szCs w:val="22"/>
              </w:rPr>
            </w:pPr>
            <w:r w:rsidRPr="007B4DE9">
              <w:rPr>
                <w:rFonts w:ascii="Times New Roman" w:hAnsi="Times New Roman" w:cs="Times New Roman"/>
                <w:b/>
                <w:sz w:val="22"/>
                <w:szCs w:val="22"/>
              </w:rPr>
              <w:t>2012-2013</w:t>
            </w:r>
          </w:p>
        </w:tc>
        <w:tc>
          <w:tcPr>
            <w:tcW w:w="2180" w:type="dxa"/>
            <w:tcBorders>
              <w:top w:val="single" w:sz="1" w:space="0" w:color="000000"/>
              <w:left w:val="single" w:sz="1" w:space="0" w:color="000000"/>
              <w:bottom w:val="single" w:sz="1" w:space="0" w:color="000000"/>
              <w:right w:val="single" w:sz="1" w:space="0" w:color="000000"/>
            </w:tcBorders>
          </w:tcPr>
          <w:p w:rsidR="009E1DCF" w:rsidRPr="007B4DE9" w:rsidRDefault="009E1DCF" w:rsidP="00470523">
            <w:pPr>
              <w:snapToGrid w:val="0"/>
              <w:ind w:right="-2"/>
              <w:jc w:val="center"/>
              <w:rPr>
                <w:rFonts w:ascii="Times New Roman" w:hAnsi="Times New Roman" w:cs="Times New Roman"/>
                <w:b/>
                <w:sz w:val="22"/>
                <w:szCs w:val="22"/>
              </w:rPr>
            </w:pPr>
            <w:r w:rsidRPr="007B4DE9">
              <w:rPr>
                <w:rFonts w:ascii="Times New Roman" w:hAnsi="Times New Roman" w:cs="Times New Roman"/>
                <w:b/>
                <w:sz w:val="22"/>
                <w:szCs w:val="22"/>
              </w:rPr>
              <w:t>2013-2014</w:t>
            </w:r>
          </w:p>
        </w:tc>
      </w:tr>
      <w:tr w:rsidR="009E1DCF" w:rsidRPr="007B4DE9" w:rsidTr="00470523">
        <w:tc>
          <w:tcPr>
            <w:tcW w:w="2870" w:type="dxa"/>
            <w:tcBorders>
              <w:left w:val="single" w:sz="1" w:space="0" w:color="000000"/>
              <w:bottom w:val="single" w:sz="1" w:space="0" w:color="000000"/>
            </w:tcBorders>
          </w:tcPr>
          <w:p w:rsidR="009E1DCF" w:rsidRPr="007B4DE9" w:rsidRDefault="009E1DCF" w:rsidP="00470523">
            <w:pPr>
              <w:snapToGrid w:val="0"/>
              <w:ind w:left="5" w:right="-10" w:firstLine="15"/>
              <w:jc w:val="center"/>
              <w:rPr>
                <w:rFonts w:ascii="Times New Roman" w:hAnsi="Times New Roman" w:cs="Times New Roman"/>
                <w:sz w:val="22"/>
                <w:szCs w:val="22"/>
              </w:rPr>
            </w:pPr>
            <w:r w:rsidRPr="007B4DE9">
              <w:rPr>
                <w:rFonts w:ascii="Times New Roman" w:hAnsi="Times New Roman" w:cs="Times New Roman"/>
                <w:sz w:val="22"/>
                <w:szCs w:val="22"/>
              </w:rPr>
              <w:t>основная</w:t>
            </w:r>
          </w:p>
        </w:tc>
        <w:tc>
          <w:tcPr>
            <w:tcW w:w="2180" w:type="dxa"/>
            <w:tcBorders>
              <w:left w:val="single" w:sz="1" w:space="0" w:color="000000"/>
              <w:bottom w:val="single" w:sz="1" w:space="0" w:color="000000"/>
              <w:right w:val="single" w:sz="1" w:space="0" w:color="000000"/>
            </w:tcBorders>
          </w:tcPr>
          <w:p w:rsidR="009E1DCF" w:rsidRPr="007B4DE9" w:rsidRDefault="009E1DCF" w:rsidP="00470523">
            <w:pPr>
              <w:snapToGrid w:val="0"/>
              <w:ind w:right="-2"/>
              <w:jc w:val="center"/>
              <w:rPr>
                <w:rFonts w:ascii="Times New Roman" w:hAnsi="Times New Roman" w:cs="Times New Roman"/>
                <w:sz w:val="22"/>
                <w:szCs w:val="22"/>
              </w:rPr>
            </w:pPr>
            <w:r w:rsidRPr="007B4DE9">
              <w:rPr>
                <w:rFonts w:ascii="Times New Roman" w:hAnsi="Times New Roman" w:cs="Times New Roman"/>
                <w:sz w:val="22"/>
                <w:szCs w:val="22"/>
              </w:rPr>
              <w:t>658 – 75,9%</w:t>
            </w:r>
          </w:p>
        </w:tc>
        <w:tc>
          <w:tcPr>
            <w:tcW w:w="2180" w:type="dxa"/>
            <w:tcBorders>
              <w:left w:val="single" w:sz="1" w:space="0" w:color="000000"/>
              <w:bottom w:val="single" w:sz="1" w:space="0" w:color="000000"/>
              <w:right w:val="single" w:sz="1" w:space="0" w:color="000000"/>
            </w:tcBorders>
          </w:tcPr>
          <w:p w:rsidR="009E1DCF" w:rsidRPr="007B4DE9" w:rsidRDefault="009E1DCF" w:rsidP="00470523">
            <w:pPr>
              <w:snapToGrid w:val="0"/>
              <w:ind w:right="-2"/>
              <w:jc w:val="center"/>
              <w:rPr>
                <w:rFonts w:ascii="Times New Roman" w:hAnsi="Times New Roman" w:cs="Times New Roman"/>
                <w:sz w:val="22"/>
                <w:szCs w:val="22"/>
              </w:rPr>
            </w:pPr>
            <w:r w:rsidRPr="007B4DE9">
              <w:rPr>
                <w:rFonts w:ascii="Times New Roman" w:hAnsi="Times New Roman" w:cs="Times New Roman"/>
                <w:sz w:val="22"/>
                <w:szCs w:val="22"/>
              </w:rPr>
              <w:t>600  -  70,0%</w:t>
            </w:r>
          </w:p>
        </w:tc>
        <w:tc>
          <w:tcPr>
            <w:tcW w:w="2180" w:type="dxa"/>
            <w:tcBorders>
              <w:left w:val="single" w:sz="1" w:space="0" w:color="000000"/>
              <w:bottom w:val="single" w:sz="1" w:space="0" w:color="000000"/>
              <w:right w:val="single" w:sz="1" w:space="0" w:color="000000"/>
            </w:tcBorders>
          </w:tcPr>
          <w:p w:rsidR="009E1DCF" w:rsidRPr="007B4DE9" w:rsidRDefault="009E1DCF" w:rsidP="00470523">
            <w:pPr>
              <w:snapToGrid w:val="0"/>
              <w:ind w:right="-2"/>
              <w:jc w:val="center"/>
              <w:rPr>
                <w:rFonts w:ascii="Times New Roman" w:hAnsi="Times New Roman" w:cs="Times New Roman"/>
                <w:sz w:val="22"/>
                <w:szCs w:val="22"/>
              </w:rPr>
            </w:pPr>
            <w:r w:rsidRPr="007B4DE9">
              <w:rPr>
                <w:rFonts w:ascii="Times New Roman" w:hAnsi="Times New Roman" w:cs="Times New Roman"/>
                <w:sz w:val="22"/>
                <w:szCs w:val="22"/>
              </w:rPr>
              <w:t>600  -  73,7%</w:t>
            </w:r>
          </w:p>
        </w:tc>
      </w:tr>
      <w:tr w:rsidR="009E1DCF" w:rsidRPr="007B4DE9" w:rsidTr="00470523">
        <w:tc>
          <w:tcPr>
            <w:tcW w:w="2870" w:type="dxa"/>
            <w:tcBorders>
              <w:left w:val="single" w:sz="1" w:space="0" w:color="000000"/>
              <w:bottom w:val="single" w:sz="1" w:space="0" w:color="000000"/>
            </w:tcBorders>
          </w:tcPr>
          <w:p w:rsidR="009E1DCF" w:rsidRPr="007B4DE9" w:rsidRDefault="009E1DCF" w:rsidP="00470523">
            <w:pPr>
              <w:snapToGrid w:val="0"/>
              <w:ind w:left="5" w:right="-10"/>
              <w:jc w:val="center"/>
              <w:rPr>
                <w:rFonts w:ascii="Times New Roman" w:hAnsi="Times New Roman" w:cs="Times New Roman"/>
                <w:sz w:val="22"/>
                <w:szCs w:val="22"/>
              </w:rPr>
            </w:pPr>
            <w:r w:rsidRPr="007B4DE9">
              <w:rPr>
                <w:rFonts w:ascii="Times New Roman" w:hAnsi="Times New Roman" w:cs="Times New Roman"/>
                <w:sz w:val="22"/>
                <w:szCs w:val="22"/>
              </w:rPr>
              <w:t>подготовительная</w:t>
            </w:r>
          </w:p>
        </w:tc>
        <w:tc>
          <w:tcPr>
            <w:tcW w:w="2180" w:type="dxa"/>
            <w:tcBorders>
              <w:left w:val="single" w:sz="1" w:space="0" w:color="000000"/>
              <w:bottom w:val="single" w:sz="1" w:space="0" w:color="000000"/>
              <w:right w:val="single" w:sz="1" w:space="0" w:color="000000"/>
            </w:tcBorders>
          </w:tcPr>
          <w:p w:rsidR="009E1DCF" w:rsidRPr="007B4DE9" w:rsidRDefault="009E1DCF" w:rsidP="00470523">
            <w:pPr>
              <w:pStyle w:val="af1"/>
              <w:snapToGrid w:val="0"/>
              <w:jc w:val="center"/>
              <w:rPr>
                <w:rFonts w:cs="Times New Roman"/>
                <w:sz w:val="22"/>
                <w:szCs w:val="22"/>
                <w:lang w:val="ru-RU"/>
              </w:rPr>
            </w:pPr>
            <w:r w:rsidRPr="007B4DE9">
              <w:rPr>
                <w:rFonts w:cs="Times New Roman"/>
                <w:sz w:val="22"/>
                <w:szCs w:val="22"/>
                <w:lang w:val="ru-RU"/>
              </w:rPr>
              <w:t>198 – 22,8%</w:t>
            </w:r>
          </w:p>
        </w:tc>
        <w:tc>
          <w:tcPr>
            <w:tcW w:w="2180" w:type="dxa"/>
            <w:tcBorders>
              <w:left w:val="single" w:sz="1" w:space="0" w:color="000000"/>
              <w:bottom w:val="single" w:sz="1" w:space="0" w:color="000000"/>
              <w:right w:val="single" w:sz="1" w:space="0" w:color="000000"/>
            </w:tcBorders>
          </w:tcPr>
          <w:p w:rsidR="009E1DCF" w:rsidRPr="007B4DE9" w:rsidRDefault="009E1DCF" w:rsidP="00470523">
            <w:pPr>
              <w:pStyle w:val="af1"/>
              <w:snapToGrid w:val="0"/>
              <w:jc w:val="center"/>
              <w:rPr>
                <w:rFonts w:cs="Times New Roman"/>
                <w:sz w:val="22"/>
                <w:szCs w:val="22"/>
                <w:lang w:val="ru-RU"/>
              </w:rPr>
            </w:pPr>
            <w:r w:rsidRPr="007B4DE9">
              <w:rPr>
                <w:rFonts w:cs="Times New Roman"/>
                <w:sz w:val="22"/>
                <w:szCs w:val="22"/>
                <w:lang w:val="ru-RU"/>
              </w:rPr>
              <w:t>238  -  27,8%</w:t>
            </w:r>
          </w:p>
        </w:tc>
        <w:tc>
          <w:tcPr>
            <w:tcW w:w="2180" w:type="dxa"/>
            <w:tcBorders>
              <w:left w:val="single" w:sz="1" w:space="0" w:color="000000"/>
              <w:bottom w:val="single" w:sz="1" w:space="0" w:color="000000"/>
              <w:right w:val="single" w:sz="1" w:space="0" w:color="000000"/>
            </w:tcBorders>
          </w:tcPr>
          <w:p w:rsidR="009E1DCF" w:rsidRPr="007B4DE9" w:rsidRDefault="009E1DCF" w:rsidP="00470523">
            <w:pPr>
              <w:pStyle w:val="af1"/>
              <w:snapToGrid w:val="0"/>
              <w:jc w:val="center"/>
              <w:rPr>
                <w:rFonts w:cs="Times New Roman"/>
                <w:sz w:val="22"/>
                <w:szCs w:val="22"/>
                <w:lang w:val="ru-RU"/>
              </w:rPr>
            </w:pPr>
            <w:r w:rsidRPr="007B4DE9">
              <w:rPr>
                <w:rFonts w:cs="Times New Roman"/>
                <w:sz w:val="22"/>
                <w:szCs w:val="22"/>
                <w:lang w:val="ru-RU"/>
              </w:rPr>
              <w:t>197  -  24,2%</w:t>
            </w:r>
          </w:p>
        </w:tc>
      </w:tr>
      <w:tr w:rsidR="009E1DCF" w:rsidRPr="007B4DE9" w:rsidTr="00470523">
        <w:tc>
          <w:tcPr>
            <w:tcW w:w="2870" w:type="dxa"/>
            <w:tcBorders>
              <w:left w:val="single" w:sz="1" w:space="0" w:color="000000"/>
              <w:bottom w:val="single" w:sz="1" w:space="0" w:color="000000"/>
            </w:tcBorders>
          </w:tcPr>
          <w:p w:rsidR="009E1DCF" w:rsidRPr="007B4DE9" w:rsidRDefault="009E1DCF" w:rsidP="00470523">
            <w:pPr>
              <w:snapToGrid w:val="0"/>
              <w:ind w:left="5" w:right="-10" w:firstLine="15"/>
              <w:jc w:val="center"/>
              <w:rPr>
                <w:rFonts w:ascii="Times New Roman" w:hAnsi="Times New Roman" w:cs="Times New Roman"/>
                <w:sz w:val="22"/>
                <w:szCs w:val="22"/>
              </w:rPr>
            </w:pPr>
            <w:r w:rsidRPr="007B4DE9">
              <w:rPr>
                <w:rFonts w:ascii="Times New Roman" w:hAnsi="Times New Roman" w:cs="Times New Roman"/>
                <w:sz w:val="22"/>
                <w:szCs w:val="22"/>
              </w:rPr>
              <w:t>специальная</w:t>
            </w:r>
          </w:p>
        </w:tc>
        <w:tc>
          <w:tcPr>
            <w:tcW w:w="2180" w:type="dxa"/>
            <w:tcBorders>
              <w:left w:val="single" w:sz="1" w:space="0" w:color="000000"/>
              <w:bottom w:val="single" w:sz="1" w:space="0" w:color="000000"/>
              <w:right w:val="single" w:sz="1" w:space="0" w:color="000000"/>
            </w:tcBorders>
          </w:tcPr>
          <w:p w:rsidR="009E1DCF" w:rsidRPr="007B4DE9" w:rsidRDefault="009E1DCF" w:rsidP="00470523">
            <w:pPr>
              <w:pStyle w:val="af1"/>
              <w:snapToGrid w:val="0"/>
              <w:jc w:val="center"/>
              <w:rPr>
                <w:rFonts w:cs="Times New Roman"/>
                <w:sz w:val="22"/>
                <w:szCs w:val="22"/>
                <w:lang w:val="ru-RU"/>
              </w:rPr>
            </w:pPr>
            <w:r w:rsidRPr="007B4DE9">
              <w:rPr>
                <w:rFonts w:cs="Times New Roman"/>
                <w:sz w:val="22"/>
                <w:szCs w:val="22"/>
                <w:lang w:val="ru-RU"/>
              </w:rPr>
              <w:t>7 – 0,8%</w:t>
            </w:r>
          </w:p>
        </w:tc>
        <w:tc>
          <w:tcPr>
            <w:tcW w:w="2180" w:type="dxa"/>
            <w:tcBorders>
              <w:left w:val="single" w:sz="1" w:space="0" w:color="000000"/>
              <w:bottom w:val="single" w:sz="1" w:space="0" w:color="000000"/>
              <w:right w:val="single" w:sz="1" w:space="0" w:color="000000"/>
            </w:tcBorders>
          </w:tcPr>
          <w:p w:rsidR="009E1DCF" w:rsidRPr="007B4DE9" w:rsidRDefault="009E1DCF" w:rsidP="00470523">
            <w:pPr>
              <w:pStyle w:val="af1"/>
              <w:snapToGrid w:val="0"/>
              <w:jc w:val="center"/>
              <w:rPr>
                <w:rFonts w:cs="Times New Roman"/>
                <w:sz w:val="22"/>
                <w:szCs w:val="22"/>
                <w:lang w:val="ru-RU"/>
              </w:rPr>
            </w:pPr>
            <w:r w:rsidRPr="007B4DE9">
              <w:rPr>
                <w:rFonts w:cs="Times New Roman"/>
                <w:sz w:val="22"/>
                <w:szCs w:val="22"/>
                <w:lang w:val="ru-RU"/>
              </w:rPr>
              <w:t>13  -  1,5%</w:t>
            </w:r>
          </w:p>
        </w:tc>
        <w:tc>
          <w:tcPr>
            <w:tcW w:w="2180" w:type="dxa"/>
            <w:tcBorders>
              <w:left w:val="single" w:sz="1" w:space="0" w:color="000000"/>
              <w:bottom w:val="single" w:sz="1" w:space="0" w:color="000000"/>
              <w:right w:val="single" w:sz="1" w:space="0" w:color="000000"/>
            </w:tcBorders>
          </w:tcPr>
          <w:p w:rsidR="009E1DCF" w:rsidRPr="007B4DE9" w:rsidRDefault="009E1DCF" w:rsidP="00470523">
            <w:pPr>
              <w:pStyle w:val="af1"/>
              <w:snapToGrid w:val="0"/>
              <w:jc w:val="center"/>
              <w:rPr>
                <w:rFonts w:cs="Times New Roman"/>
                <w:sz w:val="22"/>
                <w:szCs w:val="22"/>
                <w:lang w:val="ru-RU"/>
              </w:rPr>
            </w:pPr>
            <w:r w:rsidRPr="007B4DE9">
              <w:rPr>
                <w:rFonts w:cs="Times New Roman"/>
                <w:sz w:val="22"/>
                <w:szCs w:val="22"/>
                <w:lang w:val="ru-RU"/>
              </w:rPr>
              <w:t>6  -  0,7%</w:t>
            </w:r>
          </w:p>
        </w:tc>
      </w:tr>
      <w:tr w:rsidR="009E1DCF" w:rsidRPr="007B4DE9" w:rsidTr="00470523">
        <w:tc>
          <w:tcPr>
            <w:tcW w:w="2870" w:type="dxa"/>
            <w:tcBorders>
              <w:left w:val="single" w:sz="1" w:space="0" w:color="000000"/>
              <w:bottom w:val="single" w:sz="1" w:space="0" w:color="000000"/>
            </w:tcBorders>
          </w:tcPr>
          <w:p w:rsidR="009E1DCF" w:rsidRPr="007B4DE9" w:rsidRDefault="009E1DCF" w:rsidP="00470523">
            <w:pPr>
              <w:snapToGrid w:val="0"/>
              <w:ind w:left="5" w:right="-10"/>
              <w:jc w:val="center"/>
              <w:rPr>
                <w:rFonts w:ascii="Times New Roman" w:hAnsi="Times New Roman" w:cs="Times New Roman"/>
                <w:sz w:val="22"/>
                <w:szCs w:val="22"/>
              </w:rPr>
            </w:pPr>
            <w:r w:rsidRPr="007B4DE9">
              <w:rPr>
                <w:rFonts w:ascii="Times New Roman" w:hAnsi="Times New Roman" w:cs="Times New Roman"/>
                <w:sz w:val="22"/>
                <w:szCs w:val="22"/>
              </w:rPr>
              <w:t>освобождены</w:t>
            </w:r>
          </w:p>
        </w:tc>
        <w:tc>
          <w:tcPr>
            <w:tcW w:w="2180" w:type="dxa"/>
            <w:tcBorders>
              <w:left w:val="single" w:sz="1" w:space="0" w:color="000000"/>
              <w:bottom w:val="single" w:sz="1" w:space="0" w:color="000000"/>
              <w:right w:val="single" w:sz="1" w:space="0" w:color="000000"/>
            </w:tcBorders>
          </w:tcPr>
          <w:p w:rsidR="009E1DCF" w:rsidRPr="007B4DE9" w:rsidRDefault="009E1DCF" w:rsidP="00470523">
            <w:pPr>
              <w:pStyle w:val="af1"/>
              <w:snapToGrid w:val="0"/>
              <w:jc w:val="center"/>
              <w:rPr>
                <w:rFonts w:cs="Times New Roman"/>
                <w:sz w:val="22"/>
                <w:szCs w:val="22"/>
                <w:lang w:val="ru-RU"/>
              </w:rPr>
            </w:pPr>
            <w:r w:rsidRPr="007B4DE9">
              <w:rPr>
                <w:rFonts w:cs="Times New Roman"/>
                <w:sz w:val="22"/>
                <w:szCs w:val="22"/>
                <w:lang w:val="ru-RU"/>
              </w:rPr>
              <w:t>4 – 0,5%</w:t>
            </w:r>
          </w:p>
        </w:tc>
        <w:tc>
          <w:tcPr>
            <w:tcW w:w="2180" w:type="dxa"/>
            <w:tcBorders>
              <w:left w:val="single" w:sz="1" w:space="0" w:color="000000"/>
              <w:bottom w:val="single" w:sz="1" w:space="0" w:color="000000"/>
              <w:right w:val="single" w:sz="1" w:space="0" w:color="000000"/>
            </w:tcBorders>
          </w:tcPr>
          <w:p w:rsidR="009E1DCF" w:rsidRPr="007B4DE9" w:rsidRDefault="009E1DCF" w:rsidP="00470523">
            <w:pPr>
              <w:pStyle w:val="af1"/>
              <w:snapToGrid w:val="0"/>
              <w:jc w:val="center"/>
              <w:rPr>
                <w:rFonts w:cs="Times New Roman"/>
                <w:sz w:val="22"/>
                <w:szCs w:val="22"/>
                <w:lang w:val="ru-RU"/>
              </w:rPr>
            </w:pPr>
            <w:r w:rsidRPr="007B4DE9">
              <w:rPr>
                <w:rFonts w:cs="Times New Roman"/>
                <w:sz w:val="22"/>
                <w:szCs w:val="22"/>
                <w:lang w:val="ru-RU"/>
              </w:rPr>
              <w:t>6  -  0,7%</w:t>
            </w:r>
          </w:p>
        </w:tc>
        <w:tc>
          <w:tcPr>
            <w:tcW w:w="2180" w:type="dxa"/>
            <w:tcBorders>
              <w:left w:val="single" w:sz="1" w:space="0" w:color="000000"/>
              <w:bottom w:val="single" w:sz="1" w:space="0" w:color="000000"/>
              <w:right w:val="single" w:sz="1" w:space="0" w:color="000000"/>
            </w:tcBorders>
          </w:tcPr>
          <w:p w:rsidR="009E1DCF" w:rsidRPr="007B4DE9" w:rsidRDefault="009E1DCF" w:rsidP="00470523">
            <w:pPr>
              <w:pStyle w:val="af1"/>
              <w:snapToGrid w:val="0"/>
              <w:jc w:val="center"/>
              <w:rPr>
                <w:rFonts w:cs="Times New Roman"/>
                <w:sz w:val="22"/>
                <w:szCs w:val="22"/>
                <w:lang w:val="ru-RU"/>
              </w:rPr>
            </w:pPr>
            <w:r w:rsidRPr="007B4DE9">
              <w:rPr>
                <w:rFonts w:cs="Times New Roman"/>
                <w:sz w:val="22"/>
                <w:szCs w:val="22"/>
                <w:lang w:val="ru-RU"/>
              </w:rPr>
              <w:t>11  -   1,4%</w:t>
            </w:r>
          </w:p>
        </w:tc>
      </w:tr>
    </w:tbl>
    <w:p w:rsidR="009E1DCF" w:rsidRPr="007B4DE9" w:rsidRDefault="009E1DCF" w:rsidP="009E1DCF">
      <w:pPr>
        <w:ind w:right="-2"/>
        <w:jc w:val="both"/>
        <w:rPr>
          <w:rFonts w:ascii="Times New Roman" w:hAnsi="Times New Roman" w:cs="Times New Roman"/>
          <w:b/>
          <w:bCs/>
          <w:sz w:val="22"/>
          <w:szCs w:val="22"/>
        </w:rPr>
      </w:pPr>
      <w:r w:rsidRPr="007B4DE9">
        <w:rPr>
          <w:rFonts w:ascii="Times New Roman" w:hAnsi="Times New Roman" w:cs="Times New Roman"/>
          <w:b/>
          <w:bCs/>
          <w:sz w:val="22"/>
          <w:szCs w:val="22"/>
        </w:rPr>
        <w:tab/>
      </w:r>
    </w:p>
    <w:p w:rsidR="009E1DCF" w:rsidRPr="00DF791E" w:rsidRDefault="009E1DCF" w:rsidP="00780999">
      <w:pPr>
        <w:ind w:right="-2"/>
        <w:jc w:val="center"/>
        <w:rPr>
          <w:rFonts w:ascii="Times New Roman" w:hAnsi="Times New Roman" w:cs="Times New Roman"/>
          <w:b/>
          <w:sz w:val="22"/>
          <w:szCs w:val="22"/>
        </w:rPr>
      </w:pPr>
      <w:r w:rsidRPr="00DF791E">
        <w:rPr>
          <w:rFonts w:ascii="Times New Roman" w:hAnsi="Times New Roman" w:cs="Times New Roman"/>
          <w:b/>
          <w:sz w:val="22"/>
          <w:szCs w:val="22"/>
        </w:rPr>
        <w:t>Питание</w:t>
      </w:r>
    </w:p>
    <w:p w:rsidR="009E1DCF" w:rsidRPr="00DF791E" w:rsidRDefault="009E1DCF" w:rsidP="009E1DCF">
      <w:pPr>
        <w:ind w:right="-2"/>
        <w:jc w:val="both"/>
        <w:rPr>
          <w:rFonts w:ascii="Times New Roman" w:hAnsi="Times New Roman" w:cs="Times New Roman"/>
          <w:b/>
          <w:sz w:val="22"/>
          <w:szCs w:val="22"/>
        </w:rPr>
      </w:pPr>
    </w:p>
    <w:tbl>
      <w:tblPr>
        <w:tblW w:w="0" w:type="auto"/>
        <w:tblInd w:w="-130" w:type="dxa"/>
        <w:tblLayout w:type="fixed"/>
        <w:tblLook w:val="0000"/>
      </w:tblPr>
      <w:tblGrid>
        <w:gridCol w:w="4215"/>
        <w:gridCol w:w="1885"/>
        <w:gridCol w:w="1885"/>
        <w:gridCol w:w="1885"/>
      </w:tblGrid>
      <w:tr w:rsidR="009E1DCF" w:rsidRPr="007B4DE9" w:rsidTr="00470523">
        <w:tc>
          <w:tcPr>
            <w:tcW w:w="4215" w:type="dxa"/>
            <w:tcBorders>
              <w:top w:val="single" w:sz="4" w:space="0" w:color="000000"/>
              <w:left w:val="single" w:sz="4" w:space="0" w:color="000000"/>
              <w:bottom w:val="single" w:sz="4" w:space="0" w:color="000000"/>
            </w:tcBorders>
          </w:tcPr>
          <w:p w:rsidR="009E1DCF" w:rsidRPr="007B4DE9" w:rsidRDefault="009E1DCF" w:rsidP="00470523">
            <w:pPr>
              <w:snapToGrid w:val="0"/>
              <w:ind w:right="-2"/>
              <w:jc w:val="both"/>
              <w:rPr>
                <w:rFonts w:ascii="Times New Roman" w:hAnsi="Times New Roman" w:cs="Times New Roman"/>
                <w:sz w:val="22"/>
                <w:szCs w:val="22"/>
              </w:rPr>
            </w:pPr>
            <w:r w:rsidRPr="007B4DE9">
              <w:rPr>
                <w:rFonts w:ascii="Times New Roman" w:hAnsi="Times New Roman" w:cs="Times New Roman"/>
                <w:sz w:val="22"/>
                <w:szCs w:val="22"/>
              </w:rPr>
              <w:t>По итогам учебного года</w:t>
            </w:r>
          </w:p>
        </w:tc>
        <w:tc>
          <w:tcPr>
            <w:tcW w:w="1885" w:type="dxa"/>
            <w:tcBorders>
              <w:top w:val="single" w:sz="4" w:space="0" w:color="000000"/>
              <w:left w:val="single" w:sz="4" w:space="0" w:color="000000"/>
              <w:bottom w:val="single" w:sz="4" w:space="0" w:color="000000"/>
              <w:right w:val="single" w:sz="4" w:space="0" w:color="000000"/>
            </w:tcBorders>
          </w:tcPr>
          <w:p w:rsidR="009E1DCF" w:rsidRPr="007B4DE9" w:rsidRDefault="009E1DCF" w:rsidP="00470523">
            <w:pPr>
              <w:snapToGrid w:val="0"/>
              <w:ind w:right="-2"/>
              <w:jc w:val="center"/>
              <w:rPr>
                <w:rFonts w:ascii="Times New Roman" w:hAnsi="Times New Roman" w:cs="Times New Roman"/>
                <w:b/>
                <w:sz w:val="22"/>
                <w:szCs w:val="22"/>
              </w:rPr>
            </w:pPr>
            <w:r w:rsidRPr="007B4DE9">
              <w:rPr>
                <w:rFonts w:ascii="Times New Roman" w:hAnsi="Times New Roman" w:cs="Times New Roman"/>
                <w:b/>
                <w:sz w:val="22"/>
                <w:szCs w:val="22"/>
              </w:rPr>
              <w:t>2011-2012</w:t>
            </w:r>
          </w:p>
        </w:tc>
        <w:tc>
          <w:tcPr>
            <w:tcW w:w="1885" w:type="dxa"/>
            <w:tcBorders>
              <w:top w:val="single" w:sz="4" w:space="0" w:color="000000"/>
              <w:left w:val="single" w:sz="4" w:space="0" w:color="000000"/>
              <w:bottom w:val="single" w:sz="4" w:space="0" w:color="000000"/>
              <w:right w:val="single" w:sz="4" w:space="0" w:color="000000"/>
            </w:tcBorders>
          </w:tcPr>
          <w:p w:rsidR="009E1DCF" w:rsidRPr="007B4DE9" w:rsidRDefault="009E1DCF" w:rsidP="00470523">
            <w:pPr>
              <w:snapToGrid w:val="0"/>
              <w:ind w:right="-2"/>
              <w:jc w:val="center"/>
              <w:rPr>
                <w:rFonts w:ascii="Times New Roman" w:hAnsi="Times New Roman" w:cs="Times New Roman"/>
                <w:b/>
                <w:sz w:val="22"/>
                <w:szCs w:val="22"/>
              </w:rPr>
            </w:pPr>
            <w:r w:rsidRPr="007B4DE9">
              <w:rPr>
                <w:rFonts w:ascii="Times New Roman" w:hAnsi="Times New Roman" w:cs="Times New Roman"/>
                <w:b/>
                <w:sz w:val="22"/>
                <w:szCs w:val="22"/>
              </w:rPr>
              <w:t>2012-2013</w:t>
            </w:r>
          </w:p>
        </w:tc>
        <w:tc>
          <w:tcPr>
            <w:tcW w:w="1885" w:type="dxa"/>
            <w:tcBorders>
              <w:top w:val="single" w:sz="4" w:space="0" w:color="000000"/>
              <w:left w:val="single" w:sz="4" w:space="0" w:color="000000"/>
              <w:bottom w:val="single" w:sz="4" w:space="0" w:color="000000"/>
              <w:right w:val="single" w:sz="4" w:space="0" w:color="000000"/>
            </w:tcBorders>
          </w:tcPr>
          <w:p w:rsidR="009E1DCF" w:rsidRPr="007B4DE9" w:rsidRDefault="009E1DCF" w:rsidP="00470523">
            <w:pPr>
              <w:snapToGrid w:val="0"/>
              <w:ind w:right="-2"/>
              <w:jc w:val="center"/>
              <w:rPr>
                <w:rFonts w:ascii="Times New Roman" w:hAnsi="Times New Roman" w:cs="Times New Roman"/>
                <w:b/>
                <w:sz w:val="22"/>
                <w:szCs w:val="22"/>
              </w:rPr>
            </w:pPr>
            <w:r w:rsidRPr="007B4DE9">
              <w:rPr>
                <w:rFonts w:ascii="Times New Roman" w:hAnsi="Times New Roman" w:cs="Times New Roman"/>
                <w:b/>
                <w:sz w:val="22"/>
                <w:szCs w:val="22"/>
              </w:rPr>
              <w:t>2013-2014</w:t>
            </w:r>
          </w:p>
        </w:tc>
      </w:tr>
      <w:tr w:rsidR="009E1DCF" w:rsidRPr="007B4DE9" w:rsidTr="00470523">
        <w:tc>
          <w:tcPr>
            <w:tcW w:w="4215" w:type="dxa"/>
            <w:tcBorders>
              <w:top w:val="single" w:sz="4" w:space="0" w:color="000000"/>
              <w:left w:val="single" w:sz="4" w:space="0" w:color="000000"/>
              <w:bottom w:val="single" w:sz="4" w:space="0" w:color="000000"/>
            </w:tcBorders>
          </w:tcPr>
          <w:p w:rsidR="009E1DCF" w:rsidRPr="007B4DE9" w:rsidRDefault="009E1DCF" w:rsidP="00470523">
            <w:pPr>
              <w:snapToGrid w:val="0"/>
              <w:ind w:right="-2"/>
              <w:jc w:val="both"/>
              <w:rPr>
                <w:rFonts w:ascii="Times New Roman" w:hAnsi="Times New Roman" w:cs="Times New Roman"/>
                <w:sz w:val="22"/>
                <w:szCs w:val="22"/>
              </w:rPr>
            </w:pPr>
            <w:r w:rsidRPr="007B4DE9">
              <w:rPr>
                <w:rFonts w:ascii="Times New Roman" w:hAnsi="Times New Roman" w:cs="Times New Roman"/>
                <w:sz w:val="22"/>
                <w:szCs w:val="22"/>
              </w:rPr>
              <w:t>Количество учащихся, охваченных горячим питанием (чел., %)</w:t>
            </w:r>
          </w:p>
        </w:tc>
        <w:tc>
          <w:tcPr>
            <w:tcW w:w="1885" w:type="dxa"/>
            <w:tcBorders>
              <w:top w:val="single" w:sz="4" w:space="0" w:color="000000"/>
              <w:left w:val="single" w:sz="4" w:space="0" w:color="000000"/>
              <w:bottom w:val="single" w:sz="4" w:space="0" w:color="000000"/>
              <w:right w:val="single" w:sz="4" w:space="0" w:color="000000"/>
            </w:tcBorders>
            <w:vAlign w:val="center"/>
          </w:tcPr>
          <w:p w:rsidR="009E1DCF" w:rsidRPr="007B4DE9" w:rsidRDefault="009E1DCF" w:rsidP="00470523">
            <w:pPr>
              <w:snapToGrid w:val="0"/>
              <w:ind w:right="-2"/>
              <w:jc w:val="center"/>
              <w:rPr>
                <w:rFonts w:ascii="Times New Roman" w:hAnsi="Times New Roman" w:cs="Times New Roman"/>
                <w:sz w:val="22"/>
                <w:szCs w:val="22"/>
              </w:rPr>
            </w:pPr>
            <w:r w:rsidRPr="007B4DE9">
              <w:rPr>
                <w:rFonts w:ascii="Times New Roman" w:hAnsi="Times New Roman" w:cs="Times New Roman"/>
                <w:sz w:val="22"/>
                <w:szCs w:val="22"/>
              </w:rPr>
              <w:t>692 – 79,8%</w:t>
            </w:r>
          </w:p>
        </w:tc>
        <w:tc>
          <w:tcPr>
            <w:tcW w:w="1885" w:type="dxa"/>
            <w:tcBorders>
              <w:top w:val="single" w:sz="4" w:space="0" w:color="000000"/>
              <w:left w:val="single" w:sz="4" w:space="0" w:color="000000"/>
              <w:bottom w:val="single" w:sz="4" w:space="0" w:color="000000"/>
              <w:right w:val="single" w:sz="4" w:space="0" w:color="000000"/>
            </w:tcBorders>
            <w:vAlign w:val="center"/>
          </w:tcPr>
          <w:p w:rsidR="009E1DCF" w:rsidRPr="007B4DE9" w:rsidRDefault="009E1DCF" w:rsidP="00470523">
            <w:pPr>
              <w:snapToGrid w:val="0"/>
              <w:ind w:right="-2"/>
              <w:jc w:val="center"/>
              <w:rPr>
                <w:rFonts w:ascii="Times New Roman" w:hAnsi="Times New Roman" w:cs="Times New Roman"/>
                <w:sz w:val="22"/>
                <w:szCs w:val="22"/>
              </w:rPr>
            </w:pPr>
            <w:r w:rsidRPr="007B4DE9">
              <w:rPr>
                <w:rFonts w:ascii="Times New Roman" w:hAnsi="Times New Roman" w:cs="Times New Roman"/>
                <w:sz w:val="22"/>
                <w:szCs w:val="22"/>
              </w:rPr>
              <w:t>731  -  85,3%</w:t>
            </w:r>
          </w:p>
        </w:tc>
        <w:tc>
          <w:tcPr>
            <w:tcW w:w="1885" w:type="dxa"/>
            <w:tcBorders>
              <w:top w:val="single" w:sz="4" w:space="0" w:color="000000"/>
              <w:left w:val="single" w:sz="4" w:space="0" w:color="000000"/>
              <w:bottom w:val="single" w:sz="4" w:space="0" w:color="000000"/>
              <w:right w:val="single" w:sz="4" w:space="0" w:color="000000"/>
            </w:tcBorders>
            <w:vAlign w:val="center"/>
          </w:tcPr>
          <w:p w:rsidR="009E1DCF" w:rsidRPr="007B4DE9" w:rsidRDefault="009E1DCF" w:rsidP="00470523">
            <w:pPr>
              <w:snapToGrid w:val="0"/>
              <w:ind w:right="-2"/>
              <w:jc w:val="center"/>
              <w:rPr>
                <w:rFonts w:ascii="Times New Roman" w:hAnsi="Times New Roman" w:cs="Times New Roman"/>
                <w:sz w:val="22"/>
                <w:szCs w:val="22"/>
              </w:rPr>
            </w:pPr>
            <w:r w:rsidRPr="007B4DE9">
              <w:rPr>
                <w:rFonts w:ascii="Times New Roman" w:hAnsi="Times New Roman" w:cs="Times New Roman"/>
                <w:sz w:val="22"/>
                <w:szCs w:val="22"/>
              </w:rPr>
              <w:t>625  -  76,8%</w:t>
            </w:r>
          </w:p>
        </w:tc>
      </w:tr>
      <w:tr w:rsidR="009E1DCF" w:rsidRPr="007B4DE9" w:rsidTr="00470523">
        <w:tc>
          <w:tcPr>
            <w:tcW w:w="4215" w:type="dxa"/>
            <w:tcBorders>
              <w:top w:val="single" w:sz="4" w:space="0" w:color="000000"/>
              <w:left w:val="single" w:sz="4" w:space="0" w:color="000000"/>
              <w:bottom w:val="single" w:sz="4" w:space="0" w:color="000000"/>
            </w:tcBorders>
          </w:tcPr>
          <w:p w:rsidR="009E1DCF" w:rsidRPr="007B4DE9" w:rsidRDefault="009E1DCF" w:rsidP="00F140B8">
            <w:pPr>
              <w:widowControl w:val="0"/>
              <w:numPr>
                <w:ilvl w:val="0"/>
                <w:numId w:val="8"/>
              </w:numPr>
              <w:tabs>
                <w:tab w:val="left" w:pos="720"/>
              </w:tabs>
              <w:suppressAutoHyphens/>
              <w:snapToGrid w:val="0"/>
              <w:ind w:left="360" w:right="-2" w:hanging="360"/>
              <w:jc w:val="both"/>
              <w:rPr>
                <w:rFonts w:ascii="Times New Roman" w:hAnsi="Times New Roman" w:cs="Times New Roman"/>
                <w:sz w:val="22"/>
                <w:szCs w:val="22"/>
              </w:rPr>
            </w:pPr>
            <w:r w:rsidRPr="007B4DE9">
              <w:rPr>
                <w:rFonts w:ascii="Times New Roman" w:hAnsi="Times New Roman" w:cs="Times New Roman"/>
                <w:sz w:val="22"/>
                <w:szCs w:val="22"/>
              </w:rPr>
              <w:t>за счет средств родителей</w:t>
            </w:r>
          </w:p>
        </w:tc>
        <w:tc>
          <w:tcPr>
            <w:tcW w:w="1885" w:type="dxa"/>
            <w:tcBorders>
              <w:top w:val="single" w:sz="4" w:space="0" w:color="000000"/>
              <w:left w:val="single" w:sz="4" w:space="0" w:color="000000"/>
              <w:bottom w:val="single" w:sz="4" w:space="0" w:color="000000"/>
              <w:right w:val="single" w:sz="4" w:space="0" w:color="000000"/>
            </w:tcBorders>
          </w:tcPr>
          <w:p w:rsidR="009E1DCF" w:rsidRPr="007B4DE9" w:rsidRDefault="009E1DCF" w:rsidP="00470523">
            <w:pPr>
              <w:snapToGrid w:val="0"/>
              <w:ind w:right="-2"/>
              <w:jc w:val="center"/>
              <w:rPr>
                <w:rFonts w:ascii="Times New Roman" w:hAnsi="Times New Roman" w:cs="Times New Roman"/>
                <w:sz w:val="22"/>
                <w:szCs w:val="22"/>
              </w:rPr>
            </w:pPr>
            <w:r w:rsidRPr="007B4DE9">
              <w:rPr>
                <w:rFonts w:ascii="Times New Roman" w:hAnsi="Times New Roman" w:cs="Times New Roman"/>
                <w:sz w:val="22"/>
                <w:szCs w:val="22"/>
              </w:rPr>
              <w:t>581 – 67%</w:t>
            </w:r>
          </w:p>
        </w:tc>
        <w:tc>
          <w:tcPr>
            <w:tcW w:w="1885" w:type="dxa"/>
            <w:tcBorders>
              <w:top w:val="single" w:sz="4" w:space="0" w:color="000000"/>
              <w:left w:val="single" w:sz="4" w:space="0" w:color="000000"/>
              <w:bottom w:val="single" w:sz="4" w:space="0" w:color="000000"/>
              <w:right w:val="single" w:sz="4" w:space="0" w:color="000000"/>
            </w:tcBorders>
          </w:tcPr>
          <w:p w:rsidR="009E1DCF" w:rsidRPr="007B4DE9" w:rsidRDefault="009E1DCF" w:rsidP="00470523">
            <w:pPr>
              <w:snapToGrid w:val="0"/>
              <w:ind w:right="-2"/>
              <w:jc w:val="center"/>
              <w:rPr>
                <w:rFonts w:ascii="Times New Roman" w:hAnsi="Times New Roman" w:cs="Times New Roman"/>
                <w:sz w:val="22"/>
                <w:szCs w:val="22"/>
              </w:rPr>
            </w:pPr>
            <w:r w:rsidRPr="007B4DE9">
              <w:rPr>
                <w:rFonts w:ascii="Times New Roman" w:hAnsi="Times New Roman" w:cs="Times New Roman"/>
                <w:sz w:val="22"/>
                <w:szCs w:val="22"/>
              </w:rPr>
              <w:t>633  -  73,9 %</w:t>
            </w:r>
          </w:p>
        </w:tc>
        <w:tc>
          <w:tcPr>
            <w:tcW w:w="1885" w:type="dxa"/>
            <w:tcBorders>
              <w:top w:val="single" w:sz="4" w:space="0" w:color="000000"/>
              <w:left w:val="single" w:sz="4" w:space="0" w:color="000000"/>
              <w:bottom w:val="single" w:sz="4" w:space="0" w:color="000000"/>
              <w:right w:val="single" w:sz="4" w:space="0" w:color="000000"/>
            </w:tcBorders>
          </w:tcPr>
          <w:p w:rsidR="009E1DCF" w:rsidRPr="007B4DE9" w:rsidRDefault="009E1DCF" w:rsidP="00470523">
            <w:pPr>
              <w:snapToGrid w:val="0"/>
              <w:ind w:right="-2"/>
              <w:jc w:val="center"/>
              <w:rPr>
                <w:rFonts w:ascii="Times New Roman" w:hAnsi="Times New Roman" w:cs="Times New Roman"/>
                <w:sz w:val="22"/>
                <w:szCs w:val="22"/>
              </w:rPr>
            </w:pPr>
            <w:r w:rsidRPr="007B4DE9">
              <w:rPr>
                <w:rFonts w:ascii="Times New Roman" w:hAnsi="Times New Roman" w:cs="Times New Roman"/>
                <w:sz w:val="22"/>
                <w:szCs w:val="22"/>
              </w:rPr>
              <w:t>614  -  75,4%</w:t>
            </w:r>
          </w:p>
        </w:tc>
      </w:tr>
      <w:tr w:rsidR="009E1DCF" w:rsidRPr="007B4DE9" w:rsidTr="00470523">
        <w:tc>
          <w:tcPr>
            <w:tcW w:w="4215" w:type="dxa"/>
            <w:tcBorders>
              <w:top w:val="single" w:sz="4" w:space="0" w:color="000000"/>
              <w:left w:val="single" w:sz="4" w:space="0" w:color="000000"/>
              <w:bottom w:val="single" w:sz="4" w:space="0" w:color="000000"/>
            </w:tcBorders>
          </w:tcPr>
          <w:p w:rsidR="009E1DCF" w:rsidRPr="007B4DE9" w:rsidRDefault="009E1DCF" w:rsidP="00F140B8">
            <w:pPr>
              <w:widowControl w:val="0"/>
              <w:numPr>
                <w:ilvl w:val="0"/>
                <w:numId w:val="9"/>
              </w:numPr>
              <w:tabs>
                <w:tab w:val="left" w:pos="720"/>
              </w:tabs>
              <w:suppressAutoHyphens/>
              <w:snapToGrid w:val="0"/>
              <w:ind w:left="360" w:right="-2" w:hanging="360"/>
              <w:jc w:val="both"/>
              <w:rPr>
                <w:rFonts w:ascii="Times New Roman" w:hAnsi="Times New Roman" w:cs="Times New Roman"/>
                <w:sz w:val="22"/>
                <w:szCs w:val="22"/>
              </w:rPr>
            </w:pPr>
            <w:r w:rsidRPr="007B4DE9">
              <w:rPr>
                <w:rFonts w:ascii="Times New Roman" w:hAnsi="Times New Roman" w:cs="Times New Roman"/>
                <w:sz w:val="22"/>
                <w:szCs w:val="22"/>
              </w:rPr>
              <w:t>за счет средств местного бюджета</w:t>
            </w:r>
          </w:p>
        </w:tc>
        <w:tc>
          <w:tcPr>
            <w:tcW w:w="1885" w:type="dxa"/>
            <w:tcBorders>
              <w:top w:val="single" w:sz="4" w:space="0" w:color="000000"/>
              <w:left w:val="single" w:sz="4" w:space="0" w:color="000000"/>
              <w:bottom w:val="single" w:sz="4" w:space="0" w:color="000000"/>
              <w:right w:val="single" w:sz="4" w:space="0" w:color="000000"/>
            </w:tcBorders>
            <w:vAlign w:val="center"/>
          </w:tcPr>
          <w:p w:rsidR="009E1DCF" w:rsidRPr="007B4DE9" w:rsidRDefault="009E1DCF" w:rsidP="00470523">
            <w:pPr>
              <w:snapToGrid w:val="0"/>
              <w:ind w:right="-2"/>
              <w:jc w:val="center"/>
              <w:rPr>
                <w:rFonts w:ascii="Times New Roman" w:hAnsi="Times New Roman" w:cs="Times New Roman"/>
                <w:sz w:val="22"/>
                <w:szCs w:val="22"/>
              </w:rPr>
            </w:pPr>
            <w:r w:rsidRPr="007B4DE9">
              <w:rPr>
                <w:rFonts w:ascii="Times New Roman" w:hAnsi="Times New Roman" w:cs="Times New Roman"/>
                <w:sz w:val="22"/>
                <w:szCs w:val="22"/>
              </w:rPr>
              <w:t>111 – 12,8%</w:t>
            </w:r>
          </w:p>
        </w:tc>
        <w:tc>
          <w:tcPr>
            <w:tcW w:w="1885" w:type="dxa"/>
            <w:tcBorders>
              <w:top w:val="single" w:sz="4" w:space="0" w:color="000000"/>
              <w:left w:val="single" w:sz="4" w:space="0" w:color="000000"/>
              <w:bottom w:val="single" w:sz="4" w:space="0" w:color="000000"/>
              <w:right w:val="single" w:sz="4" w:space="0" w:color="000000"/>
            </w:tcBorders>
            <w:vAlign w:val="center"/>
          </w:tcPr>
          <w:p w:rsidR="009E1DCF" w:rsidRPr="007B4DE9" w:rsidRDefault="009E1DCF" w:rsidP="00470523">
            <w:pPr>
              <w:snapToGrid w:val="0"/>
              <w:ind w:right="-2"/>
              <w:jc w:val="center"/>
              <w:rPr>
                <w:rFonts w:ascii="Times New Roman" w:hAnsi="Times New Roman" w:cs="Times New Roman"/>
                <w:sz w:val="22"/>
                <w:szCs w:val="22"/>
              </w:rPr>
            </w:pPr>
            <w:r w:rsidRPr="007B4DE9">
              <w:rPr>
                <w:rFonts w:ascii="Times New Roman" w:hAnsi="Times New Roman" w:cs="Times New Roman"/>
                <w:sz w:val="22"/>
                <w:szCs w:val="22"/>
              </w:rPr>
              <w:t>98  -  11,4%</w:t>
            </w:r>
          </w:p>
        </w:tc>
        <w:tc>
          <w:tcPr>
            <w:tcW w:w="1885" w:type="dxa"/>
            <w:tcBorders>
              <w:top w:val="single" w:sz="4" w:space="0" w:color="000000"/>
              <w:left w:val="single" w:sz="4" w:space="0" w:color="000000"/>
              <w:bottom w:val="single" w:sz="4" w:space="0" w:color="000000"/>
              <w:right w:val="single" w:sz="4" w:space="0" w:color="000000"/>
            </w:tcBorders>
            <w:vAlign w:val="center"/>
          </w:tcPr>
          <w:p w:rsidR="009E1DCF" w:rsidRPr="007B4DE9" w:rsidRDefault="009E1DCF" w:rsidP="00470523">
            <w:pPr>
              <w:snapToGrid w:val="0"/>
              <w:ind w:right="-2"/>
              <w:jc w:val="center"/>
              <w:rPr>
                <w:rFonts w:ascii="Times New Roman" w:hAnsi="Times New Roman" w:cs="Times New Roman"/>
                <w:sz w:val="22"/>
                <w:szCs w:val="22"/>
              </w:rPr>
            </w:pPr>
            <w:r w:rsidRPr="007B4DE9">
              <w:rPr>
                <w:rFonts w:ascii="Times New Roman" w:hAnsi="Times New Roman" w:cs="Times New Roman"/>
                <w:sz w:val="22"/>
                <w:szCs w:val="22"/>
              </w:rPr>
              <w:t>-</w:t>
            </w:r>
          </w:p>
        </w:tc>
      </w:tr>
    </w:tbl>
    <w:p w:rsidR="009E1DCF" w:rsidRPr="007B4DE9" w:rsidRDefault="009E1DCF" w:rsidP="009E1DCF">
      <w:pPr>
        <w:ind w:right="-2"/>
        <w:jc w:val="both"/>
        <w:rPr>
          <w:rFonts w:ascii="Times New Roman" w:hAnsi="Times New Roman" w:cs="Times New Roman"/>
          <w:b/>
          <w:bCs/>
          <w:sz w:val="22"/>
          <w:szCs w:val="22"/>
        </w:rPr>
      </w:pPr>
      <w:r w:rsidRPr="007B4DE9">
        <w:rPr>
          <w:rFonts w:ascii="Times New Roman" w:hAnsi="Times New Roman" w:cs="Times New Roman"/>
          <w:b/>
          <w:bCs/>
          <w:sz w:val="22"/>
          <w:szCs w:val="22"/>
        </w:rPr>
        <w:tab/>
      </w:r>
    </w:p>
    <w:p w:rsidR="00780999" w:rsidRDefault="00780999" w:rsidP="009E1DCF">
      <w:pPr>
        <w:ind w:right="-2"/>
        <w:jc w:val="center"/>
        <w:rPr>
          <w:rFonts w:ascii="Times New Roman" w:hAnsi="Times New Roman" w:cs="Times New Roman"/>
          <w:sz w:val="22"/>
          <w:szCs w:val="22"/>
        </w:rPr>
      </w:pPr>
    </w:p>
    <w:p w:rsidR="00780999" w:rsidRDefault="00780999" w:rsidP="009E1DCF">
      <w:pPr>
        <w:ind w:right="-2"/>
        <w:jc w:val="center"/>
        <w:rPr>
          <w:rFonts w:ascii="Times New Roman" w:hAnsi="Times New Roman" w:cs="Times New Roman"/>
          <w:sz w:val="22"/>
          <w:szCs w:val="22"/>
        </w:rPr>
      </w:pPr>
    </w:p>
    <w:p w:rsidR="00780999" w:rsidRDefault="00780999" w:rsidP="009E1DCF">
      <w:pPr>
        <w:ind w:right="-2"/>
        <w:jc w:val="center"/>
        <w:rPr>
          <w:rFonts w:ascii="Times New Roman" w:hAnsi="Times New Roman" w:cs="Times New Roman"/>
          <w:sz w:val="22"/>
          <w:szCs w:val="22"/>
        </w:rPr>
      </w:pPr>
    </w:p>
    <w:p w:rsidR="00780999" w:rsidRDefault="00780999" w:rsidP="009E1DCF">
      <w:pPr>
        <w:ind w:right="-2"/>
        <w:jc w:val="center"/>
        <w:rPr>
          <w:rFonts w:ascii="Times New Roman" w:hAnsi="Times New Roman" w:cs="Times New Roman"/>
          <w:sz w:val="22"/>
          <w:szCs w:val="22"/>
        </w:rPr>
      </w:pPr>
    </w:p>
    <w:p w:rsidR="00780999" w:rsidRDefault="00780999" w:rsidP="009E1DCF">
      <w:pPr>
        <w:ind w:right="-2"/>
        <w:jc w:val="center"/>
        <w:rPr>
          <w:rFonts w:ascii="Times New Roman" w:hAnsi="Times New Roman" w:cs="Times New Roman"/>
          <w:sz w:val="22"/>
          <w:szCs w:val="22"/>
        </w:rPr>
      </w:pPr>
    </w:p>
    <w:p w:rsidR="00780999" w:rsidRDefault="00780999" w:rsidP="009E1DCF">
      <w:pPr>
        <w:ind w:right="-2"/>
        <w:jc w:val="center"/>
        <w:rPr>
          <w:rFonts w:ascii="Times New Roman" w:hAnsi="Times New Roman" w:cs="Times New Roman"/>
          <w:sz w:val="22"/>
          <w:szCs w:val="22"/>
        </w:rPr>
      </w:pPr>
    </w:p>
    <w:p w:rsidR="00780999" w:rsidRDefault="00780999" w:rsidP="009E1DCF">
      <w:pPr>
        <w:ind w:right="-2"/>
        <w:jc w:val="center"/>
        <w:rPr>
          <w:rFonts w:ascii="Times New Roman" w:hAnsi="Times New Roman" w:cs="Times New Roman"/>
          <w:sz w:val="22"/>
          <w:szCs w:val="22"/>
        </w:rPr>
      </w:pPr>
    </w:p>
    <w:p w:rsidR="00780999" w:rsidRDefault="00780999" w:rsidP="009E1DCF">
      <w:pPr>
        <w:ind w:right="-2"/>
        <w:jc w:val="center"/>
        <w:rPr>
          <w:rFonts w:ascii="Times New Roman" w:hAnsi="Times New Roman" w:cs="Times New Roman"/>
          <w:sz w:val="22"/>
          <w:szCs w:val="22"/>
        </w:rPr>
      </w:pPr>
    </w:p>
    <w:p w:rsidR="00780999" w:rsidRDefault="00780999" w:rsidP="009E1DCF">
      <w:pPr>
        <w:ind w:right="-2"/>
        <w:jc w:val="center"/>
        <w:rPr>
          <w:rFonts w:ascii="Times New Roman" w:hAnsi="Times New Roman" w:cs="Times New Roman"/>
          <w:sz w:val="22"/>
          <w:szCs w:val="22"/>
        </w:rPr>
      </w:pPr>
    </w:p>
    <w:p w:rsidR="00780999" w:rsidRDefault="00780999" w:rsidP="009E1DCF">
      <w:pPr>
        <w:ind w:right="-2"/>
        <w:jc w:val="center"/>
        <w:rPr>
          <w:rFonts w:ascii="Times New Roman" w:hAnsi="Times New Roman" w:cs="Times New Roman"/>
          <w:sz w:val="22"/>
          <w:szCs w:val="22"/>
        </w:rPr>
      </w:pPr>
    </w:p>
    <w:p w:rsidR="009E1DCF" w:rsidRPr="007B4DE9" w:rsidRDefault="009E1DCF" w:rsidP="009E1DCF">
      <w:pPr>
        <w:ind w:right="-2"/>
        <w:jc w:val="center"/>
        <w:rPr>
          <w:rFonts w:ascii="Times New Roman" w:hAnsi="Times New Roman" w:cs="Times New Roman"/>
          <w:sz w:val="22"/>
          <w:szCs w:val="22"/>
        </w:rPr>
      </w:pPr>
      <w:r w:rsidRPr="00DF791E">
        <w:rPr>
          <w:rFonts w:ascii="Times New Roman" w:hAnsi="Times New Roman" w:cs="Times New Roman"/>
          <w:b/>
          <w:sz w:val="22"/>
          <w:szCs w:val="22"/>
        </w:rPr>
        <w:t>Уровень травматизма</w:t>
      </w:r>
    </w:p>
    <w:p w:rsidR="009E1DCF" w:rsidRPr="007B4DE9" w:rsidRDefault="009E1DCF" w:rsidP="009E1DCF">
      <w:pPr>
        <w:ind w:right="-2"/>
        <w:jc w:val="both"/>
        <w:rPr>
          <w:rFonts w:ascii="Times New Roman" w:hAnsi="Times New Roman" w:cs="Times New Roman"/>
          <w:sz w:val="22"/>
          <w:szCs w:val="22"/>
        </w:rPr>
      </w:pPr>
    </w:p>
    <w:tbl>
      <w:tblPr>
        <w:tblW w:w="9928" w:type="dxa"/>
        <w:tblInd w:w="-229" w:type="dxa"/>
        <w:tblLayout w:type="fixed"/>
        <w:tblCellMar>
          <w:top w:w="55" w:type="dxa"/>
          <w:left w:w="55" w:type="dxa"/>
          <w:bottom w:w="55" w:type="dxa"/>
          <w:right w:w="55" w:type="dxa"/>
        </w:tblCellMar>
        <w:tblLook w:val="0000"/>
      </w:tblPr>
      <w:tblGrid>
        <w:gridCol w:w="2533"/>
        <w:gridCol w:w="1319"/>
        <w:gridCol w:w="1146"/>
        <w:gridCol w:w="1232"/>
        <w:gridCol w:w="1233"/>
        <w:gridCol w:w="1232"/>
        <w:gridCol w:w="1233"/>
      </w:tblGrid>
      <w:tr w:rsidR="009E1DCF" w:rsidRPr="007B4DE9" w:rsidTr="00470523">
        <w:trPr>
          <w:trHeight w:val="291"/>
        </w:trPr>
        <w:tc>
          <w:tcPr>
            <w:tcW w:w="2533" w:type="dxa"/>
            <w:tcBorders>
              <w:top w:val="single" w:sz="1" w:space="0" w:color="000000"/>
              <w:left w:val="single" w:sz="1" w:space="0" w:color="000000"/>
              <w:bottom w:val="single" w:sz="1" w:space="0" w:color="000000"/>
            </w:tcBorders>
          </w:tcPr>
          <w:p w:rsidR="009E1DCF" w:rsidRPr="007B4DE9" w:rsidRDefault="009E1DCF" w:rsidP="00470523">
            <w:pPr>
              <w:pStyle w:val="af1"/>
              <w:snapToGrid w:val="0"/>
              <w:rPr>
                <w:rFonts w:cs="Times New Roman"/>
                <w:sz w:val="22"/>
                <w:szCs w:val="22"/>
              </w:rPr>
            </w:pPr>
          </w:p>
        </w:tc>
        <w:tc>
          <w:tcPr>
            <w:tcW w:w="2465" w:type="dxa"/>
            <w:gridSpan w:val="2"/>
            <w:tcBorders>
              <w:top w:val="single" w:sz="1" w:space="0" w:color="000000"/>
              <w:left w:val="single" w:sz="1" w:space="0" w:color="000000"/>
              <w:bottom w:val="single" w:sz="1" w:space="0" w:color="000000"/>
              <w:right w:val="single" w:sz="1" w:space="0" w:color="000000"/>
            </w:tcBorders>
          </w:tcPr>
          <w:p w:rsidR="009E1DCF" w:rsidRPr="007B4DE9" w:rsidRDefault="009E1DCF" w:rsidP="00470523">
            <w:pPr>
              <w:snapToGrid w:val="0"/>
              <w:ind w:right="-2"/>
              <w:jc w:val="center"/>
              <w:rPr>
                <w:rFonts w:ascii="Times New Roman" w:hAnsi="Times New Roman" w:cs="Times New Roman"/>
                <w:b/>
                <w:sz w:val="22"/>
                <w:szCs w:val="22"/>
              </w:rPr>
            </w:pPr>
            <w:r w:rsidRPr="007B4DE9">
              <w:rPr>
                <w:rFonts w:ascii="Times New Roman" w:hAnsi="Times New Roman" w:cs="Times New Roman"/>
                <w:b/>
                <w:sz w:val="22"/>
                <w:szCs w:val="22"/>
              </w:rPr>
              <w:t>2011-2012</w:t>
            </w:r>
          </w:p>
        </w:tc>
        <w:tc>
          <w:tcPr>
            <w:tcW w:w="2465" w:type="dxa"/>
            <w:gridSpan w:val="2"/>
            <w:tcBorders>
              <w:top w:val="single" w:sz="1" w:space="0" w:color="000000"/>
              <w:left w:val="single" w:sz="1" w:space="0" w:color="000000"/>
              <w:bottom w:val="single" w:sz="1" w:space="0" w:color="000000"/>
              <w:right w:val="single" w:sz="1" w:space="0" w:color="000000"/>
            </w:tcBorders>
          </w:tcPr>
          <w:p w:rsidR="009E1DCF" w:rsidRPr="007B4DE9" w:rsidRDefault="009E1DCF" w:rsidP="00470523">
            <w:pPr>
              <w:snapToGrid w:val="0"/>
              <w:ind w:right="-2"/>
              <w:jc w:val="center"/>
              <w:rPr>
                <w:rFonts w:ascii="Times New Roman" w:hAnsi="Times New Roman" w:cs="Times New Roman"/>
                <w:b/>
                <w:sz w:val="22"/>
                <w:szCs w:val="22"/>
              </w:rPr>
            </w:pPr>
            <w:r w:rsidRPr="007B4DE9">
              <w:rPr>
                <w:rFonts w:ascii="Times New Roman" w:hAnsi="Times New Roman" w:cs="Times New Roman"/>
                <w:b/>
                <w:sz w:val="22"/>
                <w:szCs w:val="22"/>
              </w:rPr>
              <w:t>2012-2013</w:t>
            </w:r>
          </w:p>
        </w:tc>
        <w:tc>
          <w:tcPr>
            <w:tcW w:w="2465" w:type="dxa"/>
            <w:gridSpan w:val="2"/>
            <w:tcBorders>
              <w:top w:val="single" w:sz="1" w:space="0" w:color="000000"/>
              <w:left w:val="single" w:sz="1" w:space="0" w:color="000000"/>
              <w:bottom w:val="single" w:sz="1" w:space="0" w:color="000000"/>
              <w:right w:val="single" w:sz="1" w:space="0" w:color="000000"/>
            </w:tcBorders>
          </w:tcPr>
          <w:p w:rsidR="009E1DCF" w:rsidRPr="007B4DE9" w:rsidRDefault="009E1DCF" w:rsidP="00470523">
            <w:pPr>
              <w:snapToGrid w:val="0"/>
              <w:ind w:right="-2"/>
              <w:jc w:val="center"/>
              <w:rPr>
                <w:rFonts w:ascii="Times New Roman" w:hAnsi="Times New Roman" w:cs="Times New Roman"/>
                <w:b/>
                <w:sz w:val="22"/>
                <w:szCs w:val="22"/>
              </w:rPr>
            </w:pPr>
            <w:r w:rsidRPr="007B4DE9">
              <w:rPr>
                <w:rFonts w:ascii="Times New Roman" w:hAnsi="Times New Roman" w:cs="Times New Roman"/>
                <w:b/>
                <w:sz w:val="22"/>
                <w:szCs w:val="22"/>
              </w:rPr>
              <w:t>2013-2014</w:t>
            </w:r>
          </w:p>
        </w:tc>
      </w:tr>
      <w:tr w:rsidR="009E1DCF" w:rsidRPr="007B4DE9" w:rsidTr="00470523">
        <w:trPr>
          <w:trHeight w:val="949"/>
        </w:trPr>
        <w:tc>
          <w:tcPr>
            <w:tcW w:w="2533" w:type="dxa"/>
            <w:tcBorders>
              <w:left w:val="single" w:sz="1" w:space="0" w:color="000000"/>
              <w:bottom w:val="single" w:sz="1" w:space="0" w:color="000000"/>
            </w:tcBorders>
          </w:tcPr>
          <w:p w:rsidR="009E1DCF" w:rsidRPr="007B4DE9" w:rsidRDefault="009E1DCF" w:rsidP="00470523">
            <w:pPr>
              <w:pStyle w:val="af1"/>
              <w:snapToGrid w:val="0"/>
              <w:rPr>
                <w:rFonts w:cs="Times New Roman"/>
                <w:sz w:val="22"/>
                <w:szCs w:val="22"/>
              </w:rPr>
            </w:pPr>
          </w:p>
        </w:tc>
        <w:tc>
          <w:tcPr>
            <w:tcW w:w="1319" w:type="dxa"/>
            <w:tcBorders>
              <w:left w:val="single" w:sz="1" w:space="0" w:color="000000"/>
              <w:bottom w:val="single" w:sz="1" w:space="0" w:color="000000"/>
            </w:tcBorders>
          </w:tcPr>
          <w:p w:rsidR="009E1DCF" w:rsidRPr="007B4DE9" w:rsidRDefault="009E1DCF" w:rsidP="00470523">
            <w:pPr>
              <w:pStyle w:val="af1"/>
              <w:snapToGrid w:val="0"/>
              <w:rPr>
                <w:rFonts w:cs="Times New Roman"/>
                <w:sz w:val="22"/>
                <w:szCs w:val="22"/>
                <w:lang w:val="ru-RU"/>
              </w:rPr>
            </w:pPr>
            <w:r w:rsidRPr="007B4DE9">
              <w:rPr>
                <w:rFonts w:cs="Times New Roman"/>
                <w:sz w:val="22"/>
                <w:szCs w:val="22"/>
                <w:lang w:val="ru-RU"/>
              </w:rPr>
              <w:t>всего травм, полученных в учреждении</w:t>
            </w:r>
          </w:p>
        </w:tc>
        <w:tc>
          <w:tcPr>
            <w:tcW w:w="1146" w:type="dxa"/>
            <w:tcBorders>
              <w:left w:val="single" w:sz="1" w:space="0" w:color="000000"/>
              <w:bottom w:val="single" w:sz="1" w:space="0" w:color="000000"/>
              <w:right w:val="single" w:sz="1" w:space="0" w:color="000000"/>
            </w:tcBorders>
          </w:tcPr>
          <w:p w:rsidR="009E1DCF" w:rsidRPr="007B4DE9" w:rsidRDefault="009E1DCF" w:rsidP="00470523">
            <w:pPr>
              <w:pStyle w:val="af1"/>
              <w:snapToGrid w:val="0"/>
              <w:rPr>
                <w:rFonts w:cs="Times New Roman"/>
                <w:sz w:val="22"/>
                <w:szCs w:val="22"/>
                <w:lang w:val="ru-RU"/>
              </w:rPr>
            </w:pPr>
            <w:r w:rsidRPr="007B4DE9">
              <w:rPr>
                <w:rFonts w:cs="Times New Roman"/>
                <w:sz w:val="22"/>
                <w:szCs w:val="22"/>
                <w:lang w:val="ru-RU"/>
              </w:rPr>
              <w:t>в том числе составлено актов</w:t>
            </w:r>
          </w:p>
        </w:tc>
        <w:tc>
          <w:tcPr>
            <w:tcW w:w="1232" w:type="dxa"/>
            <w:tcBorders>
              <w:left w:val="single" w:sz="1" w:space="0" w:color="000000"/>
              <w:bottom w:val="single" w:sz="1" w:space="0" w:color="000000"/>
              <w:right w:val="single" w:sz="1" w:space="0" w:color="000000"/>
            </w:tcBorders>
          </w:tcPr>
          <w:p w:rsidR="009E1DCF" w:rsidRPr="007B4DE9" w:rsidRDefault="009E1DCF" w:rsidP="00470523">
            <w:pPr>
              <w:pStyle w:val="af1"/>
              <w:snapToGrid w:val="0"/>
              <w:rPr>
                <w:rFonts w:cs="Times New Roman"/>
                <w:sz w:val="22"/>
                <w:szCs w:val="22"/>
                <w:lang w:val="ru-RU"/>
              </w:rPr>
            </w:pPr>
            <w:r w:rsidRPr="007B4DE9">
              <w:rPr>
                <w:rFonts w:cs="Times New Roman"/>
                <w:sz w:val="22"/>
                <w:szCs w:val="22"/>
                <w:lang w:val="ru-RU"/>
              </w:rPr>
              <w:t>всего травм, полученных в учреждении</w:t>
            </w:r>
          </w:p>
        </w:tc>
        <w:tc>
          <w:tcPr>
            <w:tcW w:w="1233" w:type="dxa"/>
            <w:tcBorders>
              <w:left w:val="single" w:sz="1" w:space="0" w:color="000000"/>
              <w:bottom w:val="single" w:sz="1" w:space="0" w:color="000000"/>
              <w:right w:val="single" w:sz="4" w:space="0" w:color="auto"/>
            </w:tcBorders>
          </w:tcPr>
          <w:p w:rsidR="009E1DCF" w:rsidRPr="007B4DE9" w:rsidRDefault="009E1DCF" w:rsidP="00470523">
            <w:pPr>
              <w:pStyle w:val="af1"/>
              <w:snapToGrid w:val="0"/>
              <w:rPr>
                <w:rFonts w:cs="Times New Roman"/>
                <w:sz w:val="22"/>
                <w:szCs w:val="22"/>
                <w:lang w:val="ru-RU"/>
              </w:rPr>
            </w:pPr>
            <w:r w:rsidRPr="007B4DE9">
              <w:rPr>
                <w:rFonts w:cs="Times New Roman"/>
                <w:sz w:val="22"/>
                <w:szCs w:val="22"/>
                <w:lang w:val="ru-RU"/>
              </w:rPr>
              <w:t>в том числе составлено актов</w:t>
            </w:r>
          </w:p>
        </w:tc>
        <w:tc>
          <w:tcPr>
            <w:tcW w:w="1232" w:type="dxa"/>
            <w:tcBorders>
              <w:top w:val="single" w:sz="4" w:space="0" w:color="auto"/>
              <w:left w:val="single" w:sz="4" w:space="0" w:color="auto"/>
              <w:bottom w:val="single" w:sz="4" w:space="0" w:color="auto"/>
              <w:right w:val="single" w:sz="4" w:space="0" w:color="auto"/>
            </w:tcBorders>
          </w:tcPr>
          <w:p w:rsidR="009E1DCF" w:rsidRPr="007B4DE9" w:rsidRDefault="009E1DCF" w:rsidP="00470523">
            <w:pPr>
              <w:pStyle w:val="af1"/>
              <w:snapToGrid w:val="0"/>
              <w:rPr>
                <w:rFonts w:cs="Times New Roman"/>
                <w:sz w:val="22"/>
                <w:szCs w:val="22"/>
                <w:lang w:val="ru-RU"/>
              </w:rPr>
            </w:pPr>
            <w:r w:rsidRPr="007B4DE9">
              <w:rPr>
                <w:rFonts w:cs="Times New Roman"/>
                <w:sz w:val="22"/>
                <w:szCs w:val="22"/>
                <w:lang w:val="ru-RU"/>
              </w:rPr>
              <w:t>всего травм, полученных в учреждении</w:t>
            </w:r>
          </w:p>
        </w:tc>
        <w:tc>
          <w:tcPr>
            <w:tcW w:w="1233" w:type="dxa"/>
            <w:tcBorders>
              <w:top w:val="single" w:sz="4" w:space="0" w:color="auto"/>
              <w:left w:val="single" w:sz="4" w:space="0" w:color="auto"/>
              <w:bottom w:val="single" w:sz="4" w:space="0" w:color="auto"/>
              <w:right w:val="single" w:sz="4" w:space="0" w:color="auto"/>
            </w:tcBorders>
          </w:tcPr>
          <w:p w:rsidR="009E1DCF" w:rsidRPr="007B4DE9" w:rsidRDefault="009E1DCF" w:rsidP="00470523">
            <w:pPr>
              <w:pStyle w:val="af1"/>
              <w:snapToGrid w:val="0"/>
              <w:rPr>
                <w:rFonts w:cs="Times New Roman"/>
                <w:sz w:val="22"/>
                <w:szCs w:val="22"/>
                <w:lang w:val="ru-RU"/>
              </w:rPr>
            </w:pPr>
            <w:r w:rsidRPr="007B4DE9">
              <w:rPr>
                <w:rFonts w:cs="Times New Roman"/>
                <w:sz w:val="22"/>
                <w:szCs w:val="22"/>
                <w:lang w:val="ru-RU"/>
              </w:rPr>
              <w:t>в том числе составлено актов</w:t>
            </w:r>
          </w:p>
        </w:tc>
      </w:tr>
      <w:tr w:rsidR="009E1DCF" w:rsidRPr="007B4DE9" w:rsidTr="00470523">
        <w:trPr>
          <w:trHeight w:val="306"/>
        </w:trPr>
        <w:tc>
          <w:tcPr>
            <w:tcW w:w="2533" w:type="dxa"/>
            <w:tcBorders>
              <w:left w:val="single" w:sz="1" w:space="0" w:color="000000"/>
              <w:bottom w:val="single" w:sz="1" w:space="0" w:color="000000"/>
            </w:tcBorders>
          </w:tcPr>
          <w:p w:rsidR="009E1DCF" w:rsidRPr="007B4DE9" w:rsidRDefault="009E1DCF" w:rsidP="00470523">
            <w:pPr>
              <w:pStyle w:val="af3"/>
              <w:tabs>
                <w:tab w:val="left" w:pos="360"/>
              </w:tabs>
              <w:snapToGrid w:val="0"/>
              <w:ind w:right="-2"/>
              <w:jc w:val="both"/>
              <w:rPr>
                <w:rFonts w:cs="Times New Roman"/>
                <w:sz w:val="22"/>
                <w:szCs w:val="22"/>
              </w:rPr>
            </w:pPr>
            <w:r w:rsidRPr="007B4DE9">
              <w:rPr>
                <w:rFonts w:cs="Times New Roman"/>
                <w:sz w:val="22"/>
                <w:szCs w:val="22"/>
              </w:rPr>
              <w:t>среди детей</w:t>
            </w:r>
          </w:p>
        </w:tc>
        <w:tc>
          <w:tcPr>
            <w:tcW w:w="1319" w:type="dxa"/>
            <w:tcBorders>
              <w:left w:val="single" w:sz="1" w:space="0" w:color="000000"/>
              <w:bottom w:val="single" w:sz="1" w:space="0" w:color="000000"/>
            </w:tcBorders>
          </w:tcPr>
          <w:p w:rsidR="009E1DCF" w:rsidRPr="007B4DE9" w:rsidRDefault="009E1DCF" w:rsidP="00470523">
            <w:pPr>
              <w:pStyle w:val="af1"/>
              <w:snapToGrid w:val="0"/>
              <w:jc w:val="center"/>
              <w:rPr>
                <w:rFonts w:cs="Times New Roman"/>
                <w:sz w:val="22"/>
                <w:szCs w:val="22"/>
                <w:lang w:val="ru-RU"/>
              </w:rPr>
            </w:pPr>
            <w:r w:rsidRPr="007B4DE9">
              <w:rPr>
                <w:rFonts w:cs="Times New Roman"/>
                <w:sz w:val="22"/>
                <w:szCs w:val="22"/>
                <w:lang w:val="ru-RU"/>
              </w:rPr>
              <w:t>14</w:t>
            </w:r>
          </w:p>
        </w:tc>
        <w:tc>
          <w:tcPr>
            <w:tcW w:w="1146" w:type="dxa"/>
            <w:tcBorders>
              <w:left w:val="single" w:sz="1" w:space="0" w:color="000000"/>
              <w:bottom w:val="single" w:sz="1" w:space="0" w:color="000000"/>
              <w:right w:val="single" w:sz="1" w:space="0" w:color="000000"/>
            </w:tcBorders>
          </w:tcPr>
          <w:p w:rsidR="009E1DCF" w:rsidRPr="007B4DE9" w:rsidRDefault="009E1DCF" w:rsidP="00470523">
            <w:pPr>
              <w:pStyle w:val="af1"/>
              <w:snapToGrid w:val="0"/>
              <w:jc w:val="center"/>
              <w:rPr>
                <w:rFonts w:cs="Times New Roman"/>
                <w:sz w:val="22"/>
                <w:szCs w:val="22"/>
                <w:lang w:val="ru-RU"/>
              </w:rPr>
            </w:pPr>
            <w:r w:rsidRPr="007B4DE9">
              <w:rPr>
                <w:rFonts w:cs="Times New Roman"/>
                <w:sz w:val="22"/>
                <w:szCs w:val="22"/>
                <w:lang w:val="ru-RU"/>
              </w:rPr>
              <w:t>5</w:t>
            </w:r>
          </w:p>
        </w:tc>
        <w:tc>
          <w:tcPr>
            <w:tcW w:w="1232" w:type="dxa"/>
            <w:tcBorders>
              <w:top w:val="single" w:sz="4" w:space="0" w:color="auto"/>
              <w:left w:val="single" w:sz="1" w:space="0" w:color="000000"/>
              <w:bottom w:val="single" w:sz="1" w:space="0" w:color="000000"/>
              <w:right w:val="single" w:sz="1" w:space="0" w:color="000000"/>
            </w:tcBorders>
          </w:tcPr>
          <w:p w:rsidR="009E1DCF" w:rsidRPr="007B4DE9" w:rsidRDefault="009E1DCF" w:rsidP="00470523">
            <w:pPr>
              <w:pStyle w:val="af1"/>
              <w:snapToGrid w:val="0"/>
              <w:jc w:val="center"/>
              <w:rPr>
                <w:rFonts w:cs="Times New Roman"/>
                <w:sz w:val="22"/>
                <w:szCs w:val="22"/>
                <w:lang w:val="ru-RU"/>
              </w:rPr>
            </w:pPr>
            <w:r w:rsidRPr="007B4DE9">
              <w:rPr>
                <w:rFonts w:cs="Times New Roman"/>
                <w:sz w:val="22"/>
                <w:szCs w:val="22"/>
                <w:lang w:val="ru-RU"/>
              </w:rPr>
              <w:t>12</w:t>
            </w:r>
          </w:p>
        </w:tc>
        <w:tc>
          <w:tcPr>
            <w:tcW w:w="1233" w:type="dxa"/>
            <w:tcBorders>
              <w:top w:val="single" w:sz="4" w:space="0" w:color="auto"/>
              <w:left w:val="single" w:sz="1" w:space="0" w:color="000000"/>
              <w:bottom w:val="single" w:sz="1" w:space="0" w:color="000000"/>
              <w:right w:val="single" w:sz="1" w:space="0" w:color="000000"/>
            </w:tcBorders>
          </w:tcPr>
          <w:p w:rsidR="009E1DCF" w:rsidRPr="007B4DE9" w:rsidRDefault="009E1DCF" w:rsidP="00470523">
            <w:pPr>
              <w:pStyle w:val="af1"/>
              <w:snapToGrid w:val="0"/>
              <w:jc w:val="center"/>
              <w:rPr>
                <w:rFonts w:cs="Times New Roman"/>
                <w:sz w:val="22"/>
                <w:szCs w:val="22"/>
                <w:lang w:val="ru-RU"/>
              </w:rPr>
            </w:pPr>
            <w:r w:rsidRPr="007B4DE9">
              <w:rPr>
                <w:rFonts w:cs="Times New Roman"/>
                <w:sz w:val="22"/>
                <w:szCs w:val="22"/>
                <w:lang w:val="ru-RU"/>
              </w:rPr>
              <w:t>-</w:t>
            </w:r>
          </w:p>
        </w:tc>
        <w:tc>
          <w:tcPr>
            <w:tcW w:w="1232" w:type="dxa"/>
            <w:tcBorders>
              <w:top w:val="single" w:sz="4" w:space="0" w:color="auto"/>
              <w:left w:val="single" w:sz="1" w:space="0" w:color="000000"/>
              <w:bottom w:val="single" w:sz="4" w:space="0" w:color="auto"/>
              <w:right w:val="single" w:sz="4" w:space="0" w:color="auto"/>
            </w:tcBorders>
          </w:tcPr>
          <w:p w:rsidR="009E1DCF" w:rsidRPr="007B4DE9" w:rsidRDefault="009E1DCF" w:rsidP="00470523">
            <w:pPr>
              <w:pStyle w:val="af1"/>
              <w:snapToGrid w:val="0"/>
              <w:jc w:val="center"/>
              <w:rPr>
                <w:rFonts w:cs="Times New Roman"/>
                <w:sz w:val="22"/>
                <w:szCs w:val="22"/>
                <w:lang w:val="ru-RU"/>
              </w:rPr>
            </w:pPr>
            <w:r w:rsidRPr="007B4DE9">
              <w:rPr>
                <w:rFonts w:cs="Times New Roman"/>
                <w:sz w:val="22"/>
                <w:szCs w:val="22"/>
                <w:lang w:val="ru-RU"/>
              </w:rPr>
              <w:t>9</w:t>
            </w:r>
          </w:p>
        </w:tc>
        <w:tc>
          <w:tcPr>
            <w:tcW w:w="1233" w:type="dxa"/>
            <w:tcBorders>
              <w:top w:val="single" w:sz="4" w:space="0" w:color="auto"/>
              <w:left w:val="single" w:sz="4" w:space="0" w:color="auto"/>
              <w:bottom w:val="single" w:sz="4" w:space="0" w:color="auto"/>
              <w:right w:val="single" w:sz="4" w:space="0" w:color="auto"/>
            </w:tcBorders>
          </w:tcPr>
          <w:p w:rsidR="009E1DCF" w:rsidRPr="007B4DE9" w:rsidRDefault="009E1DCF" w:rsidP="00470523">
            <w:pPr>
              <w:pStyle w:val="af1"/>
              <w:snapToGrid w:val="0"/>
              <w:jc w:val="center"/>
              <w:rPr>
                <w:rFonts w:cs="Times New Roman"/>
                <w:sz w:val="22"/>
                <w:szCs w:val="22"/>
                <w:lang w:val="ru-RU"/>
              </w:rPr>
            </w:pPr>
            <w:r w:rsidRPr="007B4DE9">
              <w:rPr>
                <w:rFonts w:cs="Times New Roman"/>
                <w:sz w:val="22"/>
                <w:szCs w:val="22"/>
                <w:lang w:val="ru-RU"/>
              </w:rPr>
              <w:t>3</w:t>
            </w:r>
          </w:p>
        </w:tc>
      </w:tr>
      <w:tr w:rsidR="009E1DCF" w:rsidRPr="007B4DE9" w:rsidTr="00470523">
        <w:trPr>
          <w:trHeight w:val="306"/>
        </w:trPr>
        <w:tc>
          <w:tcPr>
            <w:tcW w:w="2533" w:type="dxa"/>
            <w:tcBorders>
              <w:left w:val="single" w:sz="1" w:space="0" w:color="000000"/>
              <w:bottom w:val="single" w:sz="1" w:space="0" w:color="000000"/>
            </w:tcBorders>
          </w:tcPr>
          <w:p w:rsidR="009E1DCF" w:rsidRPr="007B4DE9" w:rsidRDefault="009E1DCF" w:rsidP="00470523">
            <w:pPr>
              <w:pStyle w:val="af3"/>
              <w:tabs>
                <w:tab w:val="left" w:pos="360"/>
              </w:tabs>
              <w:snapToGrid w:val="0"/>
              <w:ind w:right="-2"/>
              <w:jc w:val="both"/>
              <w:rPr>
                <w:rFonts w:cs="Times New Roman"/>
                <w:sz w:val="22"/>
                <w:szCs w:val="22"/>
              </w:rPr>
            </w:pPr>
            <w:r w:rsidRPr="007B4DE9">
              <w:rPr>
                <w:rFonts w:cs="Times New Roman"/>
                <w:sz w:val="22"/>
                <w:szCs w:val="22"/>
              </w:rPr>
              <w:t>среди работников</w:t>
            </w:r>
          </w:p>
        </w:tc>
        <w:tc>
          <w:tcPr>
            <w:tcW w:w="1319" w:type="dxa"/>
            <w:tcBorders>
              <w:left w:val="single" w:sz="1" w:space="0" w:color="000000"/>
              <w:bottom w:val="single" w:sz="1" w:space="0" w:color="000000"/>
            </w:tcBorders>
          </w:tcPr>
          <w:p w:rsidR="009E1DCF" w:rsidRPr="007B4DE9" w:rsidRDefault="009E1DCF" w:rsidP="00470523">
            <w:pPr>
              <w:pStyle w:val="af1"/>
              <w:snapToGrid w:val="0"/>
              <w:jc w:val="center"/>
              <w:rPr>
                <w:rFonts w:cs="Times New Roman"/>
                <w:sz w:val="22"/>
                <w:szCs w:val="22"/>
                <w:lang w:val="ru-RU"/>
              </w:rPr>
            </w:pPr>
            <w:r w:rsidRPr="007B4DE9">
              <w:rPr>
                <w:rFonts w:cs="Times New Roman"/>
                <w:sz w:val="22"/>
                <w:szCs w:val="22"/>
                <w:lang w:val="ru-RU"/>
              </w:rPr>
              <w:t>нет</w:t>
            </w:r>
          </w:p>
        </w:tc>
        <w:tc>
          <w:tcPr>
            <w:tcW w:w="1146" w:type="dxa"/>
            <w:tcBorders>
              <w:left w:val="single" w:sz="1" w:space="0" w:color="000000"/>
              <w:bottom w:val="single" w:sz="1" w:space="0" w:color="000000"/>
              <w:right w:val="single" w:sz="1" w:space="0" w:color="000000"/>
            </w:tcBorders>
          </w:tcPr>
          <w:p w:rsidR="009E1DCF" w:rsidRPr="007B4DE9" w:rsidRDefault="009E1DCF" w:rsidP="00470523">
            <w:pPr>
              <w:pStyle w:val="af1"/>
              <w:snapToGrid w:val="0"/>
              <w:jc w:val="center"/>
              <w:rPr>
                <w:rFonts w:cs="Times New Roman"/>
                <w:sz w:val="22"/>
                <w:szCs w:val="22"/>
                <w:lang w:val="ru-RU"/>
              </w:rPr>
            </w:pPr>
            <w:r w:rsidRPr="007B4DE9">
              <w:rPr>
                <w:rFonts w:cs="Times New Roman"/>
                <w:sz w:val="22"/>
                <w:szCs w:val="22"/>
                <w:lang w:val="ru-RU"/>
              </w:rPr>
              <w:t>нет</w:t>
            </w:r>
          </w:p>
        </w:tc>
        <w:tc>
          <w:tcPr>
            <w:tcW w:w="1232" w:type="dxa"/>
            <w:tcBorders>
              <w:left w:val="single" w:sz="1" w:space="0" w:color="000000"/>
              <w:bottom w:val="single" w:sz="1" w:space="0" w:color="000000"/>
              <w:right w:val="single" w:sz="1" w:space="0" w:color="000000"/>
            </w:tcBorders>
          </w:tcPr>
          <w:p w:rsidR="009E1DCF" w:rsidRPr="007B4DE9" w:rsidRDefault="009E1DCF" w:rsidP="00470523">
            <w:pPr>
              <w:pStyle w:val="af1"/>
              <w:snapToGrid w:val="0"/>
              <w:jc w:val="center"/>
              <w:rPr>
                <w:rFonts w:cs="Times New Roman"/>
                <w:sz w:val="22"/>
                <w:szCs w:val="22"/>
                <w:lang w:val="ru-RU"/>
              </w:rPr>
            </w:pPr>
            <w:r w:rsidRPr="007B4DE9">
              <w:rPr>
                <w:rFonts w:cs="Times New Roman"/>
                <w:sz w:val="22"/>
                <w:szCs w:val="22"/>
                <w:lang w:val="ru-RU"/>
              </w:rPr>
              <w:t>нет</w:t>
            </w:r>
          </w:p>
        </w:tc>
        <w:tc>
          <w:tcPr>
            <w:tcW w:w="1233" w:type="dxa"/>
            <w:tcBorders>
              <w:left w:val="single" w:sz="1" w:space="0" w:color="000000"/>
              <w:bottom w:val="single" w:sz="1" w:space="0" w:color="000000"/>
              <w:right w:val="single" w:sz="4" w:space="0" w:color="auto"/>
            </w:tcBorders>
          </w:tcPr>
          <w:p w:rsidR="009E1DCF" w:rsidRPr="007B4DE9" w:rsidRDefault="009E1DCF" w:rsidP="00470523">
            <w:pPr>
              <w:pStyle w:val="af1"/>
              <w:snapToGrid w:val="0"/>
              <w:jc w:val="center"/>
              <w:rPr>
                <w:rFonts w:cs="Times New Roman"/>
                <w:sz w:val="22"/>
                <w:szCs w:val="22"/>
                <w:lang w:val="ru-RU"/>
              </w:rPr>
            </w:pPr>
            <w:r w:rsidRPr="007B4DE9">
              <w:rPr>
                <w:rFonts w:cs="Times New Roman"/>
                <w:sz w:val="22"/>
                <w:szCs w:val="22"/>
                <w:lang w:val="ru-RU"/>
              </w:rPr>
              <w:t>нет</w:t>
            </w:r>
          </w:p>
        </w:tc>
        <w:tc>
          <w:tcPr>
            <w:tcW w:w="1232" w:type="dxa"/>
            <w:tcBorders>
              <w:top w:val="single" w:sz="4" w:space="0" w:color="auto"/>
              <w:left w:val="single" w:sz="4" w:space="0" w:color="auto"/>
              <w:bottom w:val="single" w:sz="4" w:space="0" w:color="auto"/>
              <w:right w:val="single" w:sz="4" w:space="0" w:color="auto"/>
            </w:tcBorders>
          </w:tcPr>
          <w:p w:rsidR="009E1DCF" w:rsidRPr="007B4DE9" w:rsidRDefault="009E1DCF" w:rsidP="00470523">
            <w:pPr>
              <w:pStyle w:val="af1"/>
              <w:snapToGrid w:val="0"/>
              <w:jc w:val="center"/>
              <w:rPr>
                <w:rFonts w:cs="Times New Roman"/>
                <w:sz w:val="22"/>
                <w:szCs w:val="22"/>
                <w:lang w:val="ru-RU"/>
              </w:rPr>
            </w:pPr>
            <w:r w:rsidRPr="007B4DE9">
              <w:rPr>
                <w:rFonts w:cs="Times New Roman"/>
                <w:sz w:val="22"/>
                <w:szCs w:val="22"/>
                <w:lang w:val="ru-RU"/>
              </w:rPr>
              <w:t>нет</w:t>
            </w:r>
          </w:p>
        </w:tc>
        <w:tc>
          <w:tcPr>
            <w:tcW w:w="1233" w:type="dxa"/>
            <w:tcBorders>
              <w:top w:val="single" w:sz="4" w:space="0" w:color="auto"/>
              <w:left w:val="single" w:sz="4" w:space="0" w:color="auto"/>
              <w:bottom w:val="single" w:sz="4" w:space="0" w:color="auto"/>
              <w:right w:val="single" w:sz="4" w:space="0" w:color="auto"/>
            </w:tcBorders>
          </w:tcPr>
          <w:p w:rsidR="009E1DCF" w:rsidRPr="007B4DE9" w:rsidRDefault="009E1DCF" w:rsidP="00470523">
            <w:pPr>
              <w:pStyle w:val="af1"/>
              <w:snapToGrid w:val="0"/>
              <w:jc w:val="center"/>
              <w:rPr>
                <w:rFonts w:cs="Times New Roman"/>
                <w:sz w:val="22"/>
                <w:szCs w:val="22"/>
                <w:lang w:val="ru-RU"/>
              </w:rPr>
            </w:pPr>
            <w:r w:rsidRPr="007B4DE9">
              <w:rPr>
                <w:rFonts w:cs="Times New Roman"/>
                <w:sz w:val="22"/>
                <w:szCs w:val="22"/>
                <w:lang w:val="ru-RU"/>
              </w:rPr>
              <w:t>нет</w:t>
            </w:r>
          </w:p>
        </w:tc>
      </w:tr>
    </w:tbl>
    <w:p w:rsidR="009E1DCF" w:rsidRPr="007B4DE9" w:rsidRDefault="009E1DCF" w:rsidP="009E1DCF">
      <w:pPr>
        <w:ind w:right="-2"/>
        <w:jc w:val="both"/>
        <w:rPr>
          <w:rFonts w:ascii="Times New Roman" w:hAnsi="Times New Roman" w:cs="Times New Roman"/>
          <w:sz w:val="22"/>
          <w:szCs w:val="22"/>
        </w:rPr>
      </w:pPr>
    </w:p>
    <w:p w:rsidR="009E1DCF" w:rsidRPr="007B4DE9" w:rsidRDefault="009E1DCF" w:rsidP="009E1DCF">
      <w:pPr>
        <w:pStyle w:val="af3"/>
        <w:tabs>
          <w:tab w:val="left" w:pos="1080"/>
        </w:tabs>
        <w:ind w:left="360" w:right="-2"/>
        <w:jc w:val="both"/>
        <w:rPr>
          <w:rFonts w:cs="Times New Roman"/>
          <w:sz w:val="22"/>
          <w:szCs w:val="22"/>
        </w:rPr>
      </w:pPr>
    </w:p>
    <w:p w:rsidR="009E1DCF" w:rsidRPr="00DF791E" w:rsidRDefault="009E1DCF" w:rsidP="009E1DCF">
      <w:pPr>
        <w:ind w:right="-2"/>
        <w:jc w:val="center"/>
        <w:rPr>
          <w:rFonts w:ascii="Times New Roman" w:hAnsi="Times New Roman" w:cs="Times New Roman"/>
          <w:b/>
          <w:color w:val="auto"/>
          <w:sz w:val="22"/>
          <w:szCs w:val="22"/>
        </w:rPr>
      </w:pPr>
      <w:r w:rsidRPr="00DF791E">
        <w:rPr>
          <w:rFonts w:ascii="Times New Roman" w:hAnsi="Times New Roman" w:cs="Times New Roman"/>
          <w:b/>
          <w:color w:val="auto"/>
          <w:sz w:val="22"/>
          <w:szCs w:val="22"/>
        </w:rPr>
        <w:t>Охват детей отдыхом,</w:t>
      </w:r>
      <w:r w:rsidRPr="00DF791E">
        <w:rPr>
          <w:rFonts w:ascii="Times New Roman" w:hAnsi="Times New Roman" w:cs="Times New Roman"/>
          <w:b/>
          <w:bCs/>
          <w:color w:val="auto"/>
          <w:sz w:val="22"/>
          <w:szCs w:val="22"/>
        </w:rPr>
        <w:t xml:space="preserve">  организованным образовательным учреждением, </w:t>
      </w:r>
      <w:r w:rsidR="00DF791E">
        <w:rPr>
          <w:rFonts w:ascii="Times New Roman" w:hAnsi="Times New Roman" w:cs="Times New Roman"/>
          <w:b/>
          <w:color w:val="auto"/>
          <w:sz w:val="22"/>
          <w:szCs w:val="22"/>
        </w:rPr>
        <w:t>во время школьных каникул</w:t>
      </w:r>
    </w:p>
    <w:tbl>
      <w:tblPr>
        <w:tblW w:w="9428" w:type="dxa"/>
        <w:tblInd w:w="55" w:type="dxa"/>
        <w:tblLayout w:type="fixed"/>
        <w:tblCellMar>
          <w:top w:w="55" w:type="dxa"/>
          <w:left w:w="55" w:type="dxa"/>
          <w:bottom w:w="55" w:type="dxa"/>
          <w:right w:w="55" w:type="dxa"/>
        </w:tblCellMar>
        <w:tblLook w:val="0000"/>
      </w:tblPr>
      <w:tblGrid>
        <w:gridCol w:w="2203"/>
        <w:gridCol w:w="1058"/>
        <w:gridCol w:w="1820"/>
        <w:gridCol w:w="1156"/>
        <w:gridCol w:w="1722"/>
        <w:gridCol w:w="1469"/>
      </w:tblGrid>
      <w:tr w:rsidR="009E1DCF" w:rsidRPr="007B4DE9" w:rsidTr="00470523">
        <w:tc>
          <w:tcPr>
            <w:tcW w:w="2203" w:type="dxa"/>
            <w:tcBorders>
              <w:top w:val="single" w:sz="1" w:space="0" w:color="000000"/>
              <w:left w:val="single" w:sz="4" w:space="0" w:color="000000"/>
              <w:bottom w:val="single" w:sz="4" w:space="0" w:color="000000"/>
            </w:tcBorders>
            <w:shd w:val="clear" w:color="auto" w:fill="auto"/>
          </w:tcPr>
          <w:p w:rsidR="009E1DCF" w:rsidRPr="007B4DE9" w:rsidRDefault="009E1DCF" w:rsidP="00470523">
            <w:pPr>
              <w:pStyle w:val="af1"/>
              <w:snapToGrid w:val="0"/>
              <w:rPr>
                <w:rFonts w:cs="Times New Roman"/>
                <w:color w:val="auto"/>
                <w:sz w:val="22"/>
                <w:szCs w:val="22"/>
                <w:lang w:val="ru-RU"/>
              </w:rPr>
            </w:pPr>
          </w:p>
        </w:tc>
        <w:tc>
          <w:tcPr>
            <w:tcW w:w="1058" w:type="dxa"/>
            <w:tcBorders>
              <w:top w:val="single" w:sz="4" w:space="0" w:color="000000"/>
              <w:left w:val="single" w:sz="4" w:space="0" w:color="000000"/>
              <w:bottom w:val="single" w:sz="4" w:space="0" w:color="000000"/>
            </w:tcBorders>
            <w:shd w:val="clear" w:color="auto" w:fill="auto"/>
          </w:tcPr>
          <w:p w:rsidR="009E1DCF" w:rsidRPr="007B4DE9" w:rsidRDefault="009E1DCF" w:rsidP="00470523">
            <w:pPr>
              <w:pStyle w:val="af1"/>
              <w:snapToGrid w:val="0"/>
              <w:rPr>
                <w:rFonts w:cs="Times New Roman"/>
                <w:color w:val="auto"/>
                <w:sz w:val="22"/>
                <w:szCs w:val="22"/>
                <w:lang w:val="ru-RU"/>
              </w:rPr>
            </w:pPr>
            <w:r w:rsidRPr="007B4DE9">
              <w:rPr>
                <w:rFonts w:cs="Times New Roman"/>
                <w:color w:val="auto"/>
                <w:sz w:val="22"/>
                <w:szCs w:val="22"/>
                <w:lang w:val="ru-RU"/>
              </w:rPr>
              <w:t>Лето 2013</w:t>
            </w:r>
          </w:p>
        </w:tc>
        <w:tc>
          <w:tcPr>
            <w:tcW w:w="1820" w:type="dxa"/>
            <w:tcBorders>
              <w:top w:val="single" w:sz="4" w:space="0" w:color="000000"/>
              <w:left w:val="single" w:sz="4" w:space="0" w:color="000000"/>
              <w:bottom w:val="single" w:sz="4" w:space="0" w:color="000000"/>
            </w:tcBorders>
            <w:shd w:val="clear" w:color="auto" w:fill="auto"/>
          </w:tcPr>
          <w:p w:rsidR="009E1DCF" w:rsidRPr="007B4DE9" w:rsidRDefault="009E1DCF" w:rsidP="00470523">
            <w:pPr>
              <w:pStyle w:val="af3"/>
              <w:tabs>
                <w:tab w:val="left" w:pos="360"/>
              </w:tabs>
              <w:snapToGrid w:val="0"/>
              <w:ind w:right="-2"/>
              <w:jc w:val="both"/>
              <w:rPr>
                <w:rFonts w:cs="Times New Roman"/>
                <w:color w:val="auto"/>
                <w:sz w:val="22"/>
                <w:szCs w:val="22"/>
                <w:lang w:val="ru-RU"/>
              </w:rPr>
            </w:pPr>
            <w:r w:rsidRPr="007B4DE9">
              <w:rPr>
                <w:rFonts w:cs="Times New Roman"/>
                <w:color w:val="auto"/>
                <w:sz w:val="22"/>
                <w:szCs w:val="22"/>
                <w:lang w:val="ru-RU"/>
              </w:rPr>
              <w:t>Осенние каникулы</w:t>
            </w:r>
          </w:p>
        </w:tc>
        <w:tc>
          <w:tcPr>
            <w:tcW w:w="1156" w:type="dxa"/>
            <w:tcBorders>
              <w:top w:val="single" w:sz="4" w:space="0" w:color="000000"/>
              <w:left w:val="single" w:sz="4" w:space="0" w:color="000000"/>
              <w:bottom w:val="single" w:sz="4" w:space="0" w:color="000000"/>
            </w:tcBorders>
            <w:shd w:val="clear" w:color="auto" w:fill="auto"/>
          </w:tcPr>
          <w:p w:rsidR="009E1DCF" w:rsidRPr="007B4DE9" w:rsidRDefault="009E1DCF" w:rsidP="00470523">
            <w:pPr>
              <w:pStyle w:val="af3"/>
              <w:tabs>
                <w:tab w:val="left" w:pos="360"/>
              </w:tabs>
              <w:snapToGrid w:val="0"/>
              <w:ind w:right="-2"/>
              <w:jc w:val="both"/>
              <w:rPr>
                <w:rFonts w:cs="Times New Roman"/>
                <w:color w:val="auto"/>
                <w:sz w:val="22"/>
                <w:szCs w:val="22"/>
                <w:lang w:val="ru-RU"/>
              </w:rPr>
            </w:pPr>
            <w:r w:rsidRPr="007B4DE9">
              <w:rPr>
                <w:rFonts w:cs="Times New Roman"/>
                <w:color w:val="auto"/>
                <w:sz w:val="22"/>
                <w:szCs w:val="22"/>
                <w:lang w:val="ru-RU"/>
              </w:rPr>
              <w:t>Зимние каникулы</w:t>
            </w:r>
          </w:p>
        </w:tc>
        <w:tc>
          <w:tcPr>
            <w:tcW w:w="1722" w:type="dxa"/>
            <w:tcBorders>
              <w:top w:val="single" w:sz="4" w:space="0" w:color="000000"/>
              <w:left w:val="single" w:sz="4" w:space="0" w:color="000000"/>
              <w:bottom w:val="single" w:sz="4" w:space="0" w:color="000000"/>
            </w:tcBorders>
            <w:shd w:val="clear" w:color="auto" w:fill="auto"/>
          </w:tcPr>
          <w:p w:rsidR="009E1DCF" w:rsidRPr="007B4DE9" w:rsidRDefault="009E1DCF" w:rsidP="00470523">
            <w:pPr>
              <w:pStyle w:val="af3"/>
              <w:tabs>
                <w:tab w:val="left" w:pos="360"/>
              </w:tabs>
              <w:snapToGrid w:val="0"/>
              <w:ind w:right="-2"/>
              <w:jc w:val="both"/>
              <w:rPr>
                <w:rFonts w:cs="Times New Roman"/>
                <w:color w:val="auto"/>
                <w:sz w:val="22"/>
                <w:szCs w:val="22"/>
                <w:lang w:val="ru-RU"/>
              </w:rPr>
            </w:pPr>
            <w:r w:rsidRPr="007B4DE9">
              <w:rPr>
                <w:rFonts w:cs="Times New Roman"/>
                <w:color w:val="auto"/>
                <w:sz w:val="22"/>
                <w:szCs w:val="22"/>
                <w:lang w:val="ru-RU"/>
              </w:rPr>
              <w:t>Весенние каникулы</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9E1DCF" w:rsidRPr="007B4DE9" w:rsidRDefault="009E1DCF" w:rsidP="00470523">
            <w:pPr>
              <w:pStyle w:val="af3"/>
              <w:tabs>
                <w:tab w:val="left" w:pos="360"/>
              </w:tabs>
              <w:snapToGrid w:val="0"/>
              <w:ind w:right="-2"/>
              <w:jc w:val="both"/>
              <w:rPr>
                <w:rFonts w:cs="Times New Roman"/>
                <w:color w:val="auto"/>
                <w:sz w:val="22"/>
                <w:szCs w:val="22"/>
                <w:lang w:val="ru-RU"/>
              </w:rPr>
            </w:pPr>
            <w:r w:rsidRPr="007B4DE9">
              <w:rPr>
                <w:rFonts w:cs="Times New Roman"/>
                <w:color w:val="auto"/>
                <w:sz w:val="22"/>
                <w:szCs w:val="22"/>
                <w:lang w:val="ru-RU"/>
              </w:rPr>
              <w:t>Итого</w:t>
            </w:r>
          </w:p>
        </w:tc>
      </w:tr>
      <w:tr w:rsidR="009E1DCF" w:rsidRPr="007B4DE9" w:rsidTr="00470523">
        <w:tc>
          <w:tcPr>
            <w:tcW w:w="2203" w:type="dxa"/>
            <w:tcBorders>
              <w:left w:val="single" w:sz="4" w:space="0" w:color="000000"/>
              <w:bottom w:val="single" w:sz="4" w:space="0" w:color="000000"/>
            </w:tcBorders>
            <w:shd w:val="clear" w:color="auto" w:fill="auto"/>
          </w:tcPr>
          <w:p w:rsidR="009E1DCF" w:rsidRPr="007B4DE9" w:rsidRDefault="009E1DCF" w:rsidP="00470523">
            <w:pPr>
              <w:pStyle w:val="af3"/>
              <w:tabs>
                <w:tab w:val="left" w:pos="360"/>
              </w:tabs>
              <w:snapToGrid w:val="0"/>
              <w:ind w:right="-2"/>
              <w:jc w:val="both"/>
              <w:rPr>
                <w:rFonts w:cs="Times New Roman"/>
                <w:color w:val="auto"/>
                <w:sz w:val="22"/>
                <w:szCs w:val="22"/>
                <w:lang w:val="ru-RU"/>
              </w:rPr>
            </w:pPr>
            <w:r w:rsidRPr="007B4DE9">
              <w:rPr>
                <w:rFonts w:cs="Times New Roman"/>
                <w:color w:val="auto"/>
                <w:sz w:val="22"/>
                <w:szCs w:val="22"/>
                <w:lang w:val="ru-RU"/>
              </w:rPr>
              <w:t>Количество детей, занятых организованным отдыхом</w:t>
            </w:r>
          </w:p>
        </w:tc>
        <w:tc>
          <w:tcPr>
            <w:tcW w:w="1058" w:type="dxa"/>
            <w:tcBorders>
              <w:left w:val="single" w:sz="4" w:space="0" w:color="000000"/>
              <w:bottom w:val="single" w:sz="4" w:space="0" w:color="000000"/>
            </w:tcBorders>
            <w:shd w:val="clear" w:color="auto" w:fill="auto"/>
          </w:tcPr>
          <w:p w:rsidR="009E1DCF" w:rsidRPr="007B4DE9" w:rsidRDefault="009E1DCF" w:rsidP="00470523">
            <w:pPr>
              <w:pStyle w:val="af1"/>
              <w:snapToGrid w:val="0"/>
              <w:rPr>
                <w:rFonts w:cs="Times New Roman"/>
                <w:color w:val="auto"/>
                <w:sz w:val="22"/>
                <w:szCs w:val="22"/>
                <w:lang w:val="ru-RU"/>
              </w:rPr>
            </w:pPr>
            <w:r w:rsidRPr="007B4DE9">
              <w:rPr>
                <w:rFonts w:cs="Times New Roman"/>
                <w:color w:val="auto"/>
                <w:sz w:val="22"/>
                <w:szCs w:val="22"/>
                <w:lang w:val="ru-RU"/>
              </w:rPr>
              <w:t>466</w:t>
            </w:r>
          </w:p>
        </w:tc>
        <w:tc>
          <w:tcPr>
            <w:tcW w:w="1820" w:type="dxa"/>
            <w:tcBorders>
              <w:left w:val="single" w:sz="4" w:space="0" w:color="000000"/>
              <w:bottom w:val="single" w:sz="4" w:space="0" w:color="000000"/>
            </w:tcBorders>
            <w:shd w:val="clear" w:color="auto" w:fill="auto"/>
          </w:tcPr>
          <w:p w:rsidR="009E1DCF" w:rsidRPr="007B4DE9" w:rsidRDefault="009E1DCF" w:rsidP="00470523">
            <w:pPr>
              <w:pStyle w:val="af1"/>
              <w:snapToGrid w:val="0"/>
              <w:rPr>
                <w:rFonts w:cs="Times New Roman"/>
                <w:color w:val="auto"/>
                <w:sz w:val="22"/>
                <w:szCs w:val="22"/>
                <w:lang w:val="ru-RU"/>
              </w:rPr>
            </w:pPr>
            <w:r w:rsidRPr="007B4DE9">
              <w:rPr>
                <w:rFonts w:cs="Times New Roman"/>
                <w:color w:val="auto"/>
                <w:sz w:val="22"/>
                <w:szCs w:val="22"/>
                <w:lang w:val="ru-RU"/>
              </w:rPr>
              <w:t>35 (туристические поездки)</w:t>
            </w:r>
          </w:p>
        </w:tc>
        <w:tc>
          <w:tcPr>
            <w:tcW w:w="1156" w:type="dxa"/>
            <w:tcBorders>
              <w:left w:val="single" w:sz="4" w:space="0" w:color="000000"/>
              <w:bottom w:val="single" w:sz="4" w:space="0" w:color="000000"/>
            </w:tcBorders>
            <w:shd w:val="clear" w:color="auto" w:fill="auto"/>
          </w:tcPr>
          <w:p w:rsidR="009E1DCF" w:rsidRPr="007B4DE9" w:rsidRDefault="009E1DCF" w:rsidP="00470523">
            <w:pPr>
              <w:pStyle w:val="af1"/>
              <w:snapToGrid w:val="0"/>
              <w:rPr>
                <w:rFonts w:cs="Times New Roman"/>
                <w:color w:val="auto"/>
                <w:sz w:val="22"/>
                <w:szCs w:val="22"/>
                <w:lang w:val="ru-RU"/>
              </w:rPr>
            </w:pPr>
            <w:r w:rsidRPr="007B4DE9">
              <w:rPr>
                <w:rFonts w:cs="Times New Roman"/>
                <w:color w:val="auto"/>
                <w:sz w:val="22"/>
                <w:szCs w:val="22"/>
                <w:lang w:val="ru-RU"/>
              </w:rPr>
              <w:t>-</w:t>
            </w:r>
          </w:p>
        </w:tc>
        <w:tc>
          <w:tcPr>
            <w:tcW w:w="1722" w:type="dxa"/>
            <w:tcBorders>
              <w:left w:val="single" w:sz="4" w:space="0" w:color="000000"/>
              <w:bottom w:val="single" w:sz="4" w:space="0" w:color="000000"/>
            </w:tcBorders>
            <w:shd w:val="clear" w:color="auto" w:fill="auto"/>
          </w:tcPr>
          <w:p w:rsidR="009E1DCF" w:rsidRPr="007B4DE9" w:rsidRDefault="009E1DCF" w:rsidP="00470523">
            <w:pPr>
              <w:pStyle w:val="af1"/>
              <w:snapToGrid w:val="0"/>
              <w:rPr>
                <w:rFonts w:cs="Times New Roman"/>
                <w:color w:val="auto"/>
                <w:sz w:val="22"/>
                <w:szCs w:val="22"/>
                <w:lang w:val="ru-RU"/>
              </w:rPr>
            </w:pPr>
            <w:r w:rsidRPr="007B4DE9">
              <w:rPr>
                <w:rFonts w:cs="Times New Roman"/>
                <w:color w:val="auto"/>
                <w:sz w:val="22"/>
                <w:szCs w:val="22"/>
                <w:lang w:val="ru-RU"/>
              </w:rPr>
              <w:t>56 (городской лагерь «Выпускник»)</w:t>
            </w:r>
          </w:p>
        </w:tc>
        <w:tc>
          <w:tcPr>
            <w:tcW w:w="1469" w:type="dxa"/>
            <w:tcBorders>
              <w:left w:val="single" w:sz="4" w:space="0" w:color="000000"/>
              <w:bottom w:val="single" w:sz="4" w:space="0" w:color="000000"/>
              <w:right w:val="single" w:sz="4" w:space="0" w:color="000000"/>
            </w:tcBorders>
            <w:shd w:val="clear" w:color="auto" w:fill="auto"/>
          </w:tcPr>
          <w:p w:rsidR="009E1DCF" w:rsidRPr="007B4DE9" w:rsidRDefault="009E1DCF" w:rsidP="00470523">
            <w:pPr>
              <w:pStyle w:val="af1"/>
              <w:snapToGrid w:val="0"/>
              <w:rPr>
                <w:rFonts w:cs="Times New Roman"/>
                <w:color w:val="auto"/>
                <w:sz w:val="22"/>
                <w:szCs w:val="22"/>
                <w:lang w:val="ru-RU"/>
              </w:rPr>
            </w:pPr>
            <w:r w:rsidRPr="007B4DE9">
              <w:rPr>
                <w:rFonts w:cs="Times New Roman"/>
                <w:color w:val="auto"/>
                <w:sz w:val="22"/>
                <w:szCs w:val="22"/>
                <w:lang w:val="ru-RU"/>
              </w:rPr>
              <w:t>557</w:t>
            </w:r>
          </w:p>
        </w:tc>
      </w:tr>
    </w:tbl>
    <w:p w:rsidR="009E1DCF" w:rsidRPr="00A90657" w:rsidRDefault="009E1DCF" w:rsidP="009E1DCF">
      <w:pPr>
        <w:pStyle w:val="af3"/>
        <w:tabs>
          <w:tab w:val="left" w:pos="1080"/>
        </w:tabs>
        <w:ind w:right="-2"/>
        <w:jc w:val="both"/>
        <w:rPr>
          <w:rFonts w:cs="Times New Roman"/>
          <w:sz w:val="22"/>
          <w:szCs w:val="22"/>
          <w:lang w:val="ru-RU"/>
        </w:rPr>
      </w:pPr>
    </w:p>
    <w:p w:rsidR="009E1DCF" w:rsidRDefault="009E1DCF" w:rsidP="009E1DCF">
      <w:pPr>
        <w:ind w:right="-2"/>
        <w:jc w:val="center"/>
        <w:rPr>
          <w:rFonts w:ascii="Times New Roman" w:hAnsi="Times New Roman" w:cs="Times New Roman"/>
          <w:b/>
          <w:sz w:val="22"/>
          <w:szCs w:val="22"/>
        </w:rPr>
      </w:pPr>
      <w:r w:rsidRPr="00A90657">
        <w:rPr>
          <w:rFonts w:ascii="Times New Roman" w:hAnsi="Times New Roman" w:cs="Times New Roman"/>
          <w:b/>
          <w:sz w:val="22"/>
          <w:szCs w:val="22"/>
        </w:rPr>
        <w:t>Обеспечение условий осуществления образовательного процесса</w:t>
      </w:r>
    </w:p>
    <w:p w:rsidR="009E1DCF" w:rsidRPr="004A58AF" w:rsidRDefault="009E1DCF" w:rsidP="009E1DCF">
      <w:pPr>
        <w:ind w:right="-2"/>
        <w:jc w:val="both"/>
        <w:rPr>
          <w:rFonts w:ascii="Times New Roman" w:hAnsi="Times New Roman" w:cs="Times New Roman"/>
          <w:color w:val="auto"/>
          <w:sz w:val="22"/>
          <w:szCs w:val="22"/>
        </w:rPr>
      </w:pPr>
      <w:r w:rsidRPr="00535D46">
        <w:rPr>
          <w:color w:val="auto"/>
          <w:sz w:val="26"/>
        </w:rPr>
        <w:t xml:space="preserve">. </w:t>
      </w:r>
      <w:r w:rsidRPr="004A58AF">
        <w:rPr>
          <w:rFonts w:ascii="Times New Roman" w:hAnsi="Times New Roman" w:cs="Times New Roman"/>
          <w:color w:val="auto"/>
          <w:sz w:val="22"/>
          <w:szCs w:val="22"/>
        </w:rPr>
        <w:t>Обеспечение условий осуществления образовательного процесса</w:t>
      </w:r>
    </w:p>
    <w:p w:rsidR="009E1DCF" w:rsidRPr="004A58AF" w:rsidRDefault="009E1DCF" w:rsidP="009E1DCF">
      <w:pPr>
        <w:ind w:right="-2"/>
        <w:jc w:val="both"/>
        <w:rPr>
          <w:rFonts w:ascii="Times New Roman" w:hAnsi="Times New Roman" w:cs="Times New Roman"/>
          <w:color w:val="auto"/>
          <w:sz w:val="22"/>
          <w:szCs w:val="22"/>
        </w:rPr>
      </w:pPr>
      <w:r w:rsidRPr="004A58AF">
        <w:rPr>
          <w:rFonts w:ascii="Times New Roman" w:hAnsi="Times New Roman" w:cs="Times New Roman"/>
          <w:color w:val="auto"/>
          <w:sz w:val="22"/>
          <w:szCs w:val="22"/>
        </w:rPr>
        <w:t>а)методическое и техническое обеспечение:</w:t>
      </w:r>
    </w:p>
    <w:tbl>
      <w:tblPr>
        <w:tblW w:w="0" w:type="auto"/>
        <w:tblInd w:w="-226" w:type="dxa"/>
        <w:tblLayout w:type="fixed"/>
        <w:tblCellMar>
          <w:left w:w="57" w:type="dxa"/>
          <w:right w:w="57" w:type="dxa"/>
        </w:tblCellMar>
        <w:tblLook w:val="0000"/>
      </w:tblPr>
      <w:tblGrid>
        <w:gridCol w:w="5190"/>
        <w:gridCol w:w="2235"/>
        <w:gridCol w:w="2495"/>
      </w:tblGrid>
      <w:tr w:rsidR="009E1DCF" w:rsidRPr="004A58AF" w:rsidTr="00470523">
        <w:tc>
          <w:tcPr>
            <w:tcW w:w="5190" w:type="dxa"/>
            <w:tcBorders>
              <w:top w:val="single" w:sz="4" w:space="0" w:color="000000"/>
              <w:left w:val="single" w:sz="4" w:space="0" w:color="000000"/>
              <w:bottom w:val="single" w:sz="4" w:space="0" w:color="000000"/>
            </w:tcBorders>
            <w:shd w:val="clear" w:color="auto" w:fill="auto"/>
          </w:tcPr>
          <w:p w:rsidR="009E1DCF" w:rsidRPr="004A58AF" w:rsidRDefault="009E1DCF" w:rsidP="00470523">
            <w:pPr>
              <w:snapToGrid w:val="0"/>
              <w:ind w:right="-2"/>
              <w:jc w:val="both"/>
              <w:rPr>
                <w:rFonts w:ascii="Times New Roman" w:hAnsi="Times New Roman" w:cs="Times New Roman"/>
                <w:color w:val="auto"/>
                <w:sz w:val="22"/>
                <w:szCs w:val="22"/>
              </w:rPr>
            </w:pPr>
          </w:p>
        </w:tc>
        <w:tc>
          <w:tcPr>
            <w:tcW w:w="2235" w:type="dxa"/>
            <w:tcBorders>
              <w:top w:val="single" w:sz="4" w:space="0" w:color="000000"/>
              <w:left w:val="single" w:sz="4" w:space="0" w:color="000000"/>
              <w:bottom w:val="single" w:sz="4" w:space="0" w:color="000000"/>
            </w:tcBorders>
            <w:shd w:val="clear" w:color="auto" w:fill="auto"/>
          </w:tcPr>
          <w:p w:rsidR="009E1DCF" w:rsidRPr="004A58AF" w:rsidRDefault="009E1DCF" w:rsidP="00470523">
            <w:pPr>
              <w:snapToGrid w:val="0"/>
              <w:ind w:right="-2"/>
              <w:rPr>
                <w:rFonts w:ascii="Times New Roman" w:hAnsi="Times New Roman" w:cs="Times New Roman"/>
                <w:color w:val="auto"/>
                <w:sz w:val="22"/>
                <w:szCs w:val="22"/>
              </w:rPr>
            </w:pPr>
            <w:r w:rsidRPr="004A58AF">
              <w:rPr>
                <w:rFonts w:ascii="Times New Roman" w:hAnsi="Times New Roman" w:cs="Times New Roman"/>
                <w:color w:val="auto"/>
                <w:sz w:val="22"/>
                <w:szCs w:val="22"/>
              </w:rPr>
              <w:t>Общее количество</w:t>
            </w:r>
          </w:p>
        </w:tc>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9E1DCF" w:rsidRPr="004A58AF" w:rsidRDefault="009E1DCF" w:rsidP="00470523">
            <w:pPr>
              <w:snapToGrid w:val="0"/>
              <w:ind w:right="-2"/>
              <w:rPr>
                <w:rFonts w:ascii="Times New Roman" w:hAnsi="Times New Roman" w:cs="Times New Roman"/>
                <w:color w:val="auto"/>
                <w:sz w:val="22"/>
                <w:szCs w:val="22"/>
              </w:rPr>
            </w:pPr>
            <w:r w:rsidRPr="004A58AF">
              <w:rPr>
                <w:rFonts w:ascii="Times New Roman" w:hAnsi="Times New Roman" w:cs="Times New Roman"/>
                <w:color w:val="auto"/>
                <w:sz w:val="22"/>
                <w:szCs w:val="22"/>
              </w:rPr>
              <w:t>На одного ученика</w:t>
            </w:r>
          </w:p>
        </w:tc>
      </w:tr>
      <w:tr w:rsidR="009E1DCF" w:rsidRPr="004A58AF" w:rsidTr="00470523">
        <w:tc>
          <w:tcPr>
            <w:tcW w:w="5190" w:type="dxa"/>
            <w:tcBorders>
              <w:top w:val="single" w:sz="4" w:space="0" w:color="000000"/>
              <w:left w:val="single" w:sz="4" w:space="0" w:color="000000"/>
              <w:bottom w:val="single" w:sz="4" w:space="0" w:color="000000"/>
            </w:tcBorders>
            <w:shd w:val="clear" w:color="auto" w:fill="auto"/>
          </w:tcPr>
          <w:p w:rsidR="009E1DCF" w:rsidRPr="004A58AF" w:rsidRDefault="009E1DCF" w:rsidP="00470523">
            <w:pPr>
              <w:snapToGrid w:val="0"/>
              <w:ind w:right="-2"/>
              <w:jc w:val="both"/>
              <w:rPr>
                <w:rFonts w:ascii="Times New Roman" w:hAnsi="Times New Roman" w:cs="Times New Roman"/>
                <w:color w:val="auto"/>
                <w:sz w:val="22"/>
                <w:szCs w:val="22"/>
              </w:rPr>
            </w:pPr>
            <w:r w:rsidRPr="004A58AF">
              <w:rPr>
                <w:rFonts w:ascii="Times New Roman" w:hAnsi="Times New Roman" w:cs="Times New Roman"/>
                <w:color w:val="auto"/>
                <w:sz w:val="22"/>
                <w:szCs w:val="22"/>
              </w:rPr>
              <w:t>учебная литература в библиотечном фонде</w:t>
            </w:r>
          </w:p>
        </w:tc>
        <w:tc>
          <w:tcPr>
            <w:tcW w:w="2235" w:type="dxa"/>
            <w:tcBorders>
              <w:left w:val="single" w:sz="4" w:space="0" w:color="000000"/>
              <w:bottom w:val="single" w:sz="4" w:space="0" w:color="000000"/>
            </w:tcBorders>
            <w:shd w:val="clear" w:color="auto" w:fill="auto"/>
          </w:tcPr>
          <w:p w:rsidR="009E1DCF" w:rsidRPr="004A58AF" w:rsidRDefault="009E1DCF" w:rsidP="00470523">
            <w:pPr>
              <w:snapToGrid w:val="0"/>
              <w:ind w:right="-2"/>
              <w:jc w:val="both"/>
              <w:rPr>
                <w:rFonts w:ascii="Times New Roman" w:hAnsi="Times New Roman" w:cs="Times New Roman"/>
                <w:color w:val="auto"/>
                <w:sz w:val="22"/>
                <w:szCs w:val="22"/>
              </w:rPr>
            </w:pPr>
            <w:r w:rsidRPr="004A58AF">
              <w:rPr>
                <w:rFonts w:ascii="Times New Roman" w:hAnsi="Times New Roman" w:cs="Times New Roman"/>
                <w:color w:val="auto"/>
                <w:sz w:val="22"/>
                <w:szCs w:val="22"/>
              </w:rPr>
              <w:t>15530</w:t>
            </w:r>
          </w:p>
        </w:tc>
        <w:tc>
          <w:tcPr>
            <w:tcW w:w="2495" w:type="dxa"/>
            <w:tcBorders>
              <w:left w:val="single" w:sz="4" w:space="0" w:color="000000"/>
              <w:bottom w:val="single" w:sz="4" w:space="0" w:color="000000"/>
              <w:right w:val="single" w:sz="4" w:space="0" w:color="000000"/>
            </w:tcBorders>
            <w:shd w:val="clear" w:color="auto" w:fill="auto"/>
          </w:tcPr>
          <w:p w:rsidR="009E1DCF" w:rsidRPr="004A58AF" w:rsidRDefault="009E1DCF" w:rsidP="00470523">
            <w:pPr>
              <w:snapToGrid w:val="0"/>
              <w:ind w:right="-2"/>
              <w:jc w:val="both"/>
              <w:rPr>
                <w:rFonts w:ascii="Times New Roman" w:hAnsi="Times New Roman" w:cs="Times New Roman"/>
                <w:color w:val="auto"/>
                <w:sz w:val="22"/>
                <w:szCs w:val="22"/>
              </w:rPr>
            </w:pPr>
            <w:r w:rsidRPr="004A58AF">
              <w:rPr>
                <w:rFonts w:ascii="Times New Roman" w:hAnsi="Times New Roman" w:cs="Times New Roman"/>
                <w:color w:val="auto"/>
                <w:sz w:val="22"/>
                <w:szCs w:val="22"/>
              </w:rPr>
              <w:t>18,8</w:t>
            </w:r>
          </w:p>
        </w:tc>
      </w:tr>
      <w:tr w:rsidR="009E1DCF" w:rsidRPr="004A58AF" w:rsidTr="00470523">
        <w:tc>
          <w:tcPr>
            <w:tcW w:w="5190" w:type="dxa"/>
            <w:tcBorders>
              <w:top w:val="single" w:sz="4" w:space="0" w:color="000000"/>
              <w:left w:val="single" w:sz="4" w:space="0" w:color="000000"/>
              <w:bottom w:val="single" w:sz="4" w:space="0" w:color="000000"/>
            </w:tcBorders>
            <w:shd w:val="clear" w:color="auto" w:fill="auto"/>
          </w:tcPr>
          <w:p w:rsidR="009E1DCF" w:rsidRPr="004A58AF" w:rsidRDefault="009E1DCF" w:rsidP="00470523">
            <w:pPr>
              <w:snapToGrid w:val="0"/>
              <w:ind w:right="-2"/>
              <w:jc w:val="both"/>
              <w:rPr>
                <w:rFonts w:ascii="Times New Roman" w:hAnsi="Times New Roman" w:cs="Times New Roman"/>
                <w:color w:val="auto"/>
                <w:sz w:val="22"/>
                <w:szCs w:val="22"/>
              </w:rPr>
            </w:pPr>
            <w:r w:rsidRPr="004A58AF">
              <w:rPr>
                <w:rFonts w:ascii="Times New Roman" w:hAnsi="Times New Roman" w:cs="Times New Roman"/>
                <w:color w:val="auto"/>
                <w:sz w:val="22"/>
                <w:szCs w:val="22"/>
              </w:rPr>
              <w:t>Компьютеры</w:t>
            </w:r>
          </w:p>
        </w:tc>
        <w:tc>
          <w:tcPr>
            <w:tcW w:w="2235" w:type="dxa"/>
            <w:tcBorders>
              <w:left w:val="single" w:sz="4" w:space="0" w:color="000000"/>
              <w:bottom w:val="single" w:sz="4" w:space="0" w:color="000000"/>
            </w:tcBorders>
            <w:shd w:val="clear" w:color="auto" w:fill="auto"/>
          </w:tcPr>
          <w:p w:rsidR="009E1DCF" w:rsidRPr="004A58AF" w:rsidRDefault="009E1DCF" w:rsidP="00470523">
            <w:pPr>
              <w:snapToGrid w:val="0"/>
              <w:ind w:right="-2"/>
              <w:jc w:val="both"/>
              <w:rPr>
                <w:rFonts w:ascii="Times New Roman" w:hAnsi="Times New Roman" w:cs="Times New Roman"/>
                <w:color w:val="auto"/>
                <w:sz w:val="22"/>
                <w:szCs w:val="22"/>
              </w:rPr>
            </w:pPr>
            <w:r w:rsidRPr="004A58AF">
              <w:rPr>
                <w:rFonts w:ascii="Times New Roman" w:hAnsi="Times New Roman" w:cs="Times New Roman"/>
                <w:color w:val="auto"/>
                <w:sz w:val="22"/>
                <w:szCs w:val="22"/>
              </w:rPr>
              <w:t>74</w:t>
            </w:r>
          </w:p>
        </w:tc>
        <w:tc>
          <w:tcPr>
            <w:tcW w:w="2495" w:type="dxa"/>
            <w:tcBorders>
              <w:left w:val="single" w:sz="4" w:space="0" w:color="000000"/>
              <w:bottom w:val="single" w:sz="4" w:space="0" w:color="000000"/>
              <w:right w:val="single" w:sz="4" w:space="0" w:color="000000"/>
            </w:tcBorders>
            <w:shd w:val="clear" w:color="auto" w:fill="auto"/>
          </w:tcPr>
          <w:p w:rsidR="009E1DCF" w:rsidRPr="004A58AF" w:rsidRDefault="009E1DCF" w:rsidP="00470523">
            <w:pPr>
              <w:snapToGrid w:val="0"/>
              <w:ind w:right="-2"/>
              <w:jc w:val="both"/>
              <w:rPr>
                <w:rFonts w:ascii="Times New Roman" w:hAnsi="Times New Roman" w:cs="Times New Roman"/>
                <w:color w:val="auto"/>
                <w:sz w:val="22"/>
                <w:szCs w:val="22"/>
              </w:rPr>
            </w:pPr>
            <w:r w:rsidRPr="004A58AF">
              <w:rPr>
                <w:rFonts w:ascii="Times New Roman" w:hAnsi="Times New Roman" w:cs="Times New Roman"/>
                <w:color w:val="auto"/>
                <w:sz w:val="22"/>
                <w:szCs w:val="22"/>
              </w:rPr>
              <w:t>0,09</w:t>
            </w:r>
          </w:p>
        </w:tc>
      </w:tr>
      <w:tr w:rsidR="009E1DCF" w:rsidRPr="004A58AF" w:rsidTr="00470523">
        <w:tc>
          <w:tcPr>
            <w:tcW w:w="5190" w:type="dxa"/>
            <w:tcBorders>
              <w:top w:val="single" w:sz="4" w:space="0" w:color="000000"/>
              <w:left w:val="single" w:sz="4" w:space="0" w:color="000000"/>
              <w:bottom w:val="single" w:sz="4" w:space="0" w:color="000000"/>
            </w:tcBorders>
            <w:shd w:val="clear" w:color="auto" w:fill="auto"/>
          </w:tcPr>
          <w:p w:rsidR="009E1DCF" w:rsidRPr="004A58AF" w:rsidRDefault="009E1DCF" w:rsidP="00470523">
            <w:pPr>
              <w:snapToGrid w:val="0"/>
              <w:ind w:right="-2"/>
              <w:jc w:val="both"/>
              <w:rPr>
                <w:rFonts w:ascii="Times New Roman" w:hAnsi="Times New Roman" w:cs="Times New Roman"/>
                <w:color w:val="auto"/>
                <w:sz w:val="22"/>
                <w:szCs w:val="22"/>
              </w:rPr>
            </w:pPr>
          </w:p>
        </w:tc>
        <w:tc>
          <w:tcPr>
            <w:tcW w:w="2235" w:type="dxa"/>
            <w:tcBorders>
              <w:left w:val="single" w:sz="4" w:space="0" w:color="000000"/>
              <w:bottom w:val="single" w:sz="4" w:space="0" w:color="000000"/>
            </w:tcBorders>
            <w:shd w:val="clear" w:color="auto" w:fill="auto"/>
          </w:tcPr>
          <w:p w:rsidR="009E1DCF" w:rsidRPr="004A58AF" w:rsidRDefault="009E1DCF" w:rsidP="00470523">
            <w:pPr>
              <w:snapToGrid w:val="0"/>
              <w:ind w:right="-2"/>
              <w:rPr>
                <w:rFonts w:ascii="Times New Roman" w:hAnsi="Times New Roman" w:cs="Times New Roman"/>
                <w:color w:val="auto"/>
                <w:sz w:val="22"/>
                <w:szCs w:val="22"/>
              </w:rPr>
            </w:pPr>
            <w:r w:rsidRPr="004A58AF">
              <w:rPr>
                <w:rFonts w:ascii="Times New Roman" w:hAnsi="Times New Roman" w:cs="Times New Roman"/>
                <w:color w:val="auto"/>
                <w:sz w:val="22"/>
                <w:szCs w:val="22"/>
              </w:rPr>
              <w:t>Общее количество</w:t>
            </w:r>
          </w:p>
        </w:tc>
        <w:tc>
          <w:tcPr>
            <w:tcW w:w="2495" w:type="dxa"/>
            <w:tcBorders>
              <w:left w:val="single" w:sz="4" w:space="0" w:color="000000"/>
              <w:bottom w:val="single" w:sz="4" w:space="0" w:color="000000"/>
              <w:right w:val="single" w:sz="4" w:space="0" w:color="000000"/>
            </w:tcBorders>
            <w:shd w:val="clear" w:color="auto" w:fill="auto"/>
          </w:tcPr>
          <w:p w:rsidR="009E1DCF" w:rsidRPr="004A58AF" w:rsidRDefault="009E1DCF" w:rsidP="00470523">
            <w:pPr>
              <w:snapToGrid w:val="0"/>
              <w:ind w:right="-2"/>
              <w:rPr>
                <w:rFonts w:ascii="Times New Roman" w:hAnsi="Times New Roman" w:cs="Times New Roman"/>
                <w:color w:val="auto"/>
                <w:sz w:val="22"/>
                <w:szCs w:val="22"/>
              </w:rPr>
            </w:pPr>
            <w:r w:rsidRPr="004A58AF">
              <w:rPr>
                <w:rFonts w:ascii="Times New Roman" w:hAnsi="Times New Roman" w:cs="Times New Roman"/>
                <w:color w:val="auto"/>
                <w:sz w:val="22"/>
                <w:szCs w:val="22"/>
              </w:rPr>
              <w:t>На одного учителя</w:t>
            </w:r>
          </w:p>
        </w:tc>
      </w:tr>
      <w:tr w:rsidR="009E1DCF" w:rsidRPr="004A58AF" w:rsidTr="00470523">
        <w:tc>
          <w:tcPr>
            <w:tcW w:w="5190" w:type="dxa"/>
            <w:tcBorders>
              <w:top w:val="single" w:sz="4" w:space="0" w:color="000000"/>
              <w:left w:val="single" w:sz="4" w:space="0" w:color="000000"/>
              <w:bottom w:val="single" w:sz="4" w:space="0" w:color="000000"/>
            </w:tcBorders>
            <w:shd w:val="clear" w:color="auto" w:fill="auto"/>
          </w:tcPr>
          <w:p w:rsidR="009E1DCF" w:rsidRPr="004A58AF" w:rsidRDefault="009E1DCF" w:rsidP="00470523">
            <w:pPr>
              <w:snapToGrid w:val="0"/>
              <w:ind w:right="-2"/>
              <w:jc w:val="both"/>
              <w:rPr>
                <w:rFonts w:ascii="Times New Roman" w:hAnsi="Times New Roman" w:cs="Times New Roman"/>
                <w:color w:val="auto"/>
                <w:sz w:val="22"/>
                <w:szCs w:val="22"/>
              </w:rPr>
            </w:pPr>
            <w:r w:rsidRPr="004A58AF">
              <w:rPr>
                <w:rFonts w:ascii="Times New Roman" w:hAnsi="Times New Roman" w:cs="Times New Roman"/>
                <w:color w:val="auto"/>
                <w:sz w:val="22"/>
                <w:szCs w:val="22"/>
              </w:rPr>
              <w:t>Оборудованные компьютером рабочие места</w:t>
            </w:r>
          </w:p>
        </w:tc>
        <w:tc>
          <w:tcPr>
            <w:tcW w:w="2235" w:type="dxa"/>
            <w:tcBorders>
              <w:left w:val="single" w:sz="4" w:space="0" w:color="000000"/>
              <w:bottom w:val="single" w:sz="4" w:space="0" w:color="000000"/>
            </w:tcBorders>
            <w:shd w:val="clear" w:color="auto" w:fill="auto"/>
          </w:tcPr>
          <w:p w:rsidR="009E1DCF" w:rsidRPr="004A58AF" w:rsidRDefault="009E1DCF" w:rsidP="00470523">
            <w:pPr>
              <w:snapToGrid w:val="0"/>
              <w:ind w:right="-2"/>
              <w:rPr>
                <w:rFonts w:ascii="Times New Roman" w:hAnsi="Times New Roman" w:cs="Times New Roman"/>
                <w:color w:val="auto"/>
                <w:sz w:val="22"/>
                <w:szCs w:val="22"/>
              </w:rPr>
            </w:pPr>
            <w:r w:rsidRPr="004A58AF">
              <w:rPr>
                <w:rFonts w:ascii="Times New Roman" w:hAnsi="Times New Roman" w:cs="Times New Roman"/>
                <w:color w:val="auto"/>
                <w:sz w:val="22"/>
                <w:szCs w:val="22"/>
              </w:rPr>
              <w:t>35</w:t>
            </w:r>
          </w:p>
        </w:tc>
        <w:tc>
          <w:tcPr>
            <w:tcW w:w="2495" w:type="dxa"/>
            <w:tcBorders>
              <w:left w:val="single" w:sz="4" w:space="0" w:color="000000"/>
              <w:bottom w:val="single" w:sz="4" w:space="0" w:color="000000"/>
              <w:right w:val="single" w:sz="4" w:space="0" w:color="000000"/>
            </w:tcBorders>
            <w:shd w:val="clear" w:color="auto" w:fill="auto"/>
          </w:tcPr>
          <w:p w:rsidR="009E1DCF" w:rsidRPr="004A58AF" w:rsidRDefault="009E1DCF" w:rsidP="00470523">
            <w:pPr>
              <w:snapToGrid w:val="0"/>
              <w:ind w:right="-2"/>
              <w:rPr>
                <w:rFonts w:ascii="Times New Roman" w:hAnsi="Times New Roman" w:cs="Times New Roman"/>
                <w:color w:val="auto"/>
                <w:sz w:val="22"/>
                <w:szCs w:val="22"/>
              </w:rPr>
            </w:pPr>
            <w:r w:rsidRPr="004A58AF">
              <w:rPr>
                <w:rFonts w:ascii="Times New Roman" w:hAnsi="Times New Roman" w:cs="Times New Roman"/>
                <w:color w:val="auto"/>
                <w:sz w:val="22"/>
                <w:szCs w:val="22"/>
              </w:rPr>
              <w:t>0,7</w:t>
            </w:r>
          </w:p>
        </w:tc>
      </w:tr>
      <w:tr w:rsidR="009E1DCF" w:rsidRPr="004A58AF" w:rsidTr="00470523">
        <w:tc>
          <w:tcPr>
            <w:tcW w:w="5190" w:type="dxa"/>
            <w:tcBorders>
              <w:top w:val="single" w:sz="4" w:space="0" w:color="000000"/>
              <w:left w:val="single" w:sz="4" w:space="0" w:color="000000"/>
              <w:bottom w:val="single" w:sz="4" w:space="0" w:color="000000"/>
            </w:tcBorders>
            <w:shd w:val="clear" w:color="auto" w:fill="auto"/>
          </w:tcPr>
          <w:p w:rsidR="009E1DCF" w:rsidRPr="004A58AF" w:rsidRDefault="009E1DCF" w:rsidP="00470523">
            <w:pPr>
              <w:snapToGrid w:val="0"/>
              <w:ind w:right="-2"/>
              <w:jc w:val="both"/>
              <w:rPr>
                <w:rFonts w:ascii="Times New Roman" w:hAnsi="Times New Roman" w:cs="Times New Roman"/>
                <w:color w:val="auto"/>
                <w:sz w:val="22"/>
                <w:szCs w:val="22"/>
              </w:rPr>
            </w:pPr>
          </w:p>
        </w:tc>
        <w:tc>
          <w:tcPr>
            <w:tcW w:w="2235" w:type="dxa"/>
            <w:tcBorders>
              <w:left w:val="single" w:sz="4" w:space="0" w:color="000000"/>
              <w:bottom w:val="single" w:sz="4" w:space="0" w:color="000000"/>
            </w:tcBorders>
            <w:shd w:val="clear" w:color="auto" w:fill="auto"/>
          </w:tcPr>
          <w:p w:rsidR="009E1DCF" w:rsidRPr="004A58AF" w:rsidRDefault="009E1DCF" w:rsidP="00470523">
            <w:pPr>
              <w:snapToGrid w:val="0"/>
              <w:ind w:right="-2"/>
              <w:rPr>
                <w:rFonts w:ascii="Times New Roman" w:hAnsi="Times New Roman" w:cs="Times New Roman"/>
                <w:color w:val="auto"/>
                <w:sz w:val="22"/>
                <w:szCs w:val="22"/>
              </w:rPr>
            </w:pPr>
            <w:r w:rsidRPr="004A58AF">
              <w:rPr>
                <w:rFonts w:ascii="Times New Roman" w:hAnsi="Times New Roman" w:cs="Times New Roman"/>
                <w:color w:val="auto"/>
                <w:sz w:val="22"/>
                <w:szCs w:val="22"/>
              </w:rPr>
              <w:t>Общее количество</w:t>
            </w:r>
          </w:p>
        </w:tc>
        <w:tc>
          <w:tcPr>
            <w:tcW w:w="2495" w:type="dxa"/>
            <w:tcBorders>
              <w:left w:val="single" w:sz="4" w:space="0" w:color="000000"/>
              <w:bottom w:val="single" w:sz="4" w:space="0" w:color="000000"/>
              <w:right w:val="single" w:sz="4" w:space="0" w:color="000000"/>
            </w:tcBorders>
            <w:shd w:val="clear" w:color="auto" w:fill="auto"/>
          </w:tcPr>
          <w:p w:rsidR="009E1DCF" w:rsidRPr="004A58AF" w:rsidRDefault="009E1DCF" w:rsidP="00470523">
            <w:pPr>
              <w:snapToGrid w:val="0"/>
              <w:ind w:right="-2"/>
              <w:rPr>
                <w:rFonts w:ascii="Times New Roman" w:hAnsi="Times New Roman" w:cs="Times New Roman"/>
                <w:color w:val="auto"/>
                <w:sz w:val="22"/>
                <w:szCs w:val="22"/>
              </w:rPr>
            </w:pPr>
            <w:r w:rsidRPr="004A58AF">
              <w:rPr>
                <w:rFonts w:ascii="Times New Roman" w:hAnsi="Times New Roman" w:cs="Times New Roman"/>
                <w:color w:val="auto"/>
                <w:sz w:val="22"/>
                <w:szCs w:val="22"/>
              </w:rPr>
              <w:t>% от общего числа компьютеров</w:t>
            </w:r>
          </w:p>
        </w:tc>
      </w:tr>
      <w:tr w:rsidR="009E1DCF" w:rsidRPr="004A58AF" w:rsidTr="00470523">
        <w:tblPrEx>
          <w:tblCellMar>
            <w:left w:w="108" w:type="dxa"/>
            <w:right w:w="108" w:type="dxa"/>
          </w:tblCellMar>
        </w:tblPrEx>
        <w:tc>
          <w:tcPr>
            <w:tcW w:w="5190" w:type="dxa"/>
            <w:tcBorders>
              <w:top w:val="single" w:sz="4" w:space="0" w:color="000000"/>
              <w:left w:val="single" w:sz="4" w:space="0" w:color="000000"/>
              <w:bottom w:val="single" w:sz="4" w:space="0" w:color="000000"/>
            </w:tcBorders>
            <w:shd w:val="clear" w:color="auto" w:fill="auto"/>
          </w:tcPr>
          <w:p w:rsidR="009E1DCF" w:rsidRPr="004A58AF" w:rsidRDefault="009E1DCF" w:rsidP="00470523">
            <w:pPr>
              <w:snapToGrid w:val="0"/>
              <w:ind w:right="-2"/>
              <w:jc w:val="both"/>
              <w:rPr>
                <w:rFonts w:ascii="Times New Roman" w:hAnsi="Times New Roman" w:cs="Times New Roman"/>
                <w:color w:val="auto"/>
                <w:sz w:val="22"/>
                <w:szCs w:val="22"/>
              </w:rPr>
            </w:pPr>
            <w:r w:rsidRPr="004A58AF">
              <w:rPr>
                <w:rFonts w:ascii="Times New Roman" w:hAnsi="Times New Roman" w:cs="Times New Roman"/>
                <w:color w:val="auto"/>
                <w:sz w:val="22"/>
                <w:szCs w:val="22"/>
              </w:rPr>
              <w:t>Компьютеры, подключенные к сети Интернет</w:t>
            </w:r>
          </w:p>
        </w:tc>
        <w:tc>
          <w:tcPr>
            <w:tcW w:w="2235" w:type="dxa"/>
            <w:tcBorders>
              <w:top w:val="single" w:sz="4" w:space="0" w:color="000000"/>
              <w:left w:val="single" w:sz="4" w:space="0" w:color="000000"/>
              <w:bottom w:val="single" w:sz="4" w:space="0" w:color="000000"/>
            </w:tcBorders>
            <w:shd w:val="clear" w:color="auto" w:fill="auto"/>
          </w:tcPr>
          <w:p w:rsidR="009E1DCF" w:rsidRPr="004A58AF" w:rsidRDefault="009E1DCF" w:rsidP="00470523">
            <w:pPr>
              <w:snapToGrid w:val="0"/>
              <w:ind w:right="-2"/>
              <w:rPr>
                <w:rFonts w:ascii="Times New Roman" w:hAnsi="Times New Roman" w:cs="Times New Roman"/>
                <w:color w:val="auto"/>
                <w:sz w:val="22"/>
                <w:szCs w:val="22"/>
              </w:rPr>
            </w:pPr>
            <w:r w:rsidRPr="004A58AF">
              <w:rPr>
                <w:rFonts w:ascii="Times New Roman" w:hAnsi="Times New Roman" w:cs="Times New Roman"/>
                <w:color w:val="auto"/>
                <w:sz w:val="22"/>
                <w:szCs w:val="22"/>
              </w:rPr>
              <w:t>54</w:t>
            </w:r>
          </w:p>
        </w:tc>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9E1DCF" w:rsidRPr="004A58AF" w:rsidRDefault="009E1DCF" w:rsidP="00470523">
            <w:pPr>
              <w:snapToGrid w:val="0"/>
              <w:ind w:right="-2"/>
              <w:rPr>
                <w:rFonts w:ascii="Times New Roman" w:hAnsi="Times New Roman" w:cs="Times New Roman"/>
                <w:color w:val="auto"/>
                <w:sz w:val="22"/>
                <w:szCs w:val="22"/>
              </w:rPr>
            </w:pPr>
            <w:r w:rsidRPr="004A58AF">
              <w:rPr>
                <w:rFonts w:ascii="Times New Roman" w:hAnsi="Times New Roman" w:cs="Times New Roman"/>
                <w:color w:val="auto"/>
                <w:sz w:val="22"/>
                <w:szCs w:val="22"/>
              </w:rPr>
              <w:t>73%</w:t>
            </w:r>
          </w:p>
        </w:tc>
      </w:tr>
    </w:tbl>
    <w:p w:rsidR="009E1DCF" w:rsidRPr="004A58AF" w:rsidRDefault="009E1DCF" w:rsidP="009E1DCF">
      <w:pPr>
        <w:ind w:right="-2"/>
        <w:jc w:val="both"/>
        <w:rPr>
          <w:rFonts w:ascii="Times New Roman" w:hAnsi="Times New Roman" w:cs="Times New Roman"/>
          <w:color w:val="auto"/>
          <w:sz w:val="22"/>
          <w:szCs w:val="22"/>
        </w:rPr>
      </w:pPr>
    </w:p>
    <w:p w:rsidR="009E1DCF" w:rsidRPr="004A58AF" w:rsidRDefault="009E1DCF" w:rsidP="009E1DCF">
      <w:pPr>
        <w:ind w:right="-2"/>
        <w:jc w:val="both"/>
        <w:rPr>
          <w:rFonts w:ascii="Times New Roman" w:hAnsi="Times New Roman" w:cs="Times New Roman"/>
          <w:color w:val="auto"/>
          <w:sz w:val="22"/>
          <w:szCs w:val="22"/>
        </w:rPr>
      </w:pPr>
      <w:r w:rsidRPr="004A58AF">
        <w:rPr>
          <w:rFonts w:ascii="Times New Roman" w:hAnsi="Times New Roman" w:cs="Times New Roman"/>
          <w:color w:val="auto"/>
          <w:sz w:val="22"/>
          <w:szCs w:val="22"/>
        </w:rPr>
        <w:t xml:space="preserve">-используемое программное обеспечение для защиты от спама, для исключения доступа учащихся к интернет-ресурсам, несовместимым с задачами воспитания, для управления электронной почтой и персональными контактами- </w:t>
      </w:r>
      <w:r w:rsidRPr="004A58AF">
        <w:rPr>
          <w:rFonts w:ascii="Times New Roman" w:eastAsia="Times New Roman" w:hAnsi="Times New Roman" w:cs="Times New Roman"/>
          <w:color w:val="auto"/>
          <w:sz w:val="22"/>
          <w:szCs w:val="22"/>
        </w:rPr>
        <w:t>SKY-DNS, Интернет Цензор, Dr Web</w:t>
      </w:r>
    </w:p>
    <w:p w:rsidR="009E1DCF" w:rsidRPr="004A58AF" w:rsidRDefault="009E1DCF" w:rsidP="009E1DCF">
      <w:pPr>
        <w:ind w:right="-2"/>
        <w:jc w:val="both"/>
        <w:rPr>
          <w:rFonts w:ascii="Times New Roman" w:hAnsi="Times New Roman" w:cs="Times New Roman"/>
          <w:color w:val="auto"/>
          <w:sz w:val="22"/>
          <w:szCs w:val="22"/>
        </w:rPr>
      </w:pPr>
      <w:r w:rsidRPr="004A58AF">
        <w:rPr>
          <w:rFonts w:ascii="Times New Roman" w:hAnsi="Times New Roman" w:cs="Times New Roman"/>
          <w:color w:val="auto"/>
          <w:sz w:val="22"/>
          <w:szCs w:val="22"/>
        </w:rPr>
        <w:t xml:space="preserve">-программы, осуществляющие обязанности фильтрации негативной информации, распространяемой по сети Интернет </w:t>
      </w:r>
      <w:r w:rsidRPr="004A58AF">
        <w:rPr>
          <w:rFonts w:ascii="Times New Roman" w:eastAsia="Times New Roman" w:hAnsi="Times New Roman" w:cs="Times New Roman"/>
          <w:color w:val="auto"/>
          <w:sz w:val="22"/>
          <w:szCs w:val="22"/>
        </w:rPr>
        <w:t>SKY-DNS, Интернет Цензор,  Dr Web</w:t>
      </w:r>
      <w:r w:rsidRPr="004A58AF">
        <w:rPr>
          <w:rFonts w:ascii="Times New Roman" w:hAnsi="Times New Roman" w:cs="Times New Roman"/>
          <w:color w:val="auto"/>
          <w:sz w:val="22"/>
          <w:szCs w:val="22"/>
        </w:rPr>
        <w:t>;</w:t>
      </w:r>
    </w:p>
    <w:p w:rsidR="009E1DCF" w:rsidRPr="004A58AF" w:rsidRDefault="009E1DCF" w:rsidP="009E1DCF">
      <w:pPr>
        <w:ind w:right="-2"/>
        <w:jc w:val="both"/>
        <w:rPr>
          <w:rFonts w:ascii="Times New Roman" w:hAnsi="Times New Roman" w:cs="Times New Roman"/>
          <w:color w:val="auto"/>
          <w:sz w:val="22"/>
          <w:szCs w:val="22"/>
        </w:rPr>
      </w:pPr>
      <w:r w:rsidRPr="004A58AF">
        <w:rPr>
          <w:rFonts w:ascii="Times New Roman" w:hAnsi="Times New Roman" w:cs="Times New Roman"/>
          <w:color w:val="auto"/>
          <w:sz w:val="22"/>
          <w:szCs w:val="22"/>
        </w:rPr>
        <w:t xml:space="preserve">-лицо, осуществляющее контроль за использованием сети Интернет  учащимися во время занятий: Сабурова Д.А., учитель информатики, и Зайцев С.О., лаборант кабинета информатики. </w:t>
      </w:r>
    </w:p>
    <w:p w:rsidR="009E1DCF" w:rsidRPr="004A58AF" w:rsidRDefault="009E1DCF" w:rsidP="009E1DCF">
      <w:pPr>
        <w:ind w:right="-2"/>
        <w:jc w:val="both"/>
        <w:rPr>
          <w:rFonts w:ascii="Times New Roman" w:hAnsi="Times New Roman" w:cs="Times New Roman"/>
          <w:color w:val="FF0000"/>
          <w:sz w:val="22"/>
          <w:szCs w:val="22"/>
        </w:rPr>
      </w:pPr>
    </w:p>
    <w:p w:rsidR="009E1DCF" w:rsidRPr="004A58AF" w:rsidRDefault="009E1DCF" w:rsidP="009E1DCF">
      <w:pPr>
        <w:ind w:right="-2"/>
        <w:jc w:val="both"/>
        <w:rPr>
          <w:rFonts w:ascii="Times New Roman" w:hAnsi="Times New Roman" w:cs="Times New Roman"/>
          <w:color w:val="auto"/>
          <w:sz w:val="22"/>
          <w:szCs w:val="22"/>
        </w:rPr>
      </w:pPr>
      <w:r w:rsidRPr="004A58AF">
        <w:rPr>
          <w:rFonts w:ascii="Times New Roman" w:hAnsi="Times New Roman" w:cs="Times New Roman"/>
          <w:color w:val="auto"/>
          <w:sz w:val="22"/>
          <w:szCs w:val="22"/>
        </w:rPr>
        <w:t>б)подготовка учреждения к новому учебному году:</w:t>
      </w:r>
    </w:p>
    <w:p w:rsidR="009E1DCF" w:rsidRPr="004A58AF" w:rsidRDefault="009E1DCF" w:rsidP="009E1DCF">
      <w:pPr>
        <w:ind w:right="-2"/>
        <w:jc w:val="both"/>
        <w:rPr>
          <w:rFonts w:ascii="Times New Roman" w:hAnsi="Times New Roman" w:cs="Times New Roman"/>
          <w:b/>
          <w:bCs/>
          <w:color w:val="auto"/>
          <w:sz w:val="22"/>
          <w:szCs w:val="22"/>
        </w:rPr>
      </w:pPr>
      <w:r w:rsidRPr="004A58AF">
        <w:rPr>
          <w:rFonts w:ascii="Times New Roman" w:hAnsi="Times New Roman" w:cs="Times New Roman"/>
          <w:color w:val="auto"/>
          <w:sz w:val="22"/>
          <w:szCs w:val="22"/>
        </w:rPr>
        <w:t xml:space="preserve">-Наличие плана по организации </w:t>
      </w:r>
      <w:r w:rsidRPr="004A58AF">
        <w:rPr>
          <w:rFonts w:ascii="Times New Roman" w:hAnsi="Times New Roman" w:cs="Times New Roman"/>
          <w:b/>
          <w:bCs/>
          <w:color w:val="auto"/>
          <w:sz w:val="22"/>
          <w:szCs w:val="22"/>
        </w:rPr>
        <w:t>антитеррористической деятельности - имеется</w:t>
      </w:r>
    </w:p>
    <w:p w:rsidR="009E1DCF" w:rsidRPr="004A58AF" w:rsidRDefault="009E1DCF" w:rsidP="009E1DCF">
      <w:pPr>
        <w:ind w:right="-2"/>
        <w:jc w:val="both"/>
        <w:rPr>
          <w:rFonts w:ascii="Times New Roman" w:hAnsi="Times New Roman" w:cs="Times New Roman"/>
          <w:color w:val="auto"/>
          <w:sz w:val="22"/>
          <w:szCs w:val="22"/>
        </w:rPr>
      </w:pPr>
    </w:p>
    <w:tbl>
      <w:tblPr>
        <w:tblW w:w="0" w:type="auto"/>
        <w:tblInd w:w="-175" w:type="dxa"/>
        <w:tblLayout w:type="fixed"/>
        <w:tblLook w:val="0000"/>
      </w:tblPr>
      <w:tblGrid>
        <w:gridCol w:w="5778"/>
        <w:gridCol w:w="2026"/>
        <w:gridCol w:w="2116"/>
      </w:tblGrid>
      <w:tr w:rsidR="009E1DCF" w:rsidRPr="004A58AF" w:rsidTr="00470523">
        <w:tc>
          <w:tcPr>
            <w:tcW w:w="5778" w:type="dxa"/>
            <w:tcBorders>
              <w:top w:val="single" w:sz="4" w:space="0" w:color="000000"/>
              <w:left w:val="single" w:sz="4" w:space="0" w:color="000000"/>
              <w:bottom w:val="single" w:sz="4" w:space="0" w:color="000000"/>
            </w:tcBorders>
            <w:shd w:val="clear" w:color="auto" w:fill="auto"/>
          </w:tcPr>
          <w:p w:rsidR="009E1DCF" w:rsidRPr="004A58AF" w:rsidRDefault="009E1DCF" w:rsidP="00470523">
            <w:pPr>
              <w:snapToGrid w:val="0"/>
              <w:ind w:right="-2"/>
              <w:rPr>
                <w:rFonts w:ascii="Times New Roman" w:hAnsi="Times New Roman" w:cs="Times New Roman"/>
                <w:color w:val="auto"/>
                <w:sz w:val="22"/>
                <w:szCs w:val="22"/>
              </w:rPr>
            </w:pPr>
            <w:r w:rsidRPr="004A58AF">
              <w:rPr>
                <w:rFonts w:ascii="Times New Roman" w:hAnsi="Times New Roman" w:cs="Times New Roman"/>
                <w:color w:val="auto"/>
                <w:sz w:val="22"/>
                <w:szCs w:val="22"/>
              </w:rPr>
              <w:t>I.Перечень выполненных ремонтных работ</w:t>
            </w:r>
          </w:p>
        </w:tc>
        <w:tc>
          <w:tcPr>
            <w:tcW w:w="4142" w:type="dxa"/>
            <w:gridSpan w:val="2"/>
            <w:tcBorders>
              <w:top w:val="single" w:sz="4" w:space="0" w:color="000000"/>
              <w:left w:val="single" w:sz="4" w:space="0" w:color="000000"/>
              <w:bottom w:val="single" w:sz="4" w:space="0" w:color="000000"/>
              <w:right w:val="single" w:sz="4" w:space="0" w:color="000000"/>
            </w:tcBorders>
            <w:shd w:val="clear" w:color="auto" w:fill="auto"/>
          </w:tcPr>
          <w:p w:rsidR="009E1DCF" w:rsidRPr="004A58AF" w:rsidRDefault="009E1DCF" w:rsidP="00470523">
            <w:pPr>
              <w:snapToGrid w:val="0"/>
              <w:ind w:right="-2"/>
              <w:rPr>
                <w:rFonts w:ascii="Times New Roman" w:hAnsi="Times New Roman" w:cs="Times New Roman"/>
                <w:color w:val="auto"/>
                <w:sz w:val="22"/>
                <w:szCs w:val="22"/>
              </w:rPr>
            </w:pPr>
            <w:r w:rsidRPr="004A58AF">
              <w:rPr>
                <w:rFonts w:ascii="Times New Roman" w:hAnsi="Times New Roman" w:cs="Times New Roman"/>
                <w:color w:val="auto"/>
                <w:sz w:val="22"/>
                <w:szCs w:val="22"/>
              </w:rPr>
              <w:t>Объём финансирования</w:t>
            </w:r>
          </w:p>
        </w:tc>
      </w:tr>
      <w:tr w:rsidR="009E1DCF" w:rsidRPr="004A58AF" w:rsidTr="00470523">
        <w:tc>
          <w:tcPr>
            <w:tcW w:w="5778" w:type="dxa"/>
            <w:tcBorders>
              <w:top w:val="single" w:sz="4" w:space="0" w:color="000000"/>
              <w:left w:val="single" w:sz="4" w:space="0" w:color="000000"/>
              <w:bottom w:val="single" w:sz="4" w:space="0" w:color="000000"/>
            </w:tcBorders>
            <w:shd w:val="clear" w:color="auto" w:fill="auto"/>
          </w:tcPr>
          <w:p w:rsidR="009E1DCF" w:rsidRPr="004A58AF" w:rsidRDefault="009E1DCF" w:rsidP="00470523">
            <w:pPr>
              <w:snapToGrid w:val="0"/>
              <w:ind w:right="-2"/>
              <w:rPr>
                <w:rFonts w:ascii="Times New Roman" w:hAnsi="Times New Roman" w:cs="Times New Roman"/>
                <w:color w:val="auto"/>
                <w:sz w:val="22"/>
                <w:szCs w:val="22"/>
              </w:rPr>
            </w:pPr>
          </w:p>
        </w:tc>
        <w:tc>
          <w:tcPr>
            <w:tcW w:w="2026" w:type="dxa"/>
            <w:tcBorders>
              <w:top w:val="single" w:sz="4" w:space="0" w:color="000000"/>
              <w:left w:val="single" w:sz="4" w:space="0" w:color="000000"/>
              <w:bottom w:val="single" w:sz="4" w:space="0" w:color="000000"/>
            </w:tcBorders>
            <w:shd w:val="clear" w:color="auto" w:fill="auto"/>
          </w:tcPr>
          <w:p w:rsidR="009E1DCF" w:rsidRPr="004A58AF" w:rsidRDefault="009E1DCF" w:rsidP="00470523">
            <w:pPr>
              <w:snapToGrid w:val="0"/>
              <w:ind w:right="-2"/>
              <w:rPr>
                <w:rFonts w:ascii="Times New Roman" w:hAnsi="Times New Roman" w:cs="Times New Roman"/>
                <w:color w:val="auto"/>
                <w:sz w:val="22"/>
                <w:szCs w:val="22"/>
              </w:rPr>
            </w:pPr>
            <w:r w:rsidRPr="004A58AF">
              <w:rPr>
                <w:rFonts w:ascii="Times New Roman" w:hAnsi="Times New Roman" w:cs="Times New Roman"/>
                <w:color w:val="auto"/>
                <w:sz w:val="22"/>
                <w:szCs w:val="22"/>
              </w:rPr>
              <w:t>По состоянию на 01.07.2014</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9E1DCF" w:rsidRPr="004A58AF" w:rsidRDefault="009E1DCF" w:rsidP="00470523">
            <w:pPr>
              <w:snapToGrid w:val="0"/>
              <w:ind w:right="-2"/>
              <w:rPr>
                <w:rFonts w:ascii="Times New Roman" w:hAnsi="Times New Roman" w:cs="Times New Roman"/>
                <w:color w:val="auto"/>
                <w:sz w:val="22"/>
                <w:szCs w:val="22"/>
              </w:rPr>
            </w:pPr>
            <w:r w:rsidRPr="004A58AF">
              <w:rPr>
                <w:rFonts w:ascii="Times New Roman" w:hAnsi="Times New Roman" w:cs="Times New Roman"/>
                <w:color w:val="auto"/>
                <w:sz w:val="22"/>
                <w:szCs w:val="22"/>
              </w:rPr>
              <w:t>План к 01.09.2014</w:t>
            </w:r>
          </w:p>
        </w:tc>
      </w:tr>
      <w:tr w:rsidR="009E1DCF" w:rsidRPr="004A58AF" w:rsidTr="00470523">
        <w:tc>
          <w:tcPr>
            <w:tcW w:w="5778" w:type="dxa"/>
            <w:tcBorders>
              <w:top w:val="single" w:sz="4" w:space="0" w:color="000000"/>
              <w:left w:val="single" w:sz="4" w:space="0" w:color="000000"/>
              <w:bottom w:val="single" w:sz="4" w:space="0" w:color="000000"/>
            </w:tcBorders>
            <w:shd w:val="clear" w:color="auto" w:fill="auto"/>
          </w:tcPr>
          <w:p w:rsidR="009E1DCF" w:rsidRPr="004A58AF" w:rsidRDefault="009E1DCF" w:rsidP="00470523">
            <w:pPr>
              <w:snapToGrid w:val="0"/>
              <w:ind w:right="-2"/>
              <w:jc w:val="both"/>
              <w:rPr>
                <w:rFonts w:ascii="Times New Roman" w:hAnsi="Times New Roman" w:cs="Times New Roman"/>
                <w:color w:val="auto"/>
                <w:sz w:val="22"/>
                <w:szCs w:val="22"/>
              </w:rPr>
            </w:pPr>
          </w:p>
        </w:tc>
        <w:tc>
          <w:tcPr>
            <w:tcW w:w="2026" w:type="dxa"/>
            <w:tcBorders>
              <w:top w:val="single" w:sz="4" w:space="0" w:color="000000"/>
              <w:left w:val="single" w:sz="4" w:space="0" w:color="000000"/>
              <w:bottom w:val="single" w:sz="4" w:space="0" w:color="000000"/>
            </w:tcBorders>
            <w:shd w:val="clear" w:color="auto" w:fill="auto"/>
          </w:tcPr>
          <w:p w:rsidR="009E1DCF" w:rsidRPr="004A58AF" w:rsidRDefault="009E1DCF" w:rsidP="00470523">
            <w:pPr>
              <w:snapToGrid w:val="0"/>
              <w:ind w:right="-2"/>
              <w:jc w:val="both"/>
              <w:rPr>
                <w:rFonts w:ascii="Times New Roman" w:hAnsi="Times New Roman" w:cs="Times New Roman"/>
                <w:color w:val="auto"/>
                <w:sz w:val="22"/>
                <w:szCs w:val="22"/>
              </w:rPr>
            </w:pPr>
            <w:r w:rsidRPr="004A58AF">
              <w:rPr>
                <w:rFonts w:ascii="Times New Roman" w:hAnsi="Times New Roman" w:cs="Times New Roman"/>
                <w:color w:val="auto"/>
                <w:sz w:val="22"/>
                <w:szCs w:val="22"/>
              </w:rPr>
              <w:t>-</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9E1DCF" w:rsidRPr="004A58AF" w:rsidRDefault="009E1DCF" w:rsidP="00470523">
            <w:pPr>
              <w:snapToGrid w:val="0"/>
              <w:ind w:right="-2"/>
              <w:jc w:val="both"/>
              <w:rPr>
                <w:rFonts w:ascii="Times New Roman" w:hAnsi="Times New Roman" w:cs="Times New Roman"/>
                <w:color w:val="auto"/>
                <w:sz w:val="22"/>
                <w:szCs w:val="22"/>
              </w:rPr>
            </w:pPr>
            <w:r w:rsidRPr="004A58AF">
              <w:rPr>
                <w:rFonts w:ascii="Times New Roman" w:hAnsi="Times New Roman" w:cs="Times New Roman"/>
                <w:color w:val="auto"/>
                <w:sz w:val="22"/>
                <w:szCs w:val="22"/>
              </w:rPr>
              <w:t>1 125 361,87 руб.</w:t>
            </w:r>
          </w:p>
        </w:tc>
      </w:tr>
      <w:tr w:rsidR="009E1DCF" w:rsidRPr="004A58AF" w:rsidTr="00470523">
        <w:tc>
          <w:tcPr>
            <w:tcW w:w="5778" w:type="dxa"/>
            <w:tcBorders>
              <w:top w:val="single" w:sz="4" w:space="0" w:color="000000"/>
              <w:left w:val="single" w:sz="4" w:space="0" w:color="000000"/>
              <w:bottom w:val="single" w:sz="4" w:space="0" w:color="000000"/>
            </w:tcBorders>
            <w:shd w:val="clear" w:color="auto" w:fill="auto"/>
          </w:tcPr>
          <w:p w:rsidR="009E1DCF" w:rsidRPr="004A58AF" w:rsidRDefault="009E1DCF" w:rsidP="00470523">
            <w:pPr>
              <w:snapToGrid w:val="0"/>
              <w:ind w:right="-2"/>
              <w:jc w:val="both"/>
              <w:rPr>
                <w:rFonts w:ascii="Times New Roman" w:hAnsi="Times New Roman" w:cs="Times New Roman"/>
                <w:color w:val="auto"/>
                <w:sz w:val="22"/>
                <w:szCs w:val="22"/>
              </w:rPr>
            </w:pPr>
            <w:r w:rsidRPr="004A58AF">
              <w:rPr>
                <w:rFonts w:ascii="Times New Roman" w:hAnsi="Times New Roman" w:cs="Times New Roman"/>
                <w:color w:val="auto"/>
                <w:sz w:val="22"/>
                <w:szCs w:val="22"/>
              </w:rPr>
              <w:t>II.Мероприятия по пожарной безопасности</w:t>
            </w:r>
          </w:p>
        </w:tc>
        <w:tc>
          <w:tcPr>
            <w:tcW w:w="4142" w:type="dxa"/>
            <w:gridSpan w:val="2"/>
            <w:tcBorders>
              <w:top w:val="single" w:sz="4" w:space="0" w:color="000000"/>
              <w:left w:val="single" w:sz="4" w:space="0" w:color="000000"/>
              <w:bottom w:val="single" w:sz="4" w:space="0" w:color="000000"/>
              <w:right w:val="single" w:sz="4" w:space="0" w:color="000000"/>
            </w:tcBorders>
            <w:shd w:val="clear" w:color="auto" w:fill="auto"/>
          </w:tcPr>
          <w:p w:rsidR="009E1DCF" w:rsidRPr="004A58AF" w:rsidRDefault="009E1DCF" w:rsidP="00470523">
            <w:pPr>
              <w:snapToGrid w:val="0"/>
              <w:ind w:right="-2"/>
              <w:rPr>
                <w:rFonts w:ascii="Times New Roman" w:hAnsi="Times New Roman" w:cs="Times New Roman"/>
                <w:color w:val="auto"/>
                <w:sz w:val="22"/>
                <w:szCs w:val="22"/>
              </w:rPr>
            </w:pPr>
            <w:r w:rsidRPr="004A58AF">
              <w:rPr>
                <w:rFonts w:ascii="Times New Roman" w:hAnsi="Times New Roman" w:cs="Times New Roman"/>
                <w:color w:val="auto"/>
                <w:sz w:val="22"/>
                <w:szCs w:val="22"/>
              </w:rPr>
              <w:t>Объём финансирования</w:t>
            </w:r>
          </w:p>
        </w:tc>
      </w:tr>
      <w:tr w:rsidR="009E1DCF" w:rsidRPr="004A58AF" w:rsidTr="00470523">
        <w:tc>
          <w:tcPr>
            <w:tcW w:w="5778" w:type="dxa"/>
            <w:tcBorders>
              <w:top w:val="single" w:sz="4" w:space="0" w:color="000000"/>
              <w:left w:val="single" w:sz="4" w:space="0" w:color="000000"/>
              <w:bottom w:val="single" w:sz="4" w:space="0" w:color="000000"/>
            </w:tcBorders>
            <w:shd w:val="clear" w:color="auto" w:fill="auto"/>
          </w:tcPr>
          <w:p w:rsidR="009E1DCF" w:rsidRPr="004A58AF" w:rsidRDefault="009E1DCF" w:rsidP="00470523">
            <w:pPr>
              <w:snapToGrid w:val="0"/>
              <w:ind w:right="-2"/>
              <w:jc w:val="both"/>
              <w:rPr>
                <w:rFonts w:ascii="Times New Roman" w:hAnsi="Times New Roman" w:cs="Times New Roman"/>
                <w:color w:val="auto"/>
                <w:sz w:val="22"/>
                <w:szCs w:val="22"/>
              </w:rPr>
            </w:pPr>
          </w:p>
        </w:tc>
        <w:tc>
          <w:tcPr>
            <w:tcW w:w="2026" w:type="dxa"/>
            <w:tcBorders>
              <w:top w:val="single" w:sz="4" w:space="0" w:color="000000"/>
              <w:left w:val="single" w:sz="4" w:space="0" w:color="000000"/>
              <w:bottom w:val="single" w:sz="4" w:space="0" w:color="000000"/>
            </w:tcBorders>
            <w:shd w:val="clear" w:color="auto" w:fill="auto"/>
          </w:tcPr>
          <w:p w:rsidR="009E1DCF" w:rsidRPr="004A58AF" w:rsidRDefault="009E1DCF" w:rsidP="00470523">
            <w:pPr>
              <w:snapToGrid w:val="0"/>
              <w:ind w:right="-2"/>
              <w:rPr>
                <w:rFonts w:ascii="Times New Roman" w:hAnsi="Times New Roman" w:cs="Times New Roman"/>
                <w:color w:val="auto"/>
                <w:sz w:val="22"/>
                <w:szCs w:val="22"/>
              </w:rPr>
            </w:pPr>
            <w:r w:rsidRPr="004A58AF">
              <w:rPr>
                <w:rFonts w:ascii="Times New Roman" w:hAnsi="Times New Roman" w:cs="Times New Roman"/>
                <w:color w:val="auto"/>
                <w:sz w:val="22"/>
                <w:szCs w:val="22"/>
              </w:rPr>
              <w:t>По состоянию на 01.07.2014</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9E1DCF" w:rsidRPr="004A58AF" w:rsidRDefault="009E1DCF" w:rsidP="00470523">
            <w:pPr>
              <w:snapToGrid w:val="0"/>
              <w:ind w:right="-2"/>
              <w:rPr>
                <w:rFonts w:ascii="Times New Roman" w:hAnsi="Times New Roman" w:cs="Times New Roman"/>
                <w:color w:val="auto"/>
                <w:sz w:val="22"/>
                <w:szCs w:val="22"/>
              </w:rPr>
            </w:pPr>
            <w:r w:rsidRPr="004A58AF">
              <w:rPr>
                <w:rFonts w:ascii="Times New Roman" w:hAnsi="Times New Roman" w:cs="Times New Roman"/>
                <w:color w:val="auto"/>
                <w:sz w:val="22"/>
                <w:szCs w:val="22"/>
              </w:rPr>
              <w:t>План к 01.09.2014</w:t>
            </w:r>
          </w:p>
        </w:tc>
      </w:tr>
      <w:tr w:rsidR="009E1DCF" w:rsidRPr="004A58AF" w:rsidTr="00470523">
        <w:tc>
          <w:tcPr>
            <w:tcW w:w="5778" w:type="dxa"/>
            <w:tcBorders>
              <w:top w:val="single" w:sz="4" w:space="0" w:color="000000"/>
              <w:left w:val="single" w:sz="4" w:space="0" w:color="000000"/>
              <w:bottom w:val="single" w:sz="4" w:space="0" w:color="000000"/>
            </w:tcBorders>
            <w:shd w:val="clear" w:color="auto" w:fill="auto"/>
          </w:tcPr>
          <w:p w:rsidR="009E1DCF" w:rsidRPr="004A58AF" w:rsidRDefault="009E1DCF" w:rsidP="00470523">
            <w:pPr>
              <w:snapToGrid w:val="0"/>
              <w:ind w:right="-2"/>
              <w:jc w:val="both"/>
              <w:rPr>
                <w:rFonts w:ascii="Times New Roman" w:hAnsi="Times New Roman" w:cs="Times New Roman"/>
                <w:color w:val="auto"/>
                <w:sz w:val="22"/>
                <w:szCs w:val="22"/>
              </w:rPr>
            </w:pPr>
          </w:p>
        </w:tc>
        <w:tc>
          <w:tcPr>
            <w:tcW w:w="2026" w:type="dxa"/>
            <w:tcBorders>
              <w:top w:val="single" w:sz="4" w:space="0" w:color="000000"/>
              <w:left w:val="single" w:sz="4" w:space="0" w:color="000000"/>
              <w:bottom w:val="single" w:sz="4" w:space="0" w:color="000000"/>
            </w:tcBorders>
            <w:shd w:val="clear" w:color="auto" w:fill="auto"/>
          </w:tcPr>
          <w:p w:rsidR="009E1DCF" w:rsidRPr="004A58AF" w:rsidRDefault="009E1DCF" w:rsidP="00470523">
            <w:pPr>
              <w:snapToGrid w:val="0"/>
              <w:ind w:right="-2"/>
              <w:jc w:val="both"/>
              <w:rPr>
                <w:rFonts w:ascii="Times New Roman" w:hAnsi="Times New Roman" w:cs="Times New Roman"/>
                <w:color w:val="auto"/>
                <w:sz w:val="22"/>
                <w:szCs w:val="22"/>
              </w:rPr>
            </w:pPr>
            <w:r w:rsidRPr="004A58AF">
              <w:rPr>
                <w:rFonts w:ascii="Times New Roman" w:hAnsi="Times New Roman" w:cs="Times New Roman"/>
                <w:color w:val="auto"/>
                <w:sz w:val="22"/>
                <w:szCs w:val="22"/>
              </w:rPr>
              <w:t>50 387, 51руб.</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9E1DCF" w:rsidRPr="004A58AF" w:rsidRDefault="009E1DCF" w:rsidP="00470523">
            <w:pPr>
              <w:snapToGrid w:val="0"/>
              <w:ind w:right="-2"/>
              <w:jc w:val="both"/>
              <w:rPr>
                <w:rFonts w:ascii="Times New Roman" w:hAnsi="Times New Roman" w:cs="Times New Roman"/>
                <w:color w:val="auto"/>
                <w:sz w:val="22"/>
                <w:szCs w:val="22"/>
              </w:rPr>
            </w:pPr>
            <w:r w:rsidRPr="004A58AF">
              <w:rPr>
                <w:rFonts w:ascii="Times New Roman" w:hAnsi="Times New Roman" w:cs="Times New Roman"/>
                <w:color w:val="auto"/>
                <w:sz w:val="22"/>
                <w:szCs w:val="22"/>
              </w:rPr>
              <w:t>80 960,89 руб.</w:t>
            </w:r>
          </w:p>
        </w:tc>
      </w:tr>
      <w:tr w:rsidR="009E1DCF" w:rsidRPr="004A58AF" w:rsidTr="00470523">
        <w:tc>
          <w:tcPr>
            <w:tcW w:w="5778" w:type="dxa"/>
            <w:tcBorders>
              <w:top w:val="single" w:sz="4" w:space="0" w:color="000000"/>
              <w:left w:val="single" w:sz="4" w:space="0" w:color="000000"/>
              <w:bottom w:val="single" w:sz="4" w:space="0" w:color="000000"/>
            </w:tcBorders>
            <w:shd w:val="clear" w:color="auto" w:fill="auto"/>
          </w:tcPr>
          <w:p w:rsidR="009E1DCF" w:rsidRPr="004A58AF" w:rsidRDefault="009E1DCF" w:rsidP="00470523">
            <w:pPr>
              <w:snapToGrid w:val="0"/>
              <w:ind w:right="-2"/>
              <w:jc w:val="both"/>
              <w:rPr>
                <w:rFonts w:ascii="Times New Roman" w:hAnsi="Times New Roman" w:cs="Times New Roman"/>
                <w:color w:val="auto"/>
                <w:sz w:val="22"/>
                <w:szCs w:val="22"/>
              </w:rPr>
            </w:pPr>
            <w:r w:rsidRPr="004A58AF">
              <w:rPr>
                <w:rFonts w:ascii="Times New Roman" w:hAnsi="Times New Roman" w:cs="Times New Roman"/>
                <w:color w:val="auto"/>
                <w:sz w:val="22"/>
                <w:szCs w:val="22"/>
              </w:rPr>
              <w:t>III. Мероприятия по выполнению СанПиН</w:t>
            </w:r>
          </w:p>
        </w:tc>
        <w:tc>
          <w:tcPr>
            <w:tcW w:w="4142" w:type="dxa"/>
            <w:gridSpan w:val="2"/>
            <w:tcBorders>
              <w:top w:val="single" w:sz="4" w:space="0" w:color="000000"/>
              <w:left w:val="single" w:sz="4" w:space="0" w:color="000000"/>
              <w:bottom w:val="single" w:sz="4" w:space="0" w:color="000000"/>
              <w:right w:val="single" w:sz="4" w:space="0" w:color="000000"/>
            </w:tcBorders>
            <w:shd w:val="clear" w:color="auto" w:fill="auto"/>
          </w:tcPr>
          <w:p w:rsidR="009E1DCF" w:rsidRPr="004A58AF" w:rsidRDefault="009E1DCF" w:rsidP="00470523">
            <w:pPr>
              <w:snapToGrid w:val="0"/>
              <w:ind w:right="-2"/>
              <w:rPr>
                <w:rFonts w:ascii="Times New Roman" w:hAnsi="Times New Roman" w:cs="Times New Roman"/>
                <w:color w:val="auto"/>
                <w:sz w:val="22"/>
                <w:szCs w:val="22"/>
              </w:rPr>
            </w:pPr>
            <w:r w:rsidRPr="004A58AF">
              <w:rPr>
                <w:rFonts w:ascii="Times New Roman" w:hAnsi="Times New Roman" w:cs="Times New Roman"/>
                <w:color w:val="auto"/>
                <w:sz w:val="22"/>
                <w:szCs w:val="22"/>
              </w:rPr>
              <w:t>Объём финансирования</w:t>
            </w:r>
          </w:p>
        </w:tc>
      </w:tr>
      <w:tr w:rsidR="009E1DCF" w:rsidRPr="004A58AF" w:rsidTr="00470523">
        <w:tc>
          <w:tcPr>
            <w:tcW w:w="5778" w:type="dxa"/>
            <w:tcBorders>
              <w:top w:val="single" w:sz="4" w:space="0" w:color="000000"/>
              <w:left w:val="single" w:sz="4" w:space="0" w:color="000000"/>
              <w:bottom w:val="single" w:sz="4" w:space="0" w:color="000000"/>
            </w:tcBorders>
            <w:shd w:val="clear" w:color="auto" w:fill="auto"/>
          </w:tcPr>
          <w:p w:rsidR="009E1DCF" w:rsidRPr="004A58AF" w:rsidRDefault="009E1DCF" w:rsidP="00470523">
            <w:pPr>
              <w:snapToGrid w:val="0"/>
              <w:ind w:right="-2"/>
              <w:jc w:val="both"/>
              <w:rPr>
                <w:rFonts w:ascii="Times New Roman" w:hAnsi="Times New Roman" w:cs="Times New Roman"/>
                <w:color w:val="auto"/>
                <w:sz w:val="22"/>
                <w:szCs w:val="22"/>
              </w:rPr>
            </w:pPr>
          </w:p>
        </w:tc>
        <w:tc>
          <w:tcPr>
            <w:tcW w:w="2026" w:type="dxa"/>
            <w:tcBorders>
              <w:top w:val="single" w:sz="4" w:space="0" w:color="000000"/>
              <w:left w:val="single" w:sz="4" w:space="0" w:color="000000"/>
              <w:bottom w:val="single" w:sz="4" w:space="0" w:color="000000"/>
            </w:tcBorders>
            <w:shd w:val="clear" w:color="auto" w:fill="auto"/>
          </w:tcPr>
          <w:p w:rsidR="009E1DCF" w:rsidRPr="004A58AF" w:rsidRDefault="009E1DCF" w:rsidP="00470523">
            <w:pPr>
              <w:snapToGrid w:val="0"/>
              <w:ind w:right="-2"/>
              <w:rPr>
                <w:rFonts w:ascii="Times New Roman" w:hAnsi="Times New Roman" w:cs="Times New Roman"/>
                <w:color w:val="auto"/>
                <w:sz w:val="22"/>
                <w:szCs w:val="22"/>
              </w:rPr>
            </w:pPr>
            <w:r w:rsidRPr="004A58AF">
              <w:rPr>
                <w:rFonts w:ascii="Times New Roman" w:hAnsi="Times New Roman" w:cs="Times New Roman"/>
                <w:color w:val="auto"/>
                <w:sz w:val="22"/>
                <w:szCs w:val="22"/>
              </w:rPr>
              <w:t>По состоянию на 01.07.2014</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9E1DCF" w:rsidRPr="004A58AF" w:rsidRDefault="009E1DCF" w:rsidP="00470523">
            <w:pPr>
              <w:snapToGrid w:val="0"/>
              <w:ind w:right="-2"/>
              <w:rPr>
                <w:rFonts w:ascii="Times New Roman" w:hAnsi="Times New Roman" w:cs="Times New Roman"/>
                <w:color w:val="auto"/>
                <w:sz w:val="22"/>
                <w:szCs w:val="22"/>
              </w:rPr>
            </w:pPr>
            <w:r w:rsidRPr="004A58AF">
              <w:rPr>
                <w:rFonts w:ascii="Times New Roman" w:hAnsi="Times New Roman" w:cs="Times New Roman"/>
                <w:color w:val="auto"/>
                <w:sz w:val="22"/>
                <w:szCs w:val="22"/>
              </w:rPr>
              <w:t>План к 01.09.2014</w:t>
            </w:r>
          </w:p>
        </w:tc>
      </w:tr>
      <w:tr w:rsidR="009E1DCF" w:rsidRPr="004A58AF" w:rsidTr="00470523">
        <w:tc>
          <w:tcPr>
            <w:tcW w:w="5778" w:type="dxa"/>
            <w:tcBorders>
              <w:top w:val="single" w:sz="4" w:space="0" w:color="000000"/>
              <w:left w:val="single" w:sz="4" w:space="0" w:color="000000"/>
              <w:bottom w:val="single" w:sz="4" w:space="0" w:color="000000"/>
            </w:tcBorders>
            <w:shd w:val="clear" w:color="auto" w:fill="auto"/>
          </w:tcPr>
          <w:p w:rsidR="009E1DCF" w:rsidRPr="004A58AF" w:rsidRDefault="009E1DCF" w:rsidP="00470523">
            <w:pPr>
              <w:snapToGrid w:val="0"/>
              <w:ind w:right="-2"/>
              <w:jc w:val="both"/>
              <w:rPr>
                <w:rFonts w:ascii="Times New Roman" w:hAnsi="Times New Roman" w:cs="Times New Roman"/>
                <w:color w:val="auto"/>
                <w:sz w:val="22"/>
                <w:szCs w:val="22"/>
              </w:rPr>
            </w:pPr>
          </w:p>
        </w:tc>
        <w:tc>
          <w:tcPr>
            <w:tcW w:w="2026" w:type="dxa"/>
            <w:tcBorders>
              <w:top w:val="single" w:sz="4" w:space="0" w:color="000000"/>
              <w:left w:val="single" w:sz="4" w:space="0" w:color="000000"/>
              <w:bottom w:val="single" w:sz="4" w:space="0" w:color="000000"/>
            </w:tcBorders>
            <w:shd w:val="clear" w:color="auto" w:fill="auto"/>
          </w:tcPr>
          <w:p w:rsidR="009E1DCF" w:rsidRPr="004A58AF" w:rsidRDefault="009E1DCF" w:rsidP="00470523">
            <w:pPr>
              <w:snapToGrid w:val="0"/>
              <w:ind w:right="-2"/>
              <w:rPr>
                <w:rFonts w:ascii="Times New Roman" w:hAnsi="Times New Roman" w:cs="Times New Roman"/>
                <w:color w:val="auto"/>
                <w:sz w:val="22"/>
                <w:szCs w:val="22"/>
              </w:rPr>
            </w:pPr>
            <w:r w:rsidRPr="004A58AF">
              <w:rPr>
                <w:rFonts w:ascii="Times New Roman" w:hAnsi="Times New Roman" w:cs="Times New Roman"/>
                <w:color w:val="auto"/>
                <w:sz w:val="22"/>
                <w:szCs w:val="22"/>
              </w:rPr>
              <w:t>-</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9E1DCF" w:rsidRPr="004A58AF" w:rsidRDefault="009E1DCF" w:rsidP="00470523">
            <w:pPr>
              <w:snapToGrid w:val="0"/>
              <w:ind w:right="-2"/>
              <w:rPr>
                <w:rFonts w:ascii="Times New Roman" w:hAnsi="Times New Roman" w:cs="Times New Roman"/>
                <w:color w:val="auto"/>
                <w:sz w:val="22"/>
                <w:szCs w:val="22"/>
              </w:rPr>
            </w:pPr>
            <w:r w:rsidRPr="004A58AF">
              <w:rPr>
                <w:rFonts w:ascii="Times New Roman" w:hAnsi="Times New Roman" w:cs="Times New Roman"/>
                <w:color w:val="auto"/>
                <w:sz w:val="22"/>
                <w:szCs w:val="22"/>
              </w:rPr>
              <w:t>65 000,00 руб. (мебель)</w:t>
            </w:r>
          </w:p>
        </w:tc>
      </w:tr>
    </w:tbl>
    <w:p w:rsidR="009E1DCF" w:rsidRPr="004A58AF" w:rsidRDefault="009E1DCF" w:rsidP="009E1DCF">
      <w:pPr>
        <w:ind w:right="-2"/>
        <w:jc w:val="both"/>
        <w:rPr>
          <w:rFonts w:ascii="Times New Roman" w:hAnsi="Times New Roman" w:cs="Times New Roman"/>
          <w:color w:val="auto"/>
          <w:sz w:val="22"/>
          <w:szCs w:val="22"/>
        </w:rPr>
      </w:pPr>
    </w:p>
    <w:p w:rsidR="00DF791E" w:rsidRDefault="009E1DCF" w:rsidP="009E1DCF">
      <w:pPr>
        <w:ind w:right="-2"/>
        <w:jc w:val="both"/>
        <w:rPr>
          <w:rFonts w:ascii="Times New Roman" w:hAnsi="Times New Roman" w:cs="Times New Roman"/>
          <w:b/>
          <w:bCs/>
          <w:color w:val="FF0000"/>
          <w:sz w:val="22"/>
          <w:szCs w:val="22"/>
        </w:rPr>
      </w:pPr>
      <w:r w:rsidRPr="004A58AF">
        <w:rPr>
          <w:rFonts w:ascii="Times New Roman" w:hAnsi="Times New Roman" w:cs="Times New Roman"/>
          <w:b/>
          <w:bCs/>
          <w:color w:val="FF0000"/>
          <w:sz w:val="22"/>
          <w:szCs w:val="22"/>
        </w:rPr>
        <w:tab/>
      </w:r>
    </w:p>
    <w:p w:rsidR="00DF791E" w:rsidRDefault="00DF791E" w:rsidP="009E1DCF">
      <w:pPr>
        <w:ind w:right="-2"/>
        <w:jc w:val="both"/>
        <w:rPr>
          <w:rFonts w:ascii="Times New Roman" w:hAnsi="Times New Roman" w:cs="Times New Roman"/>
          <w:b/>
          <w:bCs/>
          <w:color w:val="FF0000"/>
          <w:sz w:val="22"/>
          <w:szCs w:val="22"/>
        </w:rPr>
      </w:pPr>
    </w:p>
    <w:p w:rsidR="00DF791E" w:rsidRDefault="00DF791E" w:rsidP="009E1DCF">
      <w:pPr>
        <w:ind w:right="-2"/>
        <w:jc w:val="both"/>
        <w:rPr>
          <w:rFonts w:ascii="Times New Roman" w:hAnsi="Times New Roman" w:cs="Times New Roman"/>
          <w:b/>
          <w:bCs/>
          <w:color w:val="FF0000"/>
          <w:sz w:val="22"/>
          <w:szCs w:val="22"/>
        </w:rPr>
      </w:pPr>
    </w:p>
    <w:p w:rsidR="009E1DCF" w:rsidRPr="004A58AF" w:rsidRDefault="009E1DCF" w:rsidP="009E1DCF">
      <w:pPr>
        <w:ind w:right="-2"/>
        <w:jc w:val="both"/>
        <w:rPr>
          <w:rFonts w:ascii="Times New Roman" w:hAnsi="Times New Roman" w:cs="Times New Roman"/>
          <w:color w:val="000000" w:themeColor="text1"/>
          <w:sz w:val="22"/>
          <w:szCs w:val="22"/>
        </w:rPr>
      </w:pPr>
      <w:r w:rsidRPr="004A58AF">
        <w:rPr>
          <w:rFonts w:ascii="Times New Roman" w:hAnsi="Times New Roman" w:cs="Times New Roman"/>
          <w:color w:val="000000" w:themeColor="text1"/>
          <w:sz w:val="22"/>
          <w:szCs w:val="22"/>
        </w:rPr>
        <w:t xml:space="preserve">Стоимость содержания 1 ученика (воспитанника) в год: </w:t>
      </w:r>
      <w:r w:rsidRPr="004A58AF">
        <w:rPr>
          <w:rFonts w:ascii="Times New Roman" w:hAnsi="Times New Roman" w:cs="Times New Roman"/>
          <w:b/>
          <w:color w:val="000000" w:themeColor="text1"/>
          <w:sz w:val="22"/>
          <w:szCs w:val="22"/>
        </w:rPr>
        <w:t>42 350,32</w:t>
      </w:r>
      <w:r w:rsidRPr="004A58AF">
        <w:rPr>
          <w:rFonts w:ascii="Times New Roman" w:hAnsi="Times New Roman" w:cs="Times New Roman"/>
          <w:color w:val="000000" w:themeColor="text1"/>
          <w:sz w:val="22"/>
          <w:szCs w:val="22"/>
        </w:rPr>
        <w:t xml:space="preserve"> руб.</w:t>
      </w:r>
    </w:p>
    <w:p w:rsidR="009E1DCF" w:rsidRPr="004A58AF" w:rsidRDefault="009E1DCF" w:rsidP="009E1DCF">
      <w:pPr>
        <w:ind w:right="-2"/>
        <w:jc w:val="both"/>
        <w:rPr>
          <w:rFonts w:ascii="Times New Roman" w:hAnsi="Times New Roman" w:cs="Times New Roman"/>
          <w:color w:val="FF0000"/>
          <w:sz w:val="22"/>
          <w:szCs w:val="22"/>
        </w:rPr>
      </w:pPr>
    </w:p>
    <w:p w:rsidR="009E1DCF" w:rsidRPr="004A58AF" w:rsidRDefault="009E1DCF" w:rsidP="009E1DCF">
      <w:pPr>
        <w:ind w:right="-2"/>
        <w:jc w:val="both"/>
        <w:rPr>
          <w:rFonts w:ascii="Times New Roman" w:hAnsi="Times New Roman" w:cs="Times New Roman"/>
          <w:sz w:val="22"/>
          <w:szCs w:val="22"/>
        </w:rPr>
      </w:pPr>
      <w:r w:rsidRPr="004A58AF">
        <w:rPr>
          <w:rFonts w:ascii="Times New Roman" w:hAnsi="Times New Roman" w:cs="Times New Roman"/>
          <w:b/>
          <w:bCs/>
          <w:sz w:val="22"/>
          <w:szCs w:val="22"/>
        </w:rPr>
        <w:tab/>
      </w:r>
      <w:r w:rsidRPr="004A58AF">
        <w:rPr>
          <w:rFonts w:ascii="Times New Roman" w:hAnsi="Times New Roman" w:cs="Times New Roman"/>
          <w:sz w:val="22"/>
          <w:szCs w:val="22"/>
        </w:rPr>
        <w:t>Наличие:</w:t>
      </w:r>
    </w:p>
    <w:p w:rsidR="009E1DCF" w:rsidRPr="004A58AF" w:rsidRDefault="009E1DCF" w:rsidP="009E1DCF">
      <w:pPr>
        <w:ind w:right="-2"/>
        <w:jc w:val="both"/>
        <w:rPr>
          <w:rFonts w:ascii="Times New Roman" w:hAnsi="Times New Roman" w:cs="Times New Roman"/>
          <w:sz w:val="22"/>
          <w:szCs w:val="22"/>
        </w:rPr>
      </w:pPr>
      <w:r w:rsidRPr="004A58AF">
        <w:rPr>
          <w:rFonts w:ascii="Times New Roman" w:hAnsi="Times New Roman" w:cs="Times New Roman"/>
          <w:sz w:val="22"/>
          <w:szCs w:val="22"/>
        </w:rPr>
        <w:t>-фактов нарушения трудового законодательства и законодательства по охране труда и технике безопасности - нет;</w:t>
      </w:r>
    </w:p>
    <w:p w:rsidR="009E1DCF" w:rsidRPr="004A58AF" w:rsidRDefault="009E1DCF" w:rsidP="009E1DCF">
      <w:pPr>
        <w:ind w:right="-2"/>
        <w:jc w:val="both"/>
        <w:rPr>
          <w:rFonts w:ascii="Times New Roman" w:hAnsi="Times New Roman" w:cs="Times New Roman"/>
          <w:sz w:val="22"/>
          <w:szCs w:val="22"/>
        </w:rPr>
      </w:pPr>
      <w:r w:rsidRPr="004A58AF">
        <w:rPr>
          <w:rFonts w:ascii="Times New Roman" w:hAnsi="Times New Roman" w:cs="Times New Roman"/>
          <w:sz w:val="22"/>
          <w:szCs w:val="22"/>
        </w:rPr>
        <w:t>-письменных жалоб от участников образовательного процесса - нет;</w:t>
      </w:r>
    </w:p>
    <w:p w:rsidR="009E1DCF" w:rsidRPr="004A58AF" w:rsidRDefault="009E1DCF" w:rsidP="009E1DCF">
      <w:pPr>
        <w:ind w:right="-2"/>
        <w:jc w:val="both"/>
        <w:rPr>
          <w:rFonts w:ascii="Times New Roman" w:hAnsi="Times New Roman" w:cs="Times New Roman"/>
          <w:color w:val="auto"/>
          <w:sz w:val="22"/>
          <w:szCs w:val="22"/>
        </w:rPr>
      </w:pPr>
      <w:r>
        <w:rPr>
          <w:rFonts w:ascii="Times New Roman" w:hAnsi="Times New Roman" w:cs="Times New Roman"/>
          <w:color w:val="auto"/>
          <w:sz w:val="22"/>
          <w:szCs w:val="22"/>
        </w:rPr>
        <w:t>-предписаний надзорных органов</w:t>
      </w:r>
      <w:r w:rsidRPr="004A58AF">
        <w:rPr>
          <w:rFonts w:ascii="Times New Roman" w:hAnsi="Times New Roman" w:cs="Times New Roman"/>
          <w:color w:val="auto"/>
          <w:sz w:val="22"/>
          <w:szCs w:val="22"/>
        </w:rPr>
        <w:t>:</w:t>
      </w:r>
    </w:p>
    <w:p w:rsidR="009E1DCF" w:rsidRPr="004A58AF" w:rsidRDefault="009E1DCF" w:rsidP="009E1DCF">
      <w:pPr>
        <w:pStyle w:val="af3"/>
        <w:ind w:right="-2"/>
        <w:jc w:val="both"/>
        <w:rPr>
          <w:rFonts w:cs="Times New Roman"/>
          <w:color w:val="auto"/>
          <w:sz w:val="22"/>
          <w:szCs w:val="22"/>
          <w:lang w:val="ru-RU"/>
        </w:rPr>
      </w:pPr>
      <w:r w:rsidRPr="004A58AF">
        <w:rPr>
          <w:rFonts w:cs="Times New Roman"/>
          <w:color w:val="auto"/>
          <w:sz w:val="22"/>
          <w:szCs w:val="22"/>
          <w:lang w:val="ru-RU"/>
        </w:rPr>
        <w:t>Предписание №23/1/1 по устранению требований пожарной безопасности от 20 марта 2014 года, степень выполнения – 60% на 01.06.2014 год.</w:t>
      </w:r>
    </w:p>
    <w:p w:rsidR="009E1DCF" w:rsidRPr="004A58AF" w:rsidRDefault="009E1DCF" w:rsidP="009E1DCF">
      <w:pPr>
        <w:pStyle w:val="af3"/>
        <w:ind w:right="-2"/>
        <w:jc w:val="both"/>
        <w:rPr>
          <w:rFonts w:cs="Times New Roman"/>
          <w:color w:val="auto"/>
          <w:sz w:val="22"/>
          <w:szCs w:val="22"/>
          <w:lang w:val="ru-RU"/>
        </w:rPr>
      </w:pPr>
      <w:r w:rsidRPr="004A58AF">
        <w:rPr>
          <w:rFonts w:cs="Times New Roman"/>
          <w:color w:val="auto"/>
          <w:sz w:val="22"/>
          <w:szCs w:val="22"/>
          <w:lang w:val="ru-RU"/>
        </w:rPr>
        <w:t>Предписание РПН №18-1/пр от 01.03.2013, степень выполнения – 100%.</w:t>
      </w:r>
    </w:p>
    <w:p w:rsidR="009E1DCF" w:rsidRPr="004A58AF" w:rsidRDefault="009E1DCF" w:rsidP="009E1DCF">
      <w:pPr>
        <w:pStyle w:val="af3"/>
        <w:ind w:right="-2"/>
        <w:jc w:val="both"/>
        <w:rPr>
          <w:rFonts w:cs="Times New Roman"/>
          <w:b/>
          <w:bCs/>
          <w:sz w:val="22"/>
          <w:szCs w:val="22"/>
          <w:lang w:val="ru-RU"/>
        </w:rPr>
      </w:pPr>
      <w:r w:rsidRPr="004A58AF">
        <w:rPr>
          <w:rFonts w:cs="Times New Roman"/>
          <w:b/>
          <w:bCs/>
          <w:sz w:val="22"/>
          <w:szCs w:val="22"/>
          <w:lang w:val="ru-RU"/>
        </w:rPr>
        <w:tab/>
      </w:r>
    </w:p>
    <w:p w:rsidR="009E1DCF" w:rsidRPr="004A58AF" w:rsidRDefault="009E1DCF" w:rsidP="009E1DCF">
      <w:pPr>
        <w:pStyle w:val="af3"/>
        <w:ind w:right="-2"/>
        <w:jc w:val="both"/>
        <w:rPr>
          <w:rFonts w:cs="Times New Roman"/>
          <w:sz w:val="22"/>
          <w:szCs w:val="22"/>
          <w:lang w:val="ru-RU"/>
        </w:rPr>
      </w:pPr>
      <w:r w:rsidRPr="004A58AF">
        <w:rPr>
          <w:rFonts w:cs="Times New Roman"/>
          <w:b/>
          <w:bCs/>
          <w:sz w:val="22"/>
          <w:szCs w:val="22"/>
          <w:lang w:val="ru-RU"/>
        </w:rPr>
        <w:tab/>
      </w:r>
      <w:r w:rsidRPr="004A58AF">
        <w:rPr>
          <w:rFonts w:cs="Times New Roman"/>
          <w:sz w:val="22"/>
          <w:szCs w:val="22"/>
          <w:lang w:val="ru-RU"/>
        </w:rPr>
        <w:t>Аттестация  рабочих мест</w:t>
      </w:r>
    </w:p>
    <w:tbl>
      <w:tblPr>
        <w:tblW w:w="0" w:type="auto"/>
        <w:tblInd w:w="55" w:type="dxa"/>
        <w:tblLayout w:type="fixed"/>
        <w:tblCellMar>
          <w:top w:w="55" w:type="dxa"/>
          <w:left w:w="55" w:type="dxa"/>
          <w:bottom w:w="55" w:type="dxa"/>
          <w:right w:w="55" w:type="dxa"/>
        </w:tblCellMar>
        <w:tblLook w:val="0000"/>
      </w:tblPr>
      <w:tblGrid>
        <w:gridCol w:w="3660"/>
        <w:gridCol w:w="2220"/>
        <w:gridCol w:w="3485"/>
      </w:tblGrid>
      <w:tr w:rsidR="009E1DCF" w:rsidRPr="004A58AF" w:rsidTr="00470523">
        <w:tc>
          <w:tcPr>
            <w:tcW w:w="3660" w:type="dxa"/>
            <w:tcBorders>
              <w:top w:val="single" w:sz="1" w:space="0" w:color="000000"/>
              <w:left w:val="single" w:sz="1" w:space="0" w:color="000000"/>
              <w:bottom w:val="single" w:sz="1" w:space="0" w:color="000000"/>
            </w:tcBorders>
            <w:shd w:val="clear" w:color="auto" w:fill="auto"/>
          </w:tcPr>
          <w:p w:rsidR="009E1DCF" w:rsidRPr="004A58AF" w:rsidRDefault="009E1DCF" w:rsidP="00470523">
            <w:pPr>
              <w:pStyle w:val="af1"/>
              <w:snapToGrid w:val="0"/>
              <w:rPr>
                <w:rFonts w:cs="Times New Roman"/>
                <w:sz w:val="22"/>
                <w:szCs w:val="22"/>
                <w:lang w:val="ru-RU"/>
              </w:rPr>
            </w:pPr>
            <w:r w:rsidRPr="004A58AF">
              <w:rPr>
                <w:rFonts w:cs="Times New Roman"/>
                <w:sz w:val="22"/>
                <w:szCs w:val="22"/>
                <w:lang w:val="ru-RU"/>
              </w:rPr>
              <w:t>наименование</w:t>
            </w:r>
          </w:p>
        </w:tc>
        <w:tc>
          <w:tcPr>
            <w:tcW w:w="2220" w:type="dxa"/>
            <w:tcBorders>
              <w:top w:val="single" w:sz="1" w:space="0" w:color="000000"/>
              <w:left w:val="single" w:sz="1" w:space="0" w:color="000000"/>
              <w:bottom w:val="single" w:sz="1" w:space="0" w:color="000000"/>
            </w:tcBorders>
            <w:shd w:val="clear" w:color="auto" w:fill="auto"/>
          </w:tcPr>
          <w:p w:rsidR="009E1DCF" w:rsidRPr="004A58AF" w:rsidRDefault="009E1DCF" w:rsidP="00470523">
            <w:pPr>
              <w:pStyle w:val="af1"/>
              <w:snapToGrid w:val="0"/>
              <w:rPr>
                <w:rFonts w:cs="Times New Roman"/>
                <w:sz w:val="22"/>
                <w:szCs w:val="22"/>
                <w:lang w:val="ru-RU"/>
              </w:rPr>
            </w:pPr>
            <w:r w:rsidRPr="004A58AF">
              <w:rPr>
                <w:rFonts w:cs="Times New Roman"/>
                <w:sz w:val="22"/>
                <w:szCs w:val="22"/>
                <w:lang w:val="ru-RU"/>
              </w:rPr>
              <w:t>Всего аттестовано</w:t>
            </w:r>
          </w:p>
        </w:tc>
        <w:tc>
          <w:tcPr>
            <w:tcW w:w="3485" w:type="dxa"/>
            <w:tcBorders>
              <w:top w:val="single" w:sz="1" w:space="0" w:color="000000"/>
              <w:left w:val="single" w:sz="1" w:space="0" w:color="000000"/>
              <w:bottom w:val="single" w:sz="1" w:space="0" w:color="000000"/>
              <w:right w:val="single" w:sz="1" w:space="0" w:color="000000"/>
            </w:tcBorders>
            <w:shd w:val="clear" w:color="auto" w:fill="auto"/>
          </w:tcPr>
          <w:p w:rsidR="009E1DCF" w:rsidRPr="004A58AF" w:rsidRDefault="009E1DCF" w:rsidP="00470523">
            <w:pPr>
              <w:pStyle w:val="af1"/>
              <w:snapToGrid w:val="0"/>
              <w:rPr>
                <w:rFonts w:cs="Times New Roman"/>
                <w:sz w:val="22"/>
                <w:szCs w:val="22"/>
                <w:lang w:val="ru-RU"/>
              </w:rPr>
            </w:pPr>
            <w:r w:rsidRPr="004A58AF">
              <w:rPr>
                <w:rFonts w:cs="Times New Roman"/>
                <w:sz w:val="22"/>
                <w:szCs w:val="22"/>
                <w:lang w:val="ru-RU"/>
              </w:rPr>
              <w:t>В том числе в 2013-2014 уч.г.</w:t>
            </w:r>
          </w:p>
        </w:tc>
      </w:tr>
      <w:tr w:rsidR="009E1DCF" w:rsidRPr="004A58AF" w:rsidTr="00470523">
        <w:tc>
          <w:tcPr>
            <w:tcW w:w="3660" w:type="dxa"/>
            <w:tcBorders>
              <w:left w:val="single" w:sz="1" w:space="0" w:color="000000"/>
              <w:bottom w:val="single" w:sz="1" w:space="0" w:color="000000"/>
            </w:tcBorders>
            <w:shd w:val="clear" w:color="auto" w:fill="auto"/>
          </w:tcPr>
          <w:p w:rsidR="009E1DCF" w:rsidRPr="004A58AF" w:rsidRDefault="009E1DCF" w:rsidP="00470523">
            <w:pPr>
              <w:pStyle w:val="af1"/>
              <w:snapToGrid w:val="0"/>
              <w:rPr>
                <w:rFonts w:cs="Times New Roman"/>
                <w:sz w:val="22"/>
                <w:szCs w:val="22"/>
                <w:lang w:val="ru-RU"/>
              </w:rPr>
            </w:pPr>
            <w:r w:rsidRPr="004A58AF">
              <w:rPr>
                <w:rFonts w:cs="Times New Roman"/>
                <w:sz w:val="22"/>
                <w:szCs w:val="22"/>
                <w:lang w:val="ru-RU"/>
              </w:rPr>
              <w:t>-</w:t>
            </w:r>
          </w:p>
        </w:tc>
        <w:tc>
          <w:tcPr>
            <w:tcW w:w="2220" w:type="dxa"/>
            <w:tcBorders>
              <w:left w:val="single" w:sz="1" w:space="0" w:color="000000"/>
              <w:bottom w:val="single" w:sz="1" w:space="0" w:color="000000"/>
            </w:tcBorders>
            <w:shd w:val="clear" w:color="auto" w:fill="auto"/>
          </w:tcPr>
          <w:p w:rsidR="009E1DCF" w:rsidRPr="004A58AF" w:rsidRDefault="009E1DCF" w:rsidP="00470523">
            <w:pPr>
              <w:pStyle w:val="af1"/>
              <w:snapToGrid w:val="0"/>
              <w:rPr>
                <w:rFonts w:cs="Times New Roman"/>
                <w:sz w:val="22"/>
                <w:szCs w:val="22"/>
                <w:lang w:val="ru-RU"/>
              </w:rPr>
            </w:pPr>
            <w:r w:rsidRPr="004A58AF">
              <w:rPr>
                <w:rFonts w:cs="Times New Roman"/>
                <w:sz w:val="22"/>
                <w:szCs w:val="22"/>
                <w:lang w:val="ru-RU"/>
              </w:rPr>
              <w:t>-</w:t>
            </w:r>
          </w:p>
        </w:tc>
        <w:tc>
          <w:tcPr>
            <w:tcW w:w="3485" w:type="dxa"/>
            <w:tcBorders>
              <w:left w:val="single" w:sz="1" w:space="0" w:color="000000"/>
              <w:bottom w:val="single" w:sz="1" w:space="0" w:color="000000"/>
              <w:right w:val="single" w:sz="1" w:space="0" w:color="000000"/>
            </w:tcBorders>
            <w:shd w:val="clear" w:color="auto" w:fill="auto"/>
          </w:tcPr>
          <w:p w:rsidR="009E1DCF" w:rsidRPr="004A58AF" w:rsidRDefault="009E1DCF" w:rsidP="00470523">
            <w:pPr>
              <w:pStyle w:val="af1"/>
              <w:snapToGrid w:val="0"/>
              <w:rPr>
                <w:rFonts w:cs="Times New Roman"/>
                <w:sz w:val="22"/>
                <w:szCs w:val="22"/>
                <w:lang w:val="ru-RU"/>
              </w:rPr>
            </w:pPr>
            <w:r w:rsidRPr="004A58AF">
              <w:rPr>
                <w:rFonts w:cs="Times New Roman"/>
                <w:sz w:val="22"/>
                <w:szCs w:val="22"/>
                <w:lang w:val="ru-RU"/>
              </w:rPr>
              <w:t>-</w:t>
            </w:r>
          </w:p>
        </w:tc>
      </w:tr>
    </w:tbl>
    <w:p w:rsidR="009E1DCF" w:rsidRPr="004A58AF" w:rsidRDefault="009E1DCF" w:rsidP="009E1DCF">
      <w:pPr>
        <w:pStyle w:val="af3"/>
        <w:ind w:right="-2"/>
        <w:jc w:val="both"/>
        <w:rPr>
          <w:rFonts w:cs="Times New Roman"/>
          <w:sz w:val="22"/>
          <w:szCs w:val="22"/>
          <w:lang w:val="ru-RU"/>
        </w:rPr>
      </w:pPr>
      <w:r>
        <w:rPr>
          <w:rFonts w:cs="Times New Roman"/>
          <w:sz w:val="22"/>
          <w:szCs w:val="22"/>
          <w:lang w:val="ru-RU"/>
        </w:rPr>
        <w:t xml:space="preserve"> Планируется в августе 2014 года провести СОУТ 28 рабочих мест за счет средств ФСС. </w:t>
      </w:r>
    </w:p>
    <w:p w:rsidR="009E1DCF" w:rsidRPr="004A58AF" w:rsidRDefault="009E1DCF" w:rsidP="00780999">
      <w:pPr>
        <w:ind w:right="-2"/>
        <w:rPr>
          <w:rFonts w:ascii="Times New Roman" w:hAnsi="Times New Roman" w:cs="Times New Roman"/>
          <w:b/>
          <w:sz w:val="22"/>
          <w:szCs w:val="22"/>
        </w:rPr>
      </w:pPr>
    </w:p>
    <w:p w:rsidR="009E1DCF" w:rsidRPr="00A90657" w:rsidRDefault="009E1DCF" w:rsidP="00780999">
      <w:pPr>
        <w:ind w:right="-2"/>
        <w:jc w:val="center"/>
        <w:rPr>
          <w:rFonts w:ascii="Times New Roman" w:hAnsi="Times New Roman" w:cs="Times New Roman"/>
          <w:b/>
          <w:sz w:val="22"/>
          <w:szCs w:val="22"/>
        </w:rPr>
      </w:pPr>
      <w:r w:rsidRPr="00A90657">
        <w:rPr>
          <w:rFonts w:ascii="Times New Roman" w:hAnsi="Times New Roman" w:cs="Times New Roman"/>
          <w:b/>
          <w:sz w:val="22"/>
          <w:szCs w:val="22"/>
        </w:rPr>
        <w:t>Структура управления школой:</w:t>
      </w:r>
    </w:p>
    <w:p w:rsidR="009E1DCF" w:rsidRPr="00A90657" w:rsidRDefault="009E1DCF" w:rsidP="009E1DCF">
      <w:pPr>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 </w:t>
      </w:r>
    </w:p>
    <w:tbl>
      <w:tblPr>
        <w:tblW w:w="0" w:type="auto"/>
        <w:tblCellSpacing w:w="0" w:type="dxa"/>
        <w:tblInd w:w="-694"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814"/>
        <w:gridCol w:w="2443"/>
        <w:gridCol w:w="4821"/>
      </w:tblGrid>
      <w:tr w:rsidR="009E1DCF" w:rsidRPr="00A90657" w:rsidTr="00470523">
        <w:trPr>
          <w:tblCellSpacing w:w="0" w:type="dxa"/>
        </w:trPr>
        <w:tc>
          <w:tcPr>
            <w:tcW w:w="2814" w:type="dxa"/>
            <w:tcBorders>
              <w:top w:val="outset" w:sz="6" w:space="0" w:color="auto"/>
              <w:left w:val="outset" w:sz="6" w:space="0" w:color="auto"/>
              <w:bottom w:val="outset" w:sz="6" w:space="0" w:color="auto"/>
              <w:right w:val="outset" w:sz="6" w:space="0" w:color="auto"/>
            </w:tcBorders>
            <w:vAlign w:val="center"/>
          </w:tcPr>
          <w:p w:rsidR="009E1DCF" w:rsidRPr="00A90657" w:rsidRDefault="009E1DCF" w:rsidP="00470523">
            <w:pPr>
              <w:pStyle w:val="af2"/>
              <w:jc w:val="center"/>
              <w:rPr>
                <w:sz w:val="22"/>
                <w:szCs w:val="22"/>
              </w:rPr>
            </w:pPr>
            <w:r w:rsidRPr="00A90657">
              <w:rPr>
                <w:rStyle w:val="affa"/>
                <w:i/>
                <w:iCs/>
                <w:sz w:val="22"/>
                <w:szCs w:val="22"/>
              </w:rPr>
              <w:t>Уровень   управления</w:t>
            </w:r>
          </w:p>
        </w:tc>
        <w:tc>
          <w:tcPr>
            <w:tcW w:w="2443" w:type="dxa"/>
            <w:tcBorders>
              <w:top w:val="outset" w:sz="6" w:space="0" w:color="auto"/>
              <w:left w:val="outset" w:sz="6" w:space="0" w:color="auto"/>
              <w:bottom w:val="outset" w:sz="6" w:space="0" w:color="auto"/>
              <w:right w:val="outset" w:sz="6" w:space="0" w:color="auto"/>
            </w:tcBorders>
            <w:vAlign w:val="center"/>
          </w:tcPr>
          <w:p w:rsidR="009E1DCF" w:rsidRPr="00A90657" w:rsidRDefault="009E1DCF" w:rsidP="00470523">
            <w:pPr>
              <w:pStyle w:val="af2"/>
              <w:jc w:val="center"/>
              <w:rPr>
                <w:sz w:val="22"/>
                <w:szCs w:val="22"/>
              </w:rPr>
            </w:pPr>
            <w:r w:rsidRPr="00A90657">
              <w:rPr>
                <w:b/>
                <w:bCs/>
                <w:i/>
                <w:iCs/>
                <w:sz w:val="22"/>
                <w:szCs w:val="22"/>
              </w:rPr>
              <w:t>Субъекты управления</w:t>
            </w:r>
          </w:p>
        </w:tc>
        <w:tc>
          <w:tcPr>
            <w:tcW w:w="4821" w:type="dxa"/>
            <w:tcBorders>
              <w:top w:val="outset" w:sz="6" w:space="0" w:color="auto"/>
              <w:left w:val="outset" w:sz="6" w:space="0" w:color="auto"/>
              <w:bottom w:val="outset" w:sz="6" w:space="0" w:color="auto"/>
              <w:right w:val="outset" w:sz="6" w:space="0" w:color="auto"/>
            </w:tcBorders>
            <w:vAlign w:val="center"/>
          </w:tcPr>
          <w:p w:rsidR="009E1DCF" w:rsidRPr="00A90657" w:rsidRDefault="009E1DCF" w:rsidP="00470523">
            <w:pPr>
              <w:pStyle w:val="af2"/>
              <w:jc w:val="center"/>
              <w:rPr>
                <w:sz w:val="22"/>
                <w:szCs w:val="22"/>
              </w:rPr>
            </w:pPr>
            <w:r w:rsidRPr="00A90657">
              <w:rPr>
                <w:b/>
                <w:bCs/>
                <w:i/>
                <w:iCs/>
                <w:sz w:val="22"/>
                <w:szCs w:val="22"/>
              </w:rPr>
              <w:t>Содержание деятельности</w:t>
            </w:r>
          </w:p>
        </w:tc>
      </w:tr>
      <w:tr w:rsidR="009E1DCF" w:rsidRPr="00A90657" w:rsidTr="00470523">
        <w:trPr>
          <w:tblCellSpacing w:w="0" w:type="dxa"/>
        </w:trPr>
        <w:tc>
          <w:tcPr>
            <w:tcW w:w="2814" w:type="dxa"/>
            <w:vMerge w:val="restart"/>
            <w:tcBorders>
              <w:top w:val="outset" w:sz="6" w:space="0" w:color="auto"/>
              <w:left w:val="outset" w:sz="6" w:space="0" w:color="auto"/>
              <w:right w:val="outset" w:sz="6" w:space="0" w:color="auto"/>
            </w:tcBorders>
            <w:vAlign w:val="center"/>
          </w:tcPr>
          <w:p w:rsidR="009E1DCF" w:rsidRPr="00A90657" w:rsidRDefault="009E1DCF" w:rsidP="00470523">
            <w:pPr>
              <w:pStyle w:val="af2"/>
              <w:rPr>
                <w:sz w:val="22"/>
                <w:szCs w:val="22"/>
              </w:rPr>
            </w:pPr>
          </w:p>
          <w:p w:rsidR="009E1DCF" w:rsidRPr="00A90657" w:rsidRDefault="009E1DCF" w:rsidP="00470523">
            <w:pPr>
              <w:pStyle w:val="af2"/>
              <w:jc w:val="center"/>
              <w:rPr>
                <w:sz w:val="22"/>
                <w:szCs w:val="22"/>
              </w:rPr>
            </w:pPr>
            <w:r w:rsidRPr="00A90657">
              <w:rPr>
                <w:sz w:val="22"/>
                <w:szCs w:val="22"/>
              </w:rPr>
              <w:t>Стратегическое управление</w:t>
            </w:r>
          </w:p>
          <w:p w:rsidR="009E1DCF" w:rsidRPr="00A90657" w:rsidRDefault="009E1DCF" w:rsidP="00470523">
            <w:pPr>
              <w:pStyle w:val="af2"/>
              <w:jc w:val="center"/>
              <w:rPr>
                <w:sz w:val="22"/>
                <w:szCs w:val="22"/>
              </w:rPr>
            </w:pPr>
          </w:p>
        </w:tc>
        <w:tc>
          <w:tcPr>
            <w:tcW w:w="2443" w:type="dxa"/>
            <w:tcBorders>
              <w:top w:val="outset" w:sz="6" w:space="0" w:color="auto"/>
              <w:left w:val="outset" w:sz="6" w:space="0" w:color="auto"/>
              <w:bottom w:val="outset" w:sz="6" w:space="0" w:color="auto"/>
              <w:right w:val="outset" w:sz="6" w:space="0" w:color="auto"/>
            </w:tcBorders>
            <w:vAlign w:val="center"/>
          </w:tcPr>
          <w:p w:rsidR="009E1DCF" w:rsidRPr="00A90657" w:rsidRDefault="009E1DCF" w:rsidP="00470523">
            <w:pPr>
              <w:pStyle w:val="af2"/>
              <w:jc w:val="center"/>
              <w:rPr>
                <w:sz w:val="22"/>
                <w:szCs w:val="22"/>
              </w:rPr>
            </w:pPr>
            <w:r w:rsidRPr="00A90657">
              <w:rPr>
                <w:sz w:val="22"/>
                <w:szCs w:val="22"/>
              </w:rPr>
              <w:t>Директор школы</w:t>
            </w:r>
          </w:p>
        </w:tc>
        <w:tc>
          <w:tcPr>
            <w:tcW w:w="4821" w:type="dxa"/>
            <w:tcBorders>
              <w:top w:val="outset" w:sz="6" w:space="0" w:color="auto"/>
              <w:left w:val="outset" w:sz="6" w:space="0" w:color="auto"/>
              <w:bottom w:val="outset" w:sz="6" w:space="0" w:color="auto"/>
              <w:right w:val="outset" w:sz="6" w:space="0" w:color="auto"/>
            </w:tcBorders>
            <w:vAlign w:val="center"/>
          </w:tcPr>
          <w:p w:rsidR="009E1DCF" w:rsidRPr="00A90657" w:rsidRDefault="009E1DCF" w:rsidP="00470523">
            <w:pPr>
              <w:pStyle w:val="af2"/>
              <w:rPr>
                <w:sz w:val="22"/>
                <w:szCs w:val="22"/>
              </w:rPr>
            </w:pPr>
            <w:r w:rsidRPr="00A90657">
              <w:rPr>
                <w:sz w:val="22"/>
                <w:szCs w:val="22"/>
              </w:rPr>
              <w:t>Определяет стратегию развития школы, представляет интересы школы в государственных и общественных организациях</w:t>
            </w:r>
          </w:p>
        </w:tc>
      </w:tr>
      <w:tr w:rsidR="009E1DCF" w:rsidRPr="00A90657" w:rsidTr="00470523">
        <w:trPr>
          <w:tblCellSpacing w:w="0" w:type="dxa"/>
        </w:trPr>
        <w:tc>
          <w:tcPr>
            <w:tcW w:w="2814" w:type="dxa"/>
            <w:vMerge/>
            <w:tcBorders>
              <w:left w:val="outset" w:sz="6" w:space="0" w:color="auto"/>
              <w:right w:val="outset" w:sz="6" w:space="0" w:color="auto"/>
            </w:tcBorders>
            <w:vAlign w:val="center"/>
          </w:tcPr>
          <w:p w:rsidR="009E1DCF" w:rsidRPr="00A90657" w:rsidRDefault="009E1DCF" w:rsidP="00470523">
            <w:pPr>
              <w:pStyle w:val="af2"/>
              <w:jc w:val="center"/>
              <w:rPr>
                <w:sz w:val="22"/>
                <w:szCs w:val="22"/>
              </w:rPr>
            </w:pPr>
          </w:p>
        </w:tc>
        <w:tc>
          <w:tcPr>
            <w:tcW w:w="2443" w:type="dxa"/>
            <w:tcBorders>
              <w:top w:val="outset" w:sz="6" w:space="0" w:color="auto"/>
              <w:left w:val="outset" w:sz="6" w:space="0" w:color="auto"/>
              <w:bottom w:val="outset" w:sz="6" w:space="0" w:color="auto"/>
              <w:right w:val="outset" w:sz="6" w:space="0" w:color="auto"/>
            </w:tcBorders>
            <w:vAlign w:val="center"/>
          </w:tcPr>
          <w:p w:rsidR="009E1DCF" w:rsidRPr="00A90657" w:rsidRDefault="009E1DCF" w:rsidP="00470523">
            <w:pPr>
              <w:pStyle w:val="af2"/>
              <w:jc w:val="center"/>
              <w:rPr>
                <w:sz w:val="22"/>
                <w:szCs w:val="22"/>
              </w:rPr>
            </w:pPr>
            <w:r w:rsidRPr="00A90657">
              <w:rPr>
                <w:sz w:val="22"/>
                <w:szCs w:val="22"/>
              </w:rPr>
              <w:t>Педагогический совет</w:t>
            </w:r>
          </w:p>
        </w:tc>
        <w:tc>
          <w:tcPr>
            <w:tcW w:w="4821" w:type="dxa"/>
            <w:tcBorders>
              <w:top w:val="outset" w:sz="6" w:space="0" w:color="auto"/>
              <w:left w:val="outset" w:sz="6" w:space="0" w:color="auto"/>
              <w:bottom w:val="outset" w:sz="6" w:space="0" w:color="auto"/>
              <w:right w:val="outset" w:sz="6" w:space="0" w:color="auto"/>
            </w:tcBorders>
            <w:vAlign w:val="center"/>
          </w:tcPr>
          <w:p w:rsidR="009E1DCF" w:rsidRPr="00A90657" w:rsidRDefault="009E1DCF" w:rsidP="00470523">
            <w:pPr>
              <w:pStyle w:val="af2"/>
              <w:rPr>
                <w:sz w:val="22"/>
                <w:szCs w:val="22"/>
              </w:rPr>
            </w:pPr>
            <w:r w:rsidRPr="00A90657">
              <w:rPr>
                <w:sz w:val="22"/>
                <w:szCs w:val="22"/>
              </w:rPr>
              <w:t>Решает вопросы, связанные с реализацией программы развития школы и другие вопросы в соответствии с Уставом школы</w:t>
            </w:r>
          </w:p>
        </w:tc>
      </w:tr>
      <w:tr w:rsidR="009E1DCF" w:rsidRPr="00A90657" w:rsidTr="00470523">
        <w:trPr>
          <w:tblCellSpacing w:w="0" w:type="dxa"/>
        </w:trPr>
        <w:tc>
          <w:tcPr>
            <w:tcW w:w="2814" w:type="dxa"/>
            <w:vMerge/>
            <w:tcBorders>
              <w:left w:val="outset" w:sz="6" w:space="0" w:color="auto"/>
              <w:right w:val="outset" w:sz="6" w:space="0" w:color="auto"/>
            </w:tcBorders>
            <w:vAlign w:val="center"/>
          </w:tcPr>
          <w:p w:rsidR="009E1DCF" w:rsidRPr="00A90657" w:rsidRDefault="009E1DCF" w:rsidP="00470523">
            <w:pPr>
              <w:pStyle w:val="af2"/>
              <w:jc w:val="center"/>
              <w:rPr>
                <w:sz w:val="22"/>
                <w:szCs w:val="22"/>
              </w:rPr>
            </w:pPr>
          </w:p>
        </w:tc>
        <w:tc>
          <w:tcPr>
            <w:tcW w:w="2443" w:type="dxa"/>
            <w:tcBorders>
              <w:top w:val="outset" w:sz="6" w:space="0" w:color="auto"/>
              <w:left w:val="outset" w:sz="6" w:space="0" w:color="auto"/>
              <w:bottom w:val="outset" w:sz="6" w:space="0" w:color="auto"/>
              <w:right w:val="outset" w:sz="6" w:space="0" w:color="auto"/>
            </w:tcBorders>
            <w:vAlign w:val="center"/>
          </w:tcPr>
          <w:p w:rsidR="009E1DCF" w:rsidRPr="00A90657" w:rsidRDefault="009E1DCF" w:rsidP="00470523">
            <w:pPr>
              <w:pStyle w:val="af2"/>
              <w:jc w:val="center"/>
              <w:rPr>
                <w:sz w:val="22"/>
                <w:szCs w:val="22"/>
              </w:rPr>
            </w:pPr>
            <w:r w:rsidRPr="00A90657">
              <w:rPr>
                <w:sz w:val="22"/>
                <w:szCs w:val="22"/>
              </w:rPr>
              <w:t>Родительский комитет</w:t>
            </w:r>
          </w:p>
        </w:tc>
        <w:tc>
          <w:tcPr>
            <w:tcW w:w="4821" w:type="dxa"/>
            <w:tcBorders>
              <w:top w:val="outset" w:sz="6" w:space="0" w:color="auto"/>
              <w:left w:val="outset" w:sz="6" w:space="0" w:color="auto"/>
              <w:bottom w:val="outset" w:sz="6" w:space="0" w:color="auto"/>
              <w:right w:val="outset" w:sz="6" w:space="0" w:color="auto"/>
            </w:tcBorders>
            <w:vAlign w:val="center"/>
          </w:tcPr>
          <w:p w:rsidR="009E1DCF" w:rsidRPr="00A90657" w:rsidRDefault="009E1DCF" w:rsidP="00470523">
            <w:pPr>
              <w:pStyle w:val="af2"/>
              <w:rPr>
                <w:sz w:val="22"/>
                <w:szCs w:val="22"/>
              </w:rPr>
            </w:pPr>
            <w:r w:rsidRPr="00A90657">
              <w:rPr>
                <w:sz w:val="22"/>
                <w:szCs w:val="22"/>
              </w:rPr>
              <w:t>Проводит консультативную работу среди родителей, оказывает содействие в проведении мероприятий, взаимодействует с педагогическим коллективом по различным вопросам</w:t>
            </w:r>
          </w:p>
        </w:tc>
      </w:tr>
      <w:tr w:rsidR="009E1DCF" w:rsidRPr="00A90657" w:rsidTr="00470523">
        <w:trPr>
          <w:trHeight w:val="597"/>
          <w:tblCellSpacing w:w="0" w:type="dxa"/>
        </w:trPr>
        <w:tc>
          <w:tcPr>
            <w:tcW w:w="2814" w:type="dxa"/>
            <w:vMerge/>
            <w:tcBorders>
              <w:left w:val="outset" w:sz="6" w:space="0" w:color="auto"/>
              <w:bottom w:val="outset" w:sz="6" w:space="0" w:color="auto"/>
              <w:right w:val="outset" w:sz="6" w:space="0" w:color="auto"/>
            </w:tcBorders>
            <w:vAlign w:val="center"/>
          </w:tcPr>
          <w:p w:rsidR="009E1DCF" w:rsidRPr="00A90657" w:rsidRDefault="009E1DCF" w:rsidP="00470523">
            <w:pPr>
              <w:rPr>
                <w:rFonts w:ascii="Times New Roman" w:hAnsi="Times New Roman" w:cs="Times New Roman"/>
                <w:sz w:val="22"/>
                <w:szCs w:val="22"/>
              </w:rPr>
            </w:pPr>
          </w:p>
        </w:tc>
        <w:tc>
          <w:tcPr>
            <w:tcW w:w="2443" w:type="dxa"/>
            <w:tcBorders>
              <w:top w:val="outset" w:sz="6" w:space="0" w:color="auto"/>
              <w:left w:val="outset" w:sz="6" w:space="0" w:color="auto"/>
              <w:right w:val="outset" w:sz="6" w:space="0" w:color="auto"/>
            </w:tcBorders>
            <w:vAlign w:val="center"/>
          </w:tcPr>
          <w:p w:rsidR="009E1DCF" w:rsidRPr="00A90657" w:rsidRDefault="009E1DCF" w:rsidP="00470523">
            <w:pPr>
              <w:pStyle w:val="af2"/>
              <w:jc w:val="center"/>
              <w:rPr>
                <w:sz w:val="22"/>
                <w:szCs w:val="22"/>
              </w:rPr>
            </w:pPr>
            <w:r w:rsidRPr="00A90657">
              <w:rPr>
                <w:sz w:val="22"/>
                <w:szCs w:val="22"/>
              </w:rPr>
              <w:t>Профсоюзный комитет</w:t>
            </w:r>
          </w:p>
        </w:tc>
        <w:tc>
          <w:tcPr>
            <w:tcW w:w="4821" w:type="dxa"/>
            <w:tcBorders>
              <w:top w:val="outset" w:sz="6" w:space="0" w:color="auto"/>
              <w:left w:val="outset" w:sz="6" w:space="0" w:color="auto"/>
              <w:right w:val="outset" w:sz="6" w:space="0" w:color="auto"/>
            </w:tcBorders>
            <w:vAlign w:val="center"/>
          </w:tcPr>
          <w:p w:rsidR="009E1DCF" w:rsidRPr="00A90657" w:rsidRDefault="009E1DCF" w:rsidP="00470523">
            <w:pPr>
              <w:pStyle w:val="af2"/>
              <w:rPr>
                <w:sz w:val="22"/>
                <w:szCs w:val="22"/>
              </w:rPr>
            </w:pPr>
            <w:r w:rsidRPr="00A90657">
              <w:rPr>
                <w:sz w:val="22"/>
                <w:szCs w:val="22"/>
              </w:rPr>
              <w:t>Стоит на защите прав учителей</w:t>
            </w:r>
          </w:p>
        </w:tc>
      </w:tr>
      <w:tr w:rsidR="009E1DCF" w:rsidRPr="00A90657" w:rsidTr="00470523">
        <w:trPr>
          <w:tblCellSpacing w:w="0" w:type="dxa"/>
        </w:trPr>
        <w:tc>
          <w:tcPr>
            <w:tcW w:w="2814" w:type="dxa"/>
            <w:vMerge w:val="restart"/>
            <w:tcBorders>
              <w:top w:val="outset" w:sz="6" w:space="0" w:color="auto"/>
              <w:left w:val="outset" w:sz="6" w:space="0" w:color="auto"/>
              <w:bottom w:val="outset" w:sz="6" w:space="0" w:color="auto"/>
              <w:right w:val="outset" w:sz="6" w:space="0" w:color="auto"/>
            </w:tcBorders>
            <w:vAlign w:val="center"/>
          </w:tcPr>
          <w:p w:rsidR="009E1DCF" w:rsidRPr="00A90657" w:rsidRDefault="009E1DCF" w:rsidP="00470523">
            <w:pPr>
              <w:pStyle w:val="af2"/>
              <w:jc w:val="center"/>
              <w:rPr>
                <w:sz w:val="22"/>
                <w:szCs w:val="22"/>
              </w:rPr>
            </w:pPr>
            <w:r w:rsidRPr="00A90657">
              <w:rPr>
                <w:sz w:val="22"/>
                <w:szCs w:val="22"/>
              </w:rPr>
              <w:t xml:space="preserve">Тактическое управление </w:t>
            </w:r>
          </w:p>
          <w:p w:rsidR="009E1DCF" w:rsidRPr="00A90657" w:rsidRDefault="009E1DCF" w:rsidP="00470523">
            <w:pPr>
              <w:pStyle w:val="af2"/>
              <w:jc w:val="center"/>
              <w:rPr>
                <w:sz w:val="22"/>
                <w:szCs w:val="22"/>
              </w:rPr>
            </w:pPr>
          </w:p>
        </w:tc>
        <w:tc>
          <w:tcPr>
            <w:tcW w:w="2443" w:type="dxa"/>
            <w:tcBorders>
              <w:top w:val="outset" w:sz="6" w:space="0" w:color="auto"/>
              <w:left w:val="outset" w:sz="6" w:space="0" w:color="auto"/>
              <w:bottom w:val="outset" w:sz="6" w:space="0" w:color="auto"/>
              <w:right w:val="outset" w:sz="6" w:space="0" w:color="auto"/>
            </w:tcBorders>
            <w:vAlign w:val="center"/>
          </w:tcPr>
          <w:p w:rsidR="009E1DCF" w:rsidRPr="00A90657" w:rsidRDefault="009E1DCF" w:rsidP="00470523">
            <w:pPr>
              <w:pStyle w:val="af2"/>
              <w:jc w:val="center"/>
              <w:rPr>
                <w:sz w:val="22"/>
                <w:szCs w:val="22"/>
              </w:rPr>
            </w:pPr>
            <w:r w:rsidRPr="00A90657">
              <w:rPr>
                <w:sz w:val="22"/>
                <w:szCs w:val="22"/>
              </w:rPr>
              <w:t>Административный совет</w:t>
            </w:r>
          </w:p>
        </w:tc>
        <w:tc>
          <w:tcPr>
            <w:tcW w:w="4821" w:type="dxa"/>
            <w:tcBorders>
              <w:top w:val="outset" w:sz="6" w:space="0" w:color="auto"/>
              <w:left w:val="outset" w:sz="6" w:space="0" w:color="auto"/>
              <w:bottom w:val="outset" w:sz="6" w:space="0" w:color="auto"/>
              <w:right w:val="outset" w:sz="6" w:space="0" w:color="auto"/>
            </w:tcBorders>
            <w:vAlign w:val="center"/>
          </w:tcPr>
          <w:p w:rsidR="009E1DCF" w:rsidRPr="00A90657" w:rsidRDefault="009E1DCF" w:rsidP="00470523">
            <w:pPr>
              <w:pStyle w:val="af2"/>
              <w:rPr>
                <w:sz w:val="22"/>
                <w:szCs w:val="22"/>
              </w:rPr>
            </w:pPr>
            <w:r w:rsidRPr="00A90657">
              <w:rPr>
                <w:sz w:val="22"/>
                <w:szCs w:val="22"/>
              </w:rPr>
              <w:t>Координирует деятельность администрации, подводя итоги и внося необходимые коррективы  в процесс реализации программы развития школы.</w:t>
            </w:r>
          </w:p>
        </w:tc>
      </w:tr>
      <w:tr w:rsidR="009E1DCF" w:rsidRPr="00A90657" w:rsidTr="00470523">
        <w:trPr>
          <w:trHeight w:val="873"/>
          <w:tblCellSpacing w:w="0" w:type="dxa"/>
        </w:trPr>
        <w:tc>
          <w:tcPr>
            <w:tcW w:w="2814" w:type="dxa"/>
            <w:vMerge/>
            <w:tcBorders>
              <w:top w:val="outset" w:sz="6" w:space="0" w:color="auto"/>
              <w:left w:val="outset" w:sz="6" w:space="0" w:color="auto"/>
              <w:bottom w:val="outset" w:sz="6" w:space="0" w:color="auto"/>
              <w:right w:val="outset" w:sz="6" w:space="0" w:color="auto"/>
            </w:tcBorders>
            <w:vAlign w:val="center"/>
          </w:tcPr>
          <w:p w:rsidR="009E1DCF" w:rsidRPr="00A90657" w:rsidRDefault="009E1DCF" w:rsidP="00470523">
            <w:pPr>
              <w:rPr>
                <w:rFonts w:ascii="Times New Roman" w:hAnsi="Times New Roman" w:cs="Times New Roman"/>
                <w:sz w:val="22"/>
                <w:szCs w:val="22"/>
              </w:rPr>
            </w:pPr>
          </w:p>
        </w:tc>
        <w:tc>
          <w:tcPr>
            <w:tcW w:w="2443" w:type="dxa"/>
            <w:tcBorders>
              <w:top w:val="outset" w:sz="6" w:space="0" w:color="auto"/>
              <w:left w:val="outset" w:sz="6" w:space="0" w:color="auto"/>
              <w:right w:val="outset" w:sz="6" w:space="0" w:color="auto"/>
            </w:tcBorders>
            <w:vAlign w:val="center"/>
          </w:tcPr>
          <w:p w:rsidR="009E1DCF" w:rsidRPr="00A90657" w:rsidRDefault="009E1DCF" w:rsidP="00470523">
            <w:pPr>
              <w:pStyle w:val="af2"/>
              <w:jc w:val="center"/>
              <w:rPr>
                <w:sz w:val="22"/>
                <w:szCs w:val="22"/>
              </w:rPr>
            </w:pPr>
            <w:r w:rsidRPr="00A90657">
              <w:rPr>
                <w:sz w:val="22"/>
                <w:szCs w:val="22"/>
              </w:rPr>
              <w:t>Методический совет</w:t>
            </w:r>
          </w:p>
        </w:tc>
        <w:tc>
          <w:tcPr>
            <w:tcW w:w="4821" w:type="dxa"/>
            <w:tcBorders>
              <w:top w:val="outset" w:sz="6" w:space="0" w:color="auto"/>
              <w:left w:val="outset" w:sz="6" w:space="0" w:color="auto"/>
              <w:right w:val="outset" w:sz="6" w:space="0" w:color="auto"/>
            </w:tcBorders>
            <w:vAlign w:val="center"/>
          </w:tcPr>
          <w:p w:rsidR="009E1DCF" w:rsidRPr="00A90657" w:rsidRDefault="009E1DCF" w:rsidP="00470523">
            <w:pPr>
              <w:pStyle w:val="af2"/>
              <w:rPr>
                <w:sz w:val="22"/>
                <w:szCs w:val="22"/>
              </w:rPr>
            </w:pPr>
            <w:r w:rsidRPr="00A90657">
              <w:rPr>
                <w:sz w:val="22"/>
                <w:szCs w:val="22"/>
              </w:rPr>
              <w:t>Руководит деятельностью методических объединений, является главным консультативным органом школы по вопросам научно-методического обеспечения образовательного процесса, инновационной деятельности коллектива.</w:t>
            </w:r>
          </w:p>
        </w:tc>
      </w:tr>
      <w:tr w:rsidR="009E1DCF" w:rsidRPr="00A90657" w:rsidTr="00470523">
        <w:trPr>
          <w:tblCellSpacing w:w="0" w:type="dxa"/>
        </w:trPr>
        <w:tc>
          <w:tcPr>
            <w:tcW w:w="2814" w:type="dxa"/>
            <w:vMerge/>
            <w:tcBorders>
              <w:top w:val="outset" w:sz="6" w:space="0" w:color="auto"/>
              <w:left w:val="outset" w:sz="6" w:space="0" w:color="auto"/>
              <w:bottom w:val="outset" w:sz="6" w:space="0" w:color="auto"/>
              <w:right w:val="outset" w:sz="6" w:space="0" w:color="auto"/>
            </w:tcBorders>
            <w:vAlign w:val="center"/>
          </w:tcPr>
          <w:p w:rsidR="009E1DCF" w:rsidRPr="00A90657" w:rsidRDefault="009E1DCF" w:rsidP="00470523">
            <w:pPr>
              <w:rPr>
                <w:rFonts w:ascii="Times New Roman" w:hAnsi="Times New Roman" w:cs="Times New Roman"/>
                <w:sz w:val="22"/>
                <w:szCs w:val="22"/>
              </w:rPr>
            </w:pPr>
          </w:p>
        </w:tc>
        <w:tc>
          <w:tcPr>
            <w:tcW w:w="2443" w:type="dxa"/>
            <w:tcBorders>
              <w:top w:val="outset" w:sz="6" w:space="0" w:color="auto"/>
              <w:left w:val="outset" w:sz="6" w:space="0" w:color="auto"/>
              <w:bottom w:val="outset" w:sz="6" w:space="0" w:color="auto"/>
              <w:right w:val="outset" w:sz="6" w:space="0" w:color="auto"/>
            </w:tcBorders>
            <w:vAlign w:val="center"/>
          </w:tcPr>
          <w:p w:rsidR="009E1DCF" w:rsidRPr="00A90657" w:rsidRDefault="009E1DCF" w:rsidP="00470523">
            <w:pPr>
              <w:pStyle w:val="af2"/>
              <w:jc w:val="center"/>
              <w:rPr>
                <w:sz w:val="22"/>
                <w:szCs w:val="22"/>
              </w:rPr>
            </w:pPr>
            <w:r w:rsidRPr="00A90657">
              <w:rPr>
                <w:sz w:val="22"/>
                <w:szCs w:val="22"/>
              </w:rPr>
              <w:t>Служба АХЧ</w:t>
            </w:r>
          </w:p>
        </w:tc>
        <w:tc>
          <w:tcPr>
            <w:tcW w:w="4821" w:type="dxa"/>
            <w:tcBorders>
              <w:top w:val="outset" w:sz="6" w:space="0" w:color="auto"/>
              <w:left w:val="outset" w:sz="6" w:space="0" w:color="auto"/>
              <w:bottom w:val="outset" w:sz="6" w:space="0" w:color="auto"/>
              <w:right w:val="outset" w:sz="6" w:space="0" w:color="auto"/>
            </w:tcBorders>
            <w:vAlign w:val="center"/>
          </w:tcPr>
          <w:p w:rsidR="009E1DCF" w:rsidRPr="00A90657" w:rsidRDefault="009E1DCF" w:rsidP="00470523">
            <w:pPr>
              <w:pStyle w:val="af2"/>
              <w:rPr>
                <w:sz w:val="22"/>
                <w:szCs w:val="22"/>
              </w:rPr>
            </w:pPr>
            <w:r w:rsidRPr="00A90657">
              <w:rPr>
                <w:sz w:val="22"/>
                <w:szCs w:val="22"/>
              </w:rPr>
              <w:t>Обеспечивает функционирование и развитие школы, занимается материально-техническим оснащением</w:t>
            </w:r>
          </w:p>
        </w:tc>
      </w:tr>
      <w:tr w:rsidR="009E1DCF" w:rsidRPr="00A90657" w:rsidTr="00470523">
        <w:trPr>
          <w:tblCellSpacing w:w="0" w:type="dxa"/>
        </w:trPr>
        <w:tc>
          <w:tcPr>
            <w:tcW w:w="2814" w:type="dxa"/>
            <w:tcBorders>
              <w:top w:val="outset" w:sz="6" w:space="0" w:color="auto"/>
              <w:left w:val="outset" w:sz="6" w:space="0" w:color="auto"/>
              <w:bottom w:val="outset" w:sz="6" w:space="0" w:color="auto"/>
              <w:right w:val="outset" w:sz="6" w:space="0" w:color="auto"/>
            </w:tcBorders>
            <w:vAlign w:val="center"/>
          </w:tcPr>
          <w:p w:rsidR="009E1DCF" w:rsidRPr="00A90657" w:rsidRDefault="009E1DCF" w:rsidP="00470523">
            <w:pPr>
              <w:rPr>
                <w:rFonts w:ascii="Times New Roman" w:hAnsi="Times New Roman" w:cs="Times New Roman"/>
                <w:sz w:val="22"/>
                <w:szCs w:val="22"/>
              </w:rPr>
            </w:pPr>
          </w:p>
        </w:tc>
        <w:tc>
          <w:tcPr>
            <w:tcW w:w="2443" w:type="dxa"/>
            <w:tcBorders>
              <w:top w:val="outset" w:sz="6" w:space="0" w:color="auto"/>
              <w:left w:val="outset" w:sz="6" w:space="0" w:color="auto"/>
              <w:bottom w:val="outset" w:sz="6" w:space="0" w:color="auto"/>
              <w:right w:val="outset" w:sz="6" w:space="0" w:color="auto"/>
            </w:tcBorders>
            <w:vAlign w:val="center"/>
          </w:tcPr>
          <w:p w:rsidR="009E1DCF" w:rsidRPr="00A90657" w:rsidRDefault="009E1DCF" w:rsidP="00470523">
            <w:pPr>
              <w:pStyle w:val="af2"/>
              <w:jc w:val="center"/>
              <w:rPr>
                <w:sz w:val="22"/>
                <w:szCs w:val="22"/>
              </w:rPr>
            </w:pPr>
            <w:r w:rsidRPr="00A90657">
              <w:rPr>
                <w:sz w:val="22"/>
                <w:szCs w:val="22"/>
              </w:rPr>
              <w:t>Содружество выпускников школы «Гавань открытых сердец»</w:t>
            </w:r>
          </w:p>
        </w:tc>
        <w:tc>
          <w:tcPr>
            <w:tcW w:w="4821" w:type="dxa"/>
            <w:tcBorders>
              <w:top w:val="outset" w:sz="6" w:space="0" w:color="auto"/>
              <w:left w:val="outset" w:sz="6" w:space="0" w:color="auto"/>
              <w:bottom w:val="outset" w:sz="6" w:space="0" w:color="auto"/>
              <w:right w:val="outset" w:sz="6" w:space="0" w:color="auto"/>
            </w:tcBorders>
            <w:vAlign w:val="center"/>
          </w:tcPr>
          <w:p w:rsidR="009E1DCF" w:rsidRPr="00A90657" w:rsidRDefault="009E1DCF" w:rsidP="00470523">
            <w:pPr>
              <w:pStyle w:val="af2"/>
              <w:rPr>
                <w:sz w:val="22"/>
                <w:szCs w:val="22"/>
              </w:rPr>
            </w:pPr>
            <w:r w:rsidRPr="00A90657">
              <w:rPr>
                <w:sz w:val="22"/>
                <w:szCs w:val="22"/>
              </w:rPr>
              <w:t>Сопровождение и поддержка учащихся с повышенным уровнем учебной мотивации, занимающихся проектной и исследовательской деятельностью</w:t>
            </w:r>
          </w:p>
        </w:tc>
      </w:tr>
      <w:tr w:rsidR="009E1DCF" w:rsidRPr="00A90657" w:rsidTr="00470523">
        <w:trPr>
          <w:tblCellSpacing w:w="0" w:type="dxa"/>
        </w:trPr>
        <w:tc>
          <w:tcPr>
            <w:tcW w:w="2814" w:type="dxa"/>
            <w:vMerge w:val="restart"/>
            <w:tcBorders>
              <w:top w:val="outset" w:sz="6" w:space="0" w:color="auto"/>
              <w:left w:val="outset" w:sz="6" w:space="0" w:color="auto"/>
              <w:right w:val="outset" w:sz="6" w:space="0" w:color="auto"/>
            </w:tcBorders>
            <w:vAlign w:val="center"/>
          </w:tcPr>
          <w:p w:rsidR="009E1DCF" w:rsidRPr="00A90657" w:rsidRDefault="009E1DCF" w:rsidP="00470523">
            <w:pPr>
              <w:pStyle w:val="af2"/>
              <w:jc w:val="center"/>
              <w:rPr>
                <w:sz w:val="22"/>
                <w:szCs w:val="22"/>
              </w:rPr>
            </w:pPr>
          </w:p>
          <w:p w:rsidR="009E1DCF" w:rsidRPr="00A90657" w:rsidRDefault="009E1DCF" w:rsidP="00470523">
            <w:pPr>
              <w:pStyle w:val="af2"/>
              <w:jc w:val="center"/>
              <w:rPr>
                <w:sz w:val="22"/>
                <w:szCs w:val="22"/>
              </w:rPr>
            </w:pPr>
          </w:p>
          <w:p w:rsidR="009E1DCF" w:rsidRPr="00A90657" w:rsidRDefault="009E1DCF" w:rsidP="00470523">
            <w:pPr>
              <w:pStyle w:val="af2"/>
              <w:jc w:val="center"/>
              <w:rPr>
                <w:sz w:val="22"/>
                <w:szCs w:val="22"/>
              </w:rPr>
            </w:pPr>
          </w:p>
          <w:p w:rsidR="009E1DCF" w:rsidRPr="00A90657" w:rsidRDefault="009E1DCF" w:rsidP="00470523">
            <w:pPr>
              <w:pStyle w:val="af2"/>
              <w:jc w:val="center"/>
              <w:rPr>
                <w:sz w:val="22"/>
                <w:szCs w:val="22"/>
              </w:rPr>
            </w:pPr>
            <w:r w:rsidRPr="00A90657">
              <w:rPr>
                <w:sz w:val="22"/>
                <w:szCs w:val="22"/>
              </w:rPr>
              <w:t xml:space="preserve">Оперативное управление </w:t>
            </w:r>
          </w:p>
          <w:p w:rsidR="009E1DCF" w:rsidRPr="00A90657" w:rsidRDefault="009E1DCF" w:rsidP="00470523">
            <w:pPr>
              <w:pStyle w:val="af2"/>
              <w:jc w:val="center"/>
              <w:rPr>
                <w:sz w:val="22"/>
                <w:szCs w:val="22"/>
              </w:rPr>
            </w:pPr>
          </w:p>
          <w:p w:rsidR="009E1DCF" w:rsidRPr="00A90657" w:rsidRDefault="009E1DCF" w:rsidP="00470523">
            <w:pPr>
              <w:pStyle w:val="af2"/>
              <w:jc w:val="center"/>
              <w:rPr>
                <w:sz w:val="22"/>
                <w:szCs w:val="22"/>
              </w:rPr>
            </w:pPr>
            <w:r w:rsidRPr="00A90657">
              <w:rPr>
                <w:sz w:val="22"/>
                <w:szCs w:val="22"/>
              </w:rPr>
              <w:t xml:space="preserve"> </w:t>
            </w:r>
          </w:p>
        </w:tc>
        <w:tc>
          <w:tcPr>
            <w:tcW w:w="2443" w:type="dxa"/>
            <w:tcBorders>
              <w:top w:val="outset" w:sz="6" w:space="0" w:color="auto"/>
              <w:left w:val="outset" w:sz="6" w:space="0" w:color="auto"/>
              <w:bottom w:val="outset" w:sz="6" w:space="0" w:color="auto"/>
              <w:right w:val="outset" w:sz="6" w:space="0" w:color="auto"/>
            </w:tcBorders>
            <w:vAlign w:val="center"/>
          </w:tcPr>
          <w:p w:rsidR="009E1DCF" w:rsidRPr="00A90657" w:rsidRDefault="009E1DCF" w:rsidP="00470523">
            <w:pPr>
              <w:pStyle w:val="af2"/>
              <w:jc w:val="center"/>
              <w:rPr>
                <w:sz w:val="22"/>
                <w:szCs w:val="22"/>
              </w:rPr>
            </w:pPr>
            <w:r w:rsidRPr="00A90657">
              <w:rPr>
                <w:sz w:val="22"/>
                <w:szCs w:val="22"/>
              </w:rPr>
              <w:t>Методические объединения</w:t>
            </w:r>
          </w:p>
        </w:tc>
        <w:tc>
          <w:tcPr>
            <w:tcW w:w="4821" w:type="dxa"/>
            <w:tcBorders>
              <w:top w:val="outset" w:sz="6" w:space="0" w:color="auto"/>
              <w:left w:val="outset" w:sz="6" w:space="0" w:color="auto"/>
              <w:bottom w:val="outset" w:sz="6" w:space="0" w:color="auto"/>
              <w:right w:val="outset" w:sz="6" w:space="0" w:color="auto"/>
            </w:tcBorders>
            <w:vAlign w:val="center"/>
          </w:tcPr>
          <w:p w:rsidR="009E1DCF" w:rsidRPr="00A90657" w:rsidRDefault="009E1DCF" w:rsidP="00470523">
            <w:pPr>
              <w:pStyle w:val="af2"/>
              <w:rPr>
                <w:sz w:val="22"/>
                <w:szCs w:val="22"/>
              </w:rPr>
            </w:pPr>
            <w:r w:rsidRPr="00A90657">
              <w:rPr>
                <w:sz w:val="22"/>
                <w:szCs w:val="22"/>
              </w:rPr>
              <w:t>Ведут методическую работу по предметам, проводят анализ результативности</w:t>
            </w:r>
          </w:p>
        </w:tc>
      </w:tr>
      <w:tr w:rsidR="009E1DCF" w:rsidRPr="00A90657" w:rsidTr="00470523">
        <w:trPr>
          <w:tblCellSpacing w:w="0" w:type="dxa"/>
        </w:trPr>
        <w:tc>
          <w:tcPr>
            <w:tcW w:w="2814" w:type="dxa"/>
            <w:vMerge/>
            <w:tcBorders>
              <w:left w:val="outset" w:sz="6" w:space="0" w:color="auto"/>
              <w:right w:val="outset" w:sz="6" w:space="0" w:color="auto"/>
            </w:tcBorders>
            <w:vAlign w:val="center"/>
          </w:tcPr>
          <w:p w:rsidR="009E1DCF" w:rsidRPr="00A90657" w:rsidRDefault="009E1DCF" w:rsidP="00470523">
            <w:pPr>
              <w:pStyle w:val="af2"/>
              <w:jc w:val="center"/>
              <w:rPr>
                <w:sz w:val="22"/>
                <w:szCs w:val="22"/>
              </w:rPr>
            </w:pPr>
          </w:p>
        </w:tc>
        <w:tc>
          <w:tcPr>
            <w:tcW w:w="2443" w:type="dxa"/>
            <w:tcBorders>
              <w:top w:val="outset" w:sz="6" w:space="0" w:color="auto"/>
              <w:left w:val="outset" w:sz="6" w:space="0" w:color="auto"/>
              <w:bottom w:val="outset" w:sz="6" w:space="0" w:color="auto"/>
              <w:right w:val="outset" w:sz="6" w:space="0" w:color="auto"/>
            </w:tcBorders>
            <w:vAlign w:val="center"/>
          </w:tcPr>
          <w:p w:rsidR="009E1DCF" w:rsidRPr="00A90657" w:rsidRDefault="009E1DCF" w:rsidP="00470523">
            <w:pPr>
              <w:pStyle w:val="af2"/>
              <w:jc w:val="center"/>
              <w:rPr>
                <w:sz w:val="22"/>
                <w:szCs w:val="22"/>
              </w:rPr>
            </w:pPr>
            <w:r w:rsidRPr="00A90657">
              <w:rPr>
                <w:sz w:val="22"/>
                <w:szCs w:val="22"/>
              </w:rPr>
              <w:t>Социально – психологическая служба, ПМПК</w:t>
            </w:r>
          </w:p>
        </w:tc>
        <w:tc>
          <w:tcPr>
            <w:tcW w:w="4821" w:type="dxa"/>
            <w:tcBorders>
              <w:top w:val="outset" w:sz="6" w:space="0" w:color="auto"/>
              <w:left w:val="outset" w:sz="6" w:space="0" w:color="auto"/>
              <w:bottom w:val="outset" w:sz="6" w:space="0" w:color="auto"/>
              <w:right w:val="outset" w:sz="6" w:space="0" w:color="auto"/>
            </w:tcBorders>
            <w:vAlign w:val="center"/>
          </w:tcPr>
          <w:p w:rsidR="009E1DCF" w:rsidRPr="00A90657" w:rsidRDefault="009E1DCF" w:rsidP="00470523">
            <w:pPr>
              <w:pStyle w:val="af2"/>
              <w:rPr>
                <w:sz w:val="22"/>
                <w:szCs w:val="22"/>
              </w:rPr>
            </w:pPr>
            <w:r w:rsidRPr="00A90657">
              <w:rPr>
                <w:sz w:val="22"/>
                <w:szCs w:val="22"/>
              </w:rPr>
              <w:t>Проводит психолого-педагогическую диагностику, обеспечивает консультативную работу с учащимися и родителями</w:t>
            </w:r>
          </w:p>
        </w:tc>
      </w:tr>
      <w:tr w:rsidR="009E1DCF" w:rsidRPr="00A90657" w:rsidTr="00470523">
        <w:trPr>
          <w:tblCellSpacing w:w="0" w:type="dxa"/>
        </w:trPr>
        <w:tc>
          <w:tcPr>
            <w:tcW w:w="2814" w:type="dxa"/>
            <w:vMerge/>
            <w:tcBorders>
              <w:left w:val="outset" w:sz="6" w:space="0" w:color="auto"/>
              <w:right w:val="outset" w:sz="6" w:space="0" w:color="auto"/>
            </w:tcBorders>
            <w:vAlign w:val="center"/>
          </w:tcPr>
          <w:p w:rsidR="009E1DCF" w:rsidRPr="00A90657" w:rsidRDefault="009E1DCF" w:rsidP="00470523">
            <w:pPr>
              <w:pStyle w:val="af2"/>
              <w:jc w:val="center"/>
              <w:rPr>
                <w:sz w:val="22"/>
                <w:szCs w:val="22"/>
              </w:rPr>
            </w:pPr>
          </w:p>
        </w:tc>
        <w:tc>
          <w:tcPr>
            <w:tcW w:w="2443" w:type="dxa"/>
            <w:tcBorders>
              <w:top w:val="outset" w:sz="6" w:space="0" w:color="auto"/>
              <w:left w:val="outset" w:sz="6" w:space="0" w:color="auto"/>
              <w:bottom w:val="outset" w:sz="6" w:space="0" w:color="auto"/>
              <w:right w:val="outset" w:sz="6" w:space="0" w:color="auto"/>
            </w:tcBorders>
            <w:vAlign w:val="center"/>
          </w:tcPr>
          <w:p w:rsidR="009E1DCF" w:rsidRPr="00A90657" w:rsidRDefault="009E1DCF" w:rsidP="00470523">
            <w:pPr>
              <w:pStyle w:val="af2"/>
              <w:jc w:val="center"/>
              <w:rPr>
                <w:sz w:val="22"/>
                <w:szCs w:val="22"/>
              </w:rPr>
            </w:pPr>
            <w:r w:rsidRPr="00A90657">
              <w:rPr>
                <w:sz w:val="22"/>
                <w:szCs w:val="22"/>
              </w:rPr>
              <w:t>Медицинское обслуживание</w:t>
            </w:r>
          </w:p>
        </w:tc>
        <w:tc>
          <w:tcPr>
            <w:tcW w:w="4821" w:type="dxa"/>
            <w:tcBorders>
              <w:top w:val="outset" w:sz="6" w:space="0" w:color="auto"/>
              <w:left w:val="outset" w:sz="6" w:space="0" w:color="auto"/>
              <w:bottom w:val="outset" w:sz="6" w:space="0" w:color="auto"/>
              <w:right w:val="outset" w:sz="6" w:space="0" w:color="auto"/>
            </w:tcBorders>
            <w:vAlign w:val="center"/>
          </w:tcPr>
          <w:p w:rsidR="009E1DCF" w:rsidRPr="00A90657" w:rsidRDefault="009E1DCF" w:rsidP="00470523">
            <w:pPr>
              <w:pStyle w:val="af2"/>
              <w:rPr>
                <w:sz w:val="22"/>
                <w:szCs w:val="22"/>
              </w:rPr>
            </w:pPr>
            <w:r w:rsidRPr="00A90657">
              <w:rPr>
                <w:sz w:val="22"/>
                <w:szCs w:val="22"/>
              </w:rPr>
              <w:t>Осуществляет постоянное наблюдение за состоянием здоровья и физическим развитием учащихся</w:t>
            </w:r>
          </w:p>
        </w:tc>
      </w:tr>
      <w:tr w:rsidR="009E1DCF" w:rsidRPr="00A90657" w:rsidTr="00470523">
        <w:trPr>
          <w:tblCellSpacing w:w="0" w:type="dxa"/>
        </w:trPr>
        <w:tc>
          <w:tcPr>
            <w:tcW w:w="2814" w:type="dxa"/>
            <w:vMerge/>
            <w:tcBorders>
              <w:left w:val="outset" w:sz="6" w:space="0" w:color="auto"/>
              <w:right w:val="outset" w:sz="6" w:space="0" w:color="auto"/>
            </w:tcBorders>
            <w:vAlign w:val="center"/>
          </w:tcPr>
          <w:p w:rsidR="009E1DCF" w:rsidRPr="00A90657" w:rsidRDefault="009E1DCF" w:rsidP="00470523">
            <w:pPr>
              <w:pStyle w:val="af2"/>
              <w:jc w:val="center"/>
              <w:rPr>
                <w:sz w:val="22"/>
                <w:szCs w:val="22"/>
              </w:rPr>
            </w:pPr>
          </w:p>
        </w:tc>
        <w:tc>
          <w:tcPr>
            <w:tcW w:w="2443" w:type="dxa"/>
            <w:tcBorders>
              <w:top w:val="outset" w:sz="6" w:space="0" w:color="auto"/>
              <w:left w:val="outset" w:sz="6" w:space="0" w:color="auto"/>
              <w:bottom w:val="outset" w:sz="6" w:space="0" w:color="auto"/>
              <w:right w:val="outset" w:sz="6" w:space="0" w:color="auto"/>
            </w:tcBorders>
            <w:vAlign w:val="center"/>
          </w:tcPr>
          <w:p w:rsidR="009E1DCF" w:rsidRPr="00A90657" w:rsidRDefault="009E1DCF" w:rsidP="00470523">
            <w:pPr>
              <w:pStyle w:val="af2"/>
              <w:jc w:val="center"/>
              <w:rPr>
                <w:sz w:val="22"/>
                <w:szCs w:val="22"/>
              </w:rPr>
            </w:pPr>
            <w:r w:rsidRPr="00A90657">
              <w:rPr>
                <w:sz w:val="22"/>
                <w:szCs w:val="22"/>
              </w:rPr>
              <w:t>Творческие группы учителей</w:t>
            </w:r>
          </w:p>
        </w:tc>
        <w:tc>
          <w:tcPr>
            <w:tcW w:w="4821" w:type="dxa"/>
            <w:tcBorders>
              <w:top w:val="outset" w:sz="6" w:space="0" w:color="auto"/>
              <w:left w:val="outset" w:sz="6" w:space="0" w:color="auto"/>
              <w:bottom w:val="outset" w:sz="6" w:space="0" w:color="auto"/>
              <w:right w:val="outset" w:sz="6" w:space="0" w:color="auto"/>
            </w:tcBorders>
            <w:vAlign w:val="center"/>
          </w:tcPr>
          <w:p w:rsidR="009E1DCF" w:rsidRPr="00A90657" w:rsidRDefault="009E1DCF" w:rsidP="00470523">
            <w:pPr>
              <w:pStyle w:val="af2"/>
              <w:rPr>
                <w:sz w:val="22"/>
                <w:szCs w:val="22"/>
              </w:rPr>
            </w:pPr>
            <w:r w:rsidRPr="00A90657">
              <w:rPr>
                <w:sz w:val="22"/>
                <w:szCs w:val="22"/>
              </w:rPr>
              <w:t xml:space="preserve">Временная форма педагогического коллектива, работающего в режиме развития. Создаются для решения определенной учебной или воспитательной проблемы, может объединять </w:t>
            </w:r>
            <w:r w:rsidRPr="00A90657">
              <w:rPr>
                <w:sz w:val="22"/>
                <w:szCs w:val="22"/>
              </w:rPr>
              <w:lastRenderedPageBreak/>
              <w:t>учителей одного или различных предметов</w:t>
            </w:r>
          </w:p>
        </w:tc>
      </w:tr>
      <w:tr w:rsidR="009E1DCF" w:rsidRPr="00A90657" w:rsidTr="00470523">
        <w:trPr>
          <w:trHeight w:val="616"/>
          <w:tblCellSpacing w:w="0" w:type="dxa"/>
        </w:trPr>
        <w:tc>
          <w:tcPr>
            <w:tcW w:w="2814" w:type="dxa"/>
            <w:vMerge/>
            <w:tcBorders>
              <w:left w:val="outset" w:sz="6" w:space="0" w:color="auto"/>
              <w:right w:val="outset" w:sz="6" w:space="0" w:color="auto"/>
            </w:tcBorders>
            <w:vAlign w:val="center"/>
          </w:tcPr>
          <w:p w:rsidR="009E1DCF" w:rsidRPr="00A90657" w:rsidRDefault="009E1DCF" w:rsidP="00470523">
            <w:pPr>
              <w:pStyle w:val="af2"/>
              <w:jc w:val="center"/>
              <w:rPr>
                <w:sz w:val="22"/>
                <w:szCs w:val="22"/>
              </w:rPr>
            </w:pPr>
          </w:p>
        </w:tc>
        <w:tc>
          <w:tcPr>
            <w:tcW w:w="2443" w:type="dxa"/>
            <w:tcBorders>
              <w:top w:val="outset" w:sz="6" w:space="0" w:color="auto"/>
              <w:left w:val="outset" w:sz="6" w:space="0" w:color="auto"/>
              <w:right w:val="outset" w:sz="6" w:space="0" w:color="auto"/>
            </w:tcBorders>
            <w:vAlign w:val="center"/>
          </w:tcPr>
          <w:p w:rsidR="009E1DCF" w:rsidRPr="00A90657" w:rsidRDefault="009E1DCF" w:rsidP="00470523">
            <w:pPr>
              <w:pStyle w:val="af2"/>
              <w:jc w:val="center"/>
              <w:rPr>
                <w:sz w:val="22"/>
                <w:szCs w:val="22"/>
              </w:rPr>
            </w:pPr>
            <w:r w:rsidRPr="00A90657">
              <w:rPr>
                <w:sz w:val="22"/>
                <w:szCs w:val="22"/>
              </w:rPr>
              <w:t>Школьный парламент</w:t>
            </w:r>
          </w:p>
        </w:tc>
        <w:tc>
          <w:tcPr>
            <w:tcW w:w="4821" w:type="dxa"/>
            <w:tcBorders>
              <w:top w:val="outset" w:sz="6" w:space="0" w:color="auto"/>
              <w:left w:val="outset" w:sz="6" w:space="0" w:color="auto"/>
              <w:right w:val="outset" w:sz="6" w:space="0" w:color="auto"/>
            </w:tcBorders>
            <w:vAlign w:val="center"/>
          </w:tcPr>
          <w:p w:rsidR="009E1DCF" w:rsidRPr="00A90657" w:rsidRDefault="009E1DCF" w:rsidP="00470523">
            <w:pPr>
              <w:pStyle w:val="af2"/>
              <w:rPr>
                <w:sz w:val="22"/>
                <w:szCs w:val="22"/>
              </w:rPr>
            </w:pPr>
            <w:r w:rsidRPr="00A90657">
              <w:rPr>
                <w:sz w:val="22"/>
                <w:szCs w:val="22"/>
              </w:rPr>
              <w:t>Планирует и организует внеурочную деятельность учащихся</w:t>
            </w:r>
          </w:p>
        </w:tc>
      </w:tr>
      <w:tr w:rsidR="009E1DCF" w:rsidRPr="00A90657" w:rsidTr="00470523">
        <w:trPr>
          <w:tblCellSpacing w:w="0" w:type="dxa"/>
        </w:trPr>
        <w:tc>
          <w:tcPr>
            <w:tcW w:w="2814" w:type="dxa"/>
            <w:vMerge/>
            <w:tcBorders>
              <w:left w:val="outset" w:sz="6" w:space="0" w:color="auto"/>
              <w:bottom w:val="outset" w:sz="6" w:space="0" w:color="auto"/>
              <w:right w:val="outset" w:sz="6" w:space="0" w:color="auto"/>
            </w:tcBorders>
            <w:vAlign w:val="center"/>
          </w:tcPr>
          <w:p w:rsidR="009E1DCF" w:rsidRPr="00A90657" w:rsidRDefault="009E1DCF" w:rsidP="00470523">
            <w:pPr>
              <w:rPr>
                <w:rFonts w:ascii="Times New Roman" w:hAnsi="Times New Roman" w:cs="Times New Roman"/>
                <w:sz w:val="22"/>
                <w:szCs w:val="22"/>
              </w:rPr>
            </w:pPr>
          </w:p>
        </w:tc>
        <w:tc>
          <w:tcPr>
            <w:tcW w:w="2443" w:type="dxa"/>
            <w:tcBorders>
              <w:top w:val="outset" w:sz="6" w:space="0" w:color="auto"/>
              <w:left w:val="outset" w:sz="6" w:space="0" w:color="auto"/>
              <w:bottom w:val="outset" w:sz="6" w:space="0" w:color="auto"/>
              <w:right w:val="outset" w:sz="6" w:space="0" w:color="auto"/>
            </w:tcBorders>
            <w:vAlign w:val="center"/>
          </w:tcPr>
          <w:p w:rsidR="009E1DCF" w:rsidRPr="00A90657" w:rsidRDefault="009E1DCF" w:rsidP="00470523">
            <w:pPr>
              <w:pStyle w:val="af2"/>
              <w:jc w:val="center"/>
              <w:rPr>
                <w:sz w:val="22"/>
                <w:szCs w:val="22"/>
              </w:rPr>
            </w:pPr>
            <w:r w:rsidRPr="00A90657">
              <w:rPr>
                <w:sz w:val="22"/>
                <w:szCs w:val="22"/>
              </w:rPr>
              <w:t>Органы самоуправления</w:t>
            </w:r>
          </w:p>
        </w:tc>
        <w:tc>
          <w:tcPr>
            <w:tcW w:w="4821" w:type="dxa"/>
            <w:tcBorders>
              <w:top w:val="outset" w:sz="6" w:space="0" w:color="auto"/>
              <w:left w:val="outset" w:sz="6" w:space="0" w:color="auto"/>
              <w:bottom w:val="outset" w:sz="6" w:space="0" w:color="auto"/>
              <w:right w:val="outset" w:sz="6" w:space="0" w:color="auto"/>
            </w:tcBorders>
            <w:vAlign w:val="center"/>
          </w:tcPr>
          <w:p w:rsidR="009E1DCF" w:rsidRPr="00A90657" w:rsidRDefault="009E1DCF" w:rsidP="00470523">
            <w:pPr>
              <w:pStyle w:val="af2"/>
              <w:rPr>
                <w:sz w:val="22"/>
                <w:szCs w:val="22"/>
              </w:rPr>
            </w:pPr>
            <w:r w:rsidRPr="00A90657">
              <w:rPr>
                <w:sz w:val="22"/>
                <w:szCs w:val="22"/>
              </w:rPr>
              <w:t>Организуют внеурочную деятельность в классах</w:t>
            </w:r>
          </w:p>
        </w:tc>
      </w:tr>
    </w:tbl>
    <w:p w:rsidR="009E1DCF" w:rsidRPr="000056D5" w:rsidRDefault="009E1DCF" w:rsidP="009E1DCF">
      <w:pPr>
        <w:ind w:right="-2"/>
        <w:jc w:val="both"/>
        <w:rPr>
          <w:rFonts w:ascii="Times New Roman" w:hAnsi="Times New Roman" w:cs="Times New Roman"/>
          <w:b/>
          <w:sz w:val="22"/>
          <w:szCs w:val="22"/>
        </w:rPr>
      </w:pPr>
    </w:p>
    <w:p w:rsidR="009E1DCF" w:rsidRPr="00A90657" w:rsidRDefault="009E1DCF" w:rsidP="009E1DCF">
      <w:pPr>
        <w:ind w:right="-2"/>
        <w:jc w:val="both"/>
        <w:rPr>
          <w:rFonts w:ascii="Times New Roman" w:hAnsi="Times New Roman" w:cs="Times New Roman"/>
          <w:b/>
          <w:color w:val="auto"/>
          <w:sz w:val="22"/>
          <w:szCs w:val="22"/>
        </w:rPr>
      </w:pPr>
      <w:r w:rsidRPr="00A90657">
        <w:rPr>
          <w:rFonts w:ascii="Times New Roman" w:hAnsi="Times New Roman" w:cs="Times New Roman"/>
          <w:b/>
          <w:color w:val="auto"/>
          <w:sz w:val="22"/>
          <w:szCs w:val="22"/>
        </w:rPr>
        <w:tab/>
      </w:r>
    </w:p>
    <w:p w:rsidR="009E1DCF" w:rsidRPr="00A90657" w:rsidRDefault="009E1DCF" w:rsidP="009E1DCF">
      <w:pPr>
        <w:ind w:right="-2"/>
        <w:jc w:val="center"/>
        <w:rPr>
          <w:rFonts w:ascii="Times New Roman" w:hAnsi="Times New Roman" w:cs="Times New Roman"/>
          <w:sz w:val="22"/>
          <w:szCs w:val="22"/>
        </w:rPr>
      </w:pPr>
      <w:r w:rsidRPr="00A90657">
        <w:rPr>
          <w:rFonts w:ascii="Times New Roman" w:hAnsi="Times New Roman" w:cs="Times New Roman"/>
          <w:b/>
          <w:sz w:val="22"/>
          <w:szCs w:val="22"/>
        </w:rPr>
        <w:t xml:space="preserve">Наличие </w:t>
      </w:r>
      <w:r w:rsidRPr="00A90657">
        <w:rPr>
          <w:rFonts w:ascii="Times New Roman" w:hAnsi="Times New Roman" w:cs="Times New Roman"/>
          <w:b/>
          <w:bCs/>
          <w:sz w:val="22"/>
          <w:szCs w:val="22"/>
        </w:rPr>
        <w:t>программы развития</w:t>
      </w:r>
      <w:r w:rsidRPr="00A90657">
        <w:rPr>
          <w:rFonts w:ascii="Times New Roman" w:hAnsi="Times New Roman" w:cs="Times New Roman"/>
          <w:b/>
          <w:sz w:val="22"/>
          <w:szCs w:val="22"/>
        </w:rPr>
        <w:t xml:space="preserve"> образовательного учреждения</w:t>
      </w:r>
    </w:p>
    <w:p w:rsidR="009E1DCF" w:rsidRPr="00A90657" w:rsidRDefault="009E1DCF" w:rsidP="009E1DCF">
      <w:pPr>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Программа развития принята на педагогическом совете ОУ,  протокол  №10 от 30 .08.2011 г. и утверждена приказом №124 от 31.08.2011 г. </w:t>
      </w:r>
    </w:p>
    <w:p w:rsidR="009E1DCF" w:rsidRPr="00A90657" w:rsidRDefault="009E1DCF" w:rsidP="009E1DCF">
      <w:pPr>
        <w:ind w:right="-2"/>
        <w:jc w:val="both"/>
        <w:rPr>
          <w:rFonts w:ascii="Times New Roman" w:hAnsi="Times New Roman" w:cs="Times New Roman"/>
          <w:sz w:val="22"/>
          <w:szCs w:val="22"/>
        </w:rPr>
      </w:pPr>
      <w:r w:rsidRPr="00A90657">
        <w:rPr>
          <w:rFonts w:ascii="Times New Roman" w:hAnsi="Times New Roman" w:cs="Times New Roman"/>
          <w:sz w:val="22"/>
          <w:szCs w:val="22"/>
        </w:rPr>
        <w:t>Программа развития ОУ будет скорректирована в 2013-2014 учебном году в связи с принятием нового закона «Об образовании в РФ», изменениями в Уставе ОУ, реализацией новых проектов и программ, неучтённых в предыдущей программе развития («Повышение конкурентноспособности ОУ на примере МОУ «СОШ №2» г.Новодвинска» - введение платных образовательных услуг), а также в связи со снижением процента качества обученности.</w:t>
      </w:r>
    </w:p>
    <w:p w:rsidR="009E1DCF" w:rsidRPr="00A90657" w:rsidRDefault="009E1DCF" w:rsidP="009E1DCF">
      <w:pPr>
        <w:ind w:right="-2"/>
        <w:jc w:val="both"/>
        <w:rPr>
          <w:rFonts w:ascii="Times New Roman" w:hAnsi="Times New Roman" w:cs="Times New Roman"/>
          <w:sz w:val="22"/>
          <w:szCs w:val="22"/>
        </w:rPr>
      </w:pPr>
    </w:p>
    <w:p w:rsidR="009E1DCF" w:rsidRPr="00A90657" w:rsidRDefault="009E1DCF" w:rsidP="009E1DCF">
      <w:pPr>
        <w:ind w:right="-2"/>
        <w:jc w:val="center"/>
        <w:rPr>
          <w:rFonts w:ascii="Times New Roman" w:hAnsi="Times New Roman" w:cs="Times New Roman"/>
          <w:sz w:val="22"/>
          <w:szCs w:val="22"/>
        </w:rPr>
      </w:pPr>
      <w:r w:rsidRPr="00A90657">
        <w:rPr>
          <w:rFonts w:ascii="Times New Roman" w:hAnsi="Times New Roman" w:cs="Times New Roman"/>
          <w:b/>
          <w:sz w:val="22"/>
          <w:szCs w:val="22"/>
        </w:rPr>
        <w:t xml:space="preserve">Наличие </w:t>
      </w:r>
      <w:r w:rsidRPr="00A90657">
        <w:rPr>
          <w:rFonts w:ascii="Times New Roman" w:hAnsi="Times New Roman" w:cs="Times New Roman"/>
          <w:b/>
          <w:bCs/>
          <w:sz w:val="22"/>
          <w:szCs w:val="22"/>
        </w:rPr>
        <w:t>плана перспективного развития</w:t>
      </w:r>
      <w:r w:rsidRPr="00A90657">
        <w:rPr>
          <w:rFonts w:ascii="Times New Roman" w:hAnsi="Times New Roman" w:cs="Times New Roman"/>
          <w:b/>
          <w:sz w:val="22"/>
          <w:szCs w:val="22"/>
        </w:rPr>
        <w:t xml:space="preserve"> учреждения в рамках реализации национальной образовательной инициативы «Наша новая школа»</w:t>
      </w:r>
    </w:p>
    <w:p w:rsidR="009E1DCF" w:rsidRPr="00A90657" w:rsidRDefault="009E1DCF" w:rsidP="009E1DCF">
      <w:pPr>
        <w:widowControl w:val="0"/>
        <w:suppressAutoHyphens/>
        <w:ind w:right="-2" w:firstLine="780"/>
        <w:jc w:val="both"/>
        <w:rPr>
          <w:rFonts w:ascii="Times New Roman" w:hAnsi="Times New Roman" w:cs="Times New Roman"/>
          <w:sz w:val="22"/>
          <w:szCs w:val="22"/>
        </w:rPr>
      </w:pPr>
      <w:r w:rsidRPr="00A90657">
        <w:rPr>
          <w:rFonts w:ascii="Times New Roman" w:hAnsi="Times New Roman" w:cs="Times New Roman"/>
          <w:sz w:val="22"/>
          <w:szCs w:val="22"/>
        </w:rPr>
        <w:t>Проект перспективного развития учреждения в рамках реализации национальной образовательной инициативы «Наша новая школа» на  2011-2015 годы  (принят на педагогическом совете (протокол №10 от 30 .08.2011 г. и утверждён приказом №124 от 31.08.2011 г.)</w:t>
      </w:r>
    </w:p>
    <w:p w:rsidR="009E1DCF" w:rsidRPr="00A90657" w:rsidRDefault="009E1DCF" w:rsidP="009E1DCF">
      <w:pPr>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 </w:t>
      </w:r>
    </w:p>
    <w:p w:rsidR="009E1DCF" w:rsidRDefault="009E1DCF" w:rsidP="009A44F2">
      <w:pPr>
        <w:ind w:right="-2"/>
        <w:rPr>
          <w:rFonts w:ascii="Times New Roman" w:hAnsi="Times New Roman" w:cs="Times New Roman"/>
          <w:b/>
          <w:sz w:val="22"/>
          <w:szCs w:val="22"/>
        </w:rPr>
      </w:pPr>
      <w:r w:rsidRPr="00A90657">
        <w:rPr>
          <w:rFonts w:ascii="Times New Roman" w:hAnsi="Times New Roman" w:cs="Times New Roman"/>
          <w:b/>
          <w:sz w:val="22"/>
          <w:szCs w:val="22"/>
        </w:rPr>
        <w:t>Дополнительные платные услуги</w:t>
      </w:r>
      <w:r>
        <w:rPr>
          <w:rFonts w:ascii="Times New Roman" w:hAnsi="Times New Roman" w:cs="Times New Roman"/>
          <w:b/>
          <w:sz w:val="22"/>
          <w:szCs w:val="22"/>
        </w:rPr>
        <w:t xml:space="preserve"> ОУ не оказывает.</w:t>
      </w:r>
    </w:p>
    <w:p w:rsidR="009E1DCF" w:rsidRPr="00A90657" w:rsidRDefault="009E1DCF" w:rsidP="009E1DCF">
      <w:pPr>
        <w:ind w:right="-2"/>
        <w:jc w:val="center"/>
        <w:rPr>
          <w:rFonts w:ascii="Times New Roman" w:hAnsi="Times New Roman" w:cs="Times New Roman"/>
          <w:b/>
          <w:sz w:val="22"/>
          <w:szCs w:val="22"/>
        </w:rPr>
      </w:pPr>
    </w:p>
    <w:p w:rsidR="009E1DCF" w:rsidRPr="00A90657" w:rsidRDefault="009E1DCF" w:rsidP="009E1DCF">
      <w:pPr>
        <w:ind w:right="-2"/>
        <w:jc w:val="both"/>
        <w:rPr>
          <w:rFonts w:ascii="Times New Roman" w:hAnsi="Times New Roman" w:cs="Times New Roman"/>
          <w:sz w:val="22"/>
          <w:szCs w:val="22"/>
        </w:rPr>
      </w:pPr>
      <w:r w:rsidRPr="00A90657">
        <w:rPr>
          <w:rFonts w:ascii="Times New Roman" w:hAnsi="Times New Roman" w:cs="Times New Roman"/>
          <w:b/>
          <w:sz w:val="22"/>
          <w:szCs w:val="22"/>
        </w:rPr>
        <w:tab/>
      </w:r>
      <w:r w:rsidRPr="00A90657">
        <w:rPr>
          <w:rFonts w:ascii="Times New Roman" w:hAnsi="Times New Roman" w:cs="Times New Roman"/>
          <w:sz w:val="22"/>
          <w:szCs w:val="22"/>
        </w:rPr>
        <w:t xml:space="preserve"> </w:t>
      </w:r>
    </w:p>
    <w:p w:rsidR="009E1DCF" w:rsidRDefault="009E1DCF" w:rsidP="009E1DCF">
      <w:pPr>
        <w:ind w:right="-2"/>
        <w:jc w:val="both"/>
        <w:rPr>
          <w:rFonts w:ascii="Times New Roman" w:hAnsi="Times New Roman" w:cs="Times New Roman"/>
          <w:b/>
          <w:sz w:val="22"/>
          <w:szCs w:val="22"/>
        </w:rPr>
      </w:pPr>
      <w:r w:rsidRPr="00A90657">
        <w:rPr>
          <w:rFonts w:ascii="Times New Roman" w:hAnsi="Times New Roman" w:cs="Times New Roman"/>
          <w:b/>
          <w:sz w:val="22"/>
          <w:szCs w:val="22"/>
        </w:rPr>
        <w:tab/>
      </w:r>
    </w:p>
    <w:p w:rsidR="00EF186C" w:rsidRPr="00A90657" w:rsidRDefault="00EF186C" w:rsidP="009E1DCF">
      <w:pPr>
        <w:ind w:left="2268" w:hanging="708"/>
        <w:rPr>
          <w:sz w:val="22"/>
          <w:szCs w:val="22"/>
        </w:rPr>
        <w:sectPr w:rsidR="00EF186C" w:rsidRPr="00A90657" w:rsidSect="009E1DCF">
          <w:type w:val="continuous"/>
          <w:pgSz w:w="11905" w:h="16837"/>
          <w:pgMar w:top="0" w:right="706" w:bottom="0" w:left="1701" w:header="0" w:footer="3" w:gutter="0"/>
          <w:cols w:space="720"/>
          <w:noEndnote/>
          <w:docGrid w:linePitch="360"/>
        </w:sectPr>
      </w:pPr>
    </w:p>
    <w:p w:rsidR="000056D5" w:rsidRPr="000056D5" w:rsidRDefault="000056D5" w:rsidP="000056D5">
      <w:pPr>
        <w:ind w:right="-2"/>
        <w:jc w:val="both"/>
        <w:rPr>
          <w:rFonts w:ascii="Times New Roman" w:hAnsi="Times New Roman" w:cs="Times New Roman"/>
          <w:sz w:val="22"/>
          <w:szCs w:val="22"/>
        </w:rPr>
      </w:pPr>
    </w:p>
    <w:p w:rsidR="00201C6C" w:rsidRPr="00A90657" w:rsidRDefault="00201C6C" w:rsidP="00780999">
      <w:pPr>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                                                                                            </w:t>
      </w:r>
      <w:r w:rsidR="00A90657">
        <w:rPr>
          <w:rFonts w:ascii="Times New Roman" w:hAnsi="Times New Roman" w:cs="Times New Roman"/>
          <w:sz w:val="22"/>
          <w:szCs w:val="22"/>
        </w:rPr>
        <w:t xml:space="preserve">                               </w:t>
      </w:r>
      <w:r w:rsidR="000056D5">
        <w:rPr>
          <w:rFonts w:ascii="Times New Roman" w:hAnsi="Times New Roman" w:cs="Times New Roman"/>
          <w:sz w:val="22"/>
          <w:szCs w:val="22"/>
        </w:rPr>
        <w:t xml:space="preserve">          </w:t>
      </w:r>
      <w:r w:rsidRPr="00A90657">
        <w:rPr>
          <w:rFonts w:ascii="Times New Roman" w:hAnsi="Times New Roman" w:cs="Times New Roman"/>
          <w:sz w:val="22"/>
          <w:szCs w:val="22"/>
        </w:rPr>
        <w:t xml:space="preserve">    Приложение № 1.</w:t>
      </w:r>
    </w:p>
    <w:p w:rsidR="00201C6C" w:rsidRPr="00A90657" w:rsidRDefault="00201C6C" w:rsidP="00201C6C">
      <w:pPr>
        <w:ind w:right="-2"/>
        <w:jc w:val="both"/>
        <w:rPr>
          <w:rFonts w:ascii="Times New Roman" w:hAnsi="Times New Roman" w:cs="Times New Roman"/>
          <w:sz w:val="22"/>
          <w:szCs w:val="22"/>
        </w:rPr>
      </w:pPr>
    </w:p>
    <w:p w:rsidR="00201C6C" w:rsidRPr="00A90657" w:rsidRDefault="00201C6C" w:rsidP="00201C6C">
      <w:pPr>
        <w:ind w:right="-2"/>
        <w:jc w:val="both"/>
        <w:rPr>
          <w:rFonts w:ascii="Times New Roman" w:hAnsi="Times New Roman" w:cs="Times New Roman"/>
          <w:sz w:val="22"/>
          <w:szCs w:val="22"/>
        </w:rPr>
      </w:pPr>
    </w:p>
    <w:p w:rsidR="00201C6C" w:rsidRDefault="00201C6C" w:rsidP="00201C6C">
      <w:pPr>
        <w:ind w:right="-2"/>
        <w:jc w:val="both"/>
        <w:rPr>
          <w:rFonts w:ascii="Times New Roman" w:hAnsi="Times New Roman" w:cs="Times New Roman"/>
          <w:b/>
          <w:sz w:val="22"/>
          <w:szCs w:val="22"/>
        </w:rPr>
      </w:pPr>
      <w:r w:rsidRPr="004A52BF">
        <w:rPr>
          <w:rFonts w:ascii="Times New Roman" w:hAnsi="Times New Roman" w:cs="Times New Roman"/>
          <w:b/>
          <w:sz w:val="22"/>
          <w:szCs w:val="22"/>
        </w:rPr>
        <w:t>Сведения об участниках образовательного процесса</w:t>
      </w:r>
    </w:p>
    <w:p w:rsidR="00780999" w:rsidRDefault="00780999" w:rsidP="00201C6C">
      <w:pPr>
        <w:ind w:right="-2"/>
        <w:jc w:val="both"/>
        <w:rPr>
          <w:rFonts w:ascii="Times New Roman" w:hAnsi="Times New Roman" w:cs="Times New Roman"/>
          <w:b/>
          <w:sz w:val="22"/>
          <w:szCs w:val="22"/>
        </w:rPr>
      </w:pPr>
    </w:p>
    <w:p w:rsidR="00780999" w:rsidRDefault="00780999" w:rsidP="00201C6C">
      <w:pPr>
        <w:ind w:right="-2"/>
        <w:jc w:val="both"/>
        <w:rPr>
          <w:rFonts w:ascii="Times New Roman" w:hAnsi="Times New Roman" w:cs="Times New Roman"/>
          <w:b/>
          <w:sz w:val="22"/>
          <w:szCs w:val="22"/>
        </w:rPr>
      </w:pPr>
    </w:p>
    <w:p w:rsidR="00780999" w:rsidRPr="00780999" w:rsidRDefault="00780999" w:rsidP="00780999">
      <w:pPr>
        <w:ind w:right="-2"/>
        <w:jc w:val="both"/>
        <w:rPr>
          <w:rFonts w:ascii="Times New Roman" w:hAnsi="Times New Roman" w:cs="Times New Roman"/>
          <w:sz w:val="22"/>
          <w:szCs w:val="22"/>
        </w:rPr>
      </w:pPr>
      <w:r w:rsidRPr="00780999">
        <w:rPr>
          <w:rFonts w:ascii="Times New Roman" w:hAnsi="Times New Roman" w:cs="Times New Roman"/>
          <w:sz w:val="22"/>
          <w:szCs w:val="22"/>
        </w:rPr>
        <w:t xml:space="preserve">В 2013 </w:t>
      </w:r>
      <w:r w:rsidR="009A44F2">
        <w:rPr>
          <w:rFonts w:ascii="Times New Roman" w:hAnsi="Times New Roman" w:cs="Times New Roman"/>
          <w:sz w:val="22"/>
          <w:szCs w:val="22"/>
        </w:rPr>
        <w:t>–</w:t>
      </w:r>
      <w:r w:rsidRPr="00780999">
        <w:rPr>
          <w:rFonts w:ascii="Times New Roman" w:hAnsi="Times New Roman" w:cs="Times New Roman"/>
          <w:sz w:val="22"/>
          <w:szCs w:val="22"/>
        </w:rPr>
        <w:t xml:space="preserve"> 2014 учебном году    обучалось 821 </w:t>
      </w:r>
      <w:r>
        <w:rPr>
          <w:rFonts w:ascii="Times New Roman" w:hAnsi="Times New Roman" w:cs="Times New Roman"/>
          <w:sz w:val="22"/>
          <w:szCs w:val="22"/>
        </w:rPr>
        <w:t>учащий</w:t>
      </w:r>
      <w:r w:rsidRPr="00780999">
        <w:rPr>
          <w:rFonts w:ascii="Times New Roman" w:hAnsi="Times New Roman" w:cs="Times New Roman"/>
          <w:sz w:val="22"/>
          <w:szCs w:val="22"/>
        </w:rPr>
        <w:t xml:space="preserve">ся (все данные об учащихся </w:t>
      </w:r>
      <w:r w:rsidR="00D87EA0">
        <w:rPr>
          <w:rFonts w:ascii="Times New Roman" w:hAnsi="Times New Roman" w:cs="Times New Roman"/>
          <w:sz w:val="22"/>
          <w:szCs w:val="22"/>
        </w:rPr>
        <w:t>даны.</w:t>
      </w:r>
      <w:r w:rsidRPr="00780999">
        <w:rPr>
          <w:rFonts w:ascii="Times New Roman" w:hAnsi="Times New Roman" w:cs="Times New Roman"/>
          <w:sz w:val="22"/>
          <w:szCs w:val="22"/>
        </w:rPr>
        <w:t xml:space="preserve">в соответствии с </w:t>
      </w:r>
      <w:r>
        <w:rPr>
          <w:rFonts w:ascii="Times New Roman" w:hAnsi="Times New Roman" w:cs="Times New Roman"/>
          <w:sz w:val="22"/>
          <w:szCs w:val="22"/>
        </w:rPr>
        <w:t>отчётом на конец учебного года)</w:t>
      </w:r>
    </w:p>
    <w:tbl>
      <w:tblPr>
        <w:tblW w:w="0" w:type="auto"/>
        <w:tblInd w:w="55" w:type="dxa"/>
        <w:tblLayout w:type="fixed"/>
        <w:tblCellMar>
          <w:top w:w="55" w:type="dxa"/>
          <w:left w:w="55" w:type="dxa"/>
          <w:bottom w:w="55" w:type="dxa"/>
          <w:right w:w="55" w:type="dxa"/>
        </w:tblCellMar>
        <w:tblLook w:val="0000"/>
      </w:tblPr>
      <w:tblGrid>
        <w:gridCol w:w="2338"/>
        <w:gridCol w:w="2339"/>
        <w:gridCol w:w="2339"/>
        <w:gridCol w:w="2339"/>
      </w:tblGrid>
      <w:tr w:rsidR="00780999" w:rsidRPr="00780999" w:rsidTr="009B24A4">
        <w:tc>
          <w:tcPr>
            <w:tcW w:w="2338" w:type="dxa"/>
            <w:tcBorders>
              <w:top w:val="single" w:sz="1" w:space="0" w:color="000000"/>
              <w:left w:val="single" w:sz="1" w:space="0" w:color="000000"/>
              <w:bottom w:val="single" w:sz="1" w:space="0" w:color="000000"/>
            </w:tcBorders>
            <w:shd w:val="clear" w:color="auto" w:fill="auto"/>
          </w:tcPr>
          <w:p w:rsidR="00780999" w:rsidRPr="00780999" w:rsidRDefault="00780999" w:rsidP="009B24A4">
            <w:pPr>
              <w:tabs>
                <w:tab w:val="left" w:pos="720"/>
              </w:tabs>
              <w:ind w:left="360" w:right="-2" w:hanging="360"/>
              <w:jc w:val="both"/>
              <w:rPr>
                <w:rFonts w:ascii="Times New Roman" w:hAnsi="Times New Roman" w:cs="Times New Roman"/>
                <w:sz w:val="22"/>
                <w:szCs w:val="22"/>
              </w:rPr>
            </w:pPr>
          </w:p>
        </w:tc>
        <w:tc>
          <w:tcPr>
            <w:tcW w:w="2339" w:type="dxa"/>
            <w:tcBorders>
              <w:top w:val="single" w:sz="1" w:space="0" w:color="000000"/>
              <w:left w:val="single" w:sz="1" w:space="0" w:color="000000"/>
              <w:bottom w:val="single" w:sz="1" w:space="0" w:color="000000"/>
            </w:tcBorders>
            <w:shd w:val="clear" w:color="auto" w:fill="auto"/>
          </w:tcPr>
          <w:p w:rsidR="00780999" w:rsidRPr="00780999" w:rsidRDefault="00780999" w:rsidP="009B24A4">
            <w:pPr>
              <w:tabs>
                <w:tab w:val="left" w:pos="720"/>
              </w:tabs>
              <w:ind w:left="360" w:right="-2" w:hanging="360"/>
              <w:jc w:val="both"/>
              <w:rPr>
                <w:rFonts w:ascii="Times New Roman" w:hAnsi="Times New Roman" w:cs="Times New Roman"/>
                <w:sz w:val="22"/>
                <w:szCs w:val="22"/>
              </w:rPr>
            </w:pPr>
            <w:r w:rsidRPr="00780999">
              <w:rPr>
                <w:rFonts w:ascii="Times New Roman" w:hAnsi="Times New Roman" w:cs="Times New Roman"/>
                <w:sz w:val="22"/>
                <w:szCs w:val="22"/>
              </w:rPr>
              <w:t>Уровень начального образования</w:t>
            </w:r>
          </w:p>
        </w:tc>
        <w:tc>
          <w:tcPr>
            <w:tcW w:w="2339" w:type="dxa"/>
            <w:tcBorders>
              <w:top w:val="single" w:sz="1" w:space="0" w:color="000000"/>
              <w:left w:val="single" w:sz="1" w:space="0" w:color="000000"/>
              <w:bottom w:val="single" w:sz="1" w:space="0" w:color="000000"/>
            </w:tcBorders>
            <w:shd w:val="clear" w:color="auto" w:fill="auto"/>
          </w:tcPr>
          <w:p w:rsidR="00780999" w:rsidRPr="00780999" w:rsidRDefault="00780999" w:rsidP="009B24A4">
            <w:pPr>
              <w:pStyle w:val="af1"/>
              <w:rPr>
                <w:rFonts w:cs="Times New Roman"/>
                <w:sz w:val="22"/>
                <w:szCs w:val="22"/>
                <w:lang w:val="ru-RU"/>
              </w:rPr>
            </w:pPr>
            <w:r w:rsidRPr="00780999">
              <w:rPr>
                <w:rFonts w:cs="Times New Roman"/>
                <w:sz w:val="22"/>
                <w:szCs w:val="22"/>
                <w:lang w:val="ru-RU"/>
              </w:rPr>
              <w:t>Уровень основного образования</w:t>
            </w:r>
          </w:p>
        </w:tc>
        <w:tc>
          <w:tcPr>
            <w:tcW w:w="2339" w:type="dxa"/>
            <w:tcBorders>
              <w:top w:val="single" w:sz="1" w:space="0" w:color="000000"/>
              <w:left w:val="single" w:sz="1" w:space="0" w:color="000000"/>
              <w:bottom w:val="single" w:sz="1" w:space="0" w:color="000000"/>
              <w:right w:val="single" w:sz="1" w:space="0" w:color="000000"/>
            </w:tcBorders>
            <w:shd w:val="clear" w:color="auto" w:fill="auto"/>
          </w:tcPr>
          <w:p w:rsidR="00780999" w:rsidRPr="00780999" w:rsidRDefault="00780999" w:rsidP="009B24A4">
            <w:pPr>
              <w:pStyle w:val="af1"/>
              <w:rPr>
                <w:rFonts w:cs="Times New Roman"/>
                <w:sz w:val="22"/>
                <w:szCs w:val="22"/>
                <w:lang w:val="ru-RU"/>
              </w:rPr>
            </w:pPr>
            <w:r w:rsidRPr="00780999">
              <w:rPr>
                <w:rFonts w:cs="Times New Roman"/>
                <w:sz w:val="22"/>
                <w:szCs w:val="22"/>
                <w:lang w:val="ru-RU"/>
              </w:rPr>
              <w:t>Уровень среднего образования</w:t>
            </w:r>
          </w:p>
        </w:tc>
      </w:tr>
      <w:tr w:rsidR="00780999" w:rsidRPr="00780999" w:rsidTr="009B24A4">
        <w:tc>
          <w:tcPr>
            <w:tcW w:w="2338" w:type="dxa"/>
            <w:tcBorders>
              <w:left w:val="single" w:sz="1" w:space="0" w:color="000000"/>
              <w:bottom w:val="single" w:sz="1" w:space="0" w:color="000000"/>
            </w:tcBorders>
            <w:shd w:val="clear" w:color="auto" w:fill="auto"/>
          </w:tcPr>
          <w:p w:rsidR="00780999" w:rsidRPr="00780999" w:rsidRDefault="00780999" w:rsidP="009B24A4">
            <w:pPr>
              <w:pStyle w:val="af1"/>
              <w:rPr>
                <w:rFonts w:cs="Times New Roman"/>
                <w:sz w:val="22"/>
                <w:szCs w:val="22"/>
                <w:lang w:val="ru-RU"/>
              </w:rPr>
            </w:pPr>
            <w:r w:rsidRPr="00780999">
              <w:rPr>
                <w:rFonts w:cs="Times New Roman"/>
                <w:sz w:val="22"/>
                <w:szCs w:val="22"/>
                <w:lang w:val="ru-RU"/>
              </w:rPr>
              <w:t>классов</w:t>
            </w:r>
          </w:p>
        </w:tc>
        <w:tc>
          <w:tcPr>
            <w:tcW w:w="2339" w:type="dxa"/>
            <w:tcBorders>
              <w:left w:val="single" w:sz="1" w:space="0" w:color="000000"/>
              <w:bottom w:val="single" w:sz="1" w:space="0" w:color="000000"/>
            </w:tcBorders>
            <w:shd w:val="clear" w:color="auto" w:fill="auto"/>
          </w:tcPr>
          <w:p w:rsidR="00780999" w:rsidRPr="00780999" w:rsidRDefault="00780999" w:rsidP="009B24A4">
            <w:pPr>
              <w:pStyle w:val="af1"/>
              <w:rPr>
                <w:rFonts w:cs="Times New Roman"/>
                <w:sz w:val="22"/>
                <w:szCs w:val="22"/>
                <w:lang w:val="ru-RU"/>
              </w:rPr>
            </w:pPr>
            <w:r w:rsidRPr="00780999">
              <w:rPr>
                <w:rFonts w:cs="Times New Roman"/>
                <w:sz w:val="22"/>
                <w:szCs w:val="22"/>
                <w:lang w:val="ru-RU"/>
              </w:rPr>
              <w:t>14</w:t>
            </w:r>
          </w:p>
        </w:tc>
        <w:tc>
          <w:tcPr>
            <w:tcW w:w="2339" w:type="dxa"/>
            <w:tcBorders>
              <w:left w:val="single" w:sz="1" w:space="0" w:color="000000"/>
              <w:bottom w:val="single" w:sz="1" w:space="0" w:color="000000"/>
            </w:tcBorders>
            <w:shd w:val="clear" w:color="auto" w:fill="auto"/>
          </w:tcPr>
          <w:p w:rsidR="00780999" w:rsidRPr="00780999" w:rsidRDefault="00780999" w:rsidP="009B24A4">
            <w:pPr>
              <w:pStyle w:val="af1"/>
              <w:rPr>
                <w:rFonts w:cs="Times New Roman"/>
                <w:sz w:val="22"/>
                <w:szCs w:val="22"/>
                <w:lang w:val="ru-RU"/>
              </w:rPr>
            </w:pPr>
            <w:r w:rsidRPr="00780999">
              <w:rPr>
                <w:rFonts w:cs="Times New Roman"/>
                <w:sz w:val="22"/>
                <w:szCs w:val="22"/>
                <w:lang w:val="ru-RU"/>
              </w:rPr>
              <w:t>17</w:t>
            </w:r>
          </w:p>
        </w:tc>
        <w:tc>
          <w:tcPr>
            <w:tcW w:w="2339" w:type="dxa"/>
            <w:tcBorders>
              <w:left w:val="single" w:sz="1" w:space="0" w:color="000000"/>
              <w:bottom w:val="single" w:sz="1" w:space="0" w:color="000000"/>
              <w:right w:val="single" w:sz="1" w:space="0" w:color="000000"/>
            </w:tcBorders>
            <w:shd w:val="clear" w:color="auto" w:fill="auto"/>
          </w:tcPr>
          <w:p w:rsidR="00780999" w:rsidRPr="00780999" w:rsidRDefault="00780999" w:rsidP="009B24A4">
            <w:pPr>
              <w:pStyle w:val="af1"/>
              <w:rPr>
                <w:rFonts w:cs="Times New Roman"/>
                <w:sz w:val="22"/>
                <w:szCs w:val="22"/>
                <w:lang w:val="ru-RU"/>
              </w:rPr>
            </w:pPr>
            <w:r w:rsidRPr="00780999">
              <w:rPr>
                <w:rFonts w:cs="Times New Roman"/>
                <w:sz w:val="22"/>
                <w:szCs w:val="22"/>
                <w:lang w:val="ru-RU"/>
              </w:rPr>
              <w:t>3</w:t>
            </w:r>
          </w:p>
        </w:tc>
      </w:tr>
      <w:tr w:rsidR="00780999" w:rsidRPr="00780999" w:rsidTr="009B24A4">
        <w:tc>
          <w:tcPr>
            <w:tcW w:w="2338" w:type="dxa"/>
            <w:tcBorders>
              <w:left w:val="single" w:sz="1" w:space="0" w:color="000000"/>
              <w:bottom w:val="single" w:sz="1" w:space="0" w:color="000000"/>
            </w:tcBorders>
            <w:shd w:val="clear" w:color="auto" w:fill="auto"/>
          </w:tcPr>
          <w:p w:rsidR="00780999" w:rsidRPr="00780999" w:rsidRDefault="00780999" w:rsidP="009B24A4">
            <w:pPr>
              <w:pStyle w:val="af1"/>
              <w:rPr>
                <w:rFonts w:cs="Times New Roman"/>
                <w:sz w:val="22"/>
                <w:szCs w:val="22"/>
                <w:lang w:val="ru-RU"/>
              </w:rPr>
            </w:pPr>
            <w:r w:rsidRPr="00780999">
              <w:rPr>
                <w:rFonts w:cs="Times New Roman"/>
                <w:sz w:val="22"/>
                <w:szCs w:val="22"/>
                <w:lang w:val="ru-RU"/>
              </w:rPr>
              <w:t>обучающихся</w:t>
            </w:r>
          </w:p>
        </w:tc>
        <w:tc>
          <w:tcPr>
            <w:tcW w:w="2339" w:type="dxa"/>
            <w:tcBorders>
              <w:left w:val="single" w:sz="1" w:space="0" w:color="000000"/>
              <w:bottom w:val="single" w:sz="1" w:space="0" w:color="000000"/>
            </w:tcBorders>
            <w:shd w:val="clear" w:color="auto" w:fill="auto"/>
          </w:tcPr>
          <w:p w:rsidR="00780999" w:rsidRPr="00780999" w:rsidRDefault="00780999" w:rsidP="009B24A4">
            <w:pPr>
              <w:pStyle w:val="af1"/>
              <w:rPr>
                <w:rFonts w:cs="Times New Roman"/>
                <w:sz w:val="22"/>
                <w:szCs w:val="22"/>
                <w:lang w:val="ru-RU"/>
              </w:rPr>
            </w:pPr>
            <w:r w:rsidRPr="00780999">
              <w:rPr>
                <w:rFonts w:cs="Times New Roman"/>
                <w:sz w:val="22"/>
                <w:szCs w:val="22"/>
                <w:lang w:val="ru-RU"/>
              </w:rPr>
              <w:t>331</w:t>
            </w:r>
          </w:p>
        </w:tc>
        <w:tc>
          <w:tcPr>
            <w:tcW w:w="2339" w:type="dxa"/>
            <w:tcBorders>
              <w:left w:val="single" w:sz="1" w:space="0" w:color="000000"/>
              <w:bottom w:val="single" w:sz="1" w:space="0" w:color="000000"/>
            </w:tcBorders>
            <w:shd w:val="clear" w:color="auto" w:fill="auto"/>
          </w:tcPr>
          <w:p w:rsidR="00780999" w:rsidRPr="00780999" w:rsidRDefault="00780999" w:rsidP="009B24A4">
            <w:pPr>
              <w:pStyle w:val="af1"/>
              <w:rPr>
                <w:rFonts w:cs="Times New Roman"/>
                <w:sz w:val="22"/>
                <w:szCs w:val="22"/>
                <w:lang w:val="ru-RU"/>
              </w:rPr>
            </w:pPr>
            <w:r w:rsidRPr="00780999">
              <w:rPr>
                <w:rFonts w:cs="Times New Roman"/>
                <w:sz w:val="22"/>
                <w:szCs w:val="22"/>
                <w:lang w:val="ru-RU"/>
              </w:rPr>
              <w:t>424</w:t>
            </w:r>
          </w:p>
        </w:tc>
        <w:tc>
          <w:tcPr>
            <w:tcW w:w="2339" w:type="dxa"/>
            <w:tcBorders>
              <w:left w:val="single" w:sz="1" w:space="0" w:color="000000"/>
              <w:bottom w:val="single" w:sz="1" w:space="0" w:color="000000"/>
              <w:right w:val="single" w:sz="1" w:space="0" w:color="000000"/>
            </w:tcBorders>
            <w:shd w:val="clear" w:color="auto" w:fill="auto"/>
          </w:tcPr>
          <w:p w:rsidR="00780999" w:rsidRPr="00780999" w:rsidRDefault="00780999" w:rsidP="009B24A4">
            <w:pPr>
              <w:pStyle w:val="af1"/>
              <w:rPr>
                <w:rFonts w:cs="Times New Roman"/>
                <w:sz w:val="22"/>
                <w:szCs w:val="22"/>
                <w:lang w:val="ru-RU"/>
              </w:rPr>
            </w:pPr>
            <w:r w:rsidRPr="00780999">
              <w:rPr>
                <w:rFonts w:cs="Times New Roman"/>
                <w:sz w:val="22"/>
                <w:szCs w:val="22"/>
                <w:lang w:val="ru-RU"/>
              </w:rPr>
              <w:t>66</w:t>
            </w:r>
          </w:p>
        </w:tc>
      </w:tr>
      <w:tr w:rsidR="00780999" w:rsidRPr="00780999" w:rsidTr="009B24A4">
        <w:tc>
          <w:tcPr>
            <w:tcW w:w="2338" w:type="dxa"/>
            <w:tcBorders>
              <w:left w:val="single" w:sz="1" w:space="0" w:color="000000"/>
              <w:bottom w:val="single" w:sz="1" w:space="0" w:color="000000"/>
            </w:tcBorders>
            <w:shd w:val="clear" w:color="auto" w:fill="auto"/>
          </w:tcPr>
          <w:p w:rsidR="00780999" w:rsidRPr="00780999" w:rsidRDefault="00780999" w:rsidP="009B24A4">
            <w:pPr>
              <w:tabs>
                <w:tab w:val="left" w:pos="720"/>
              </w:tabs>
              <w:ind w:left="360" w:right="-2" w:hanging="360"/>
              <w:jc w:val="both"/>
              <w:rPr>
                <w:rFonts w:ascii="Times New Roman" w:hAnsi="Times New Roman" w:cs="Times New Roman"/>
                <w:sz w:val="22"/>
                <w:szCs w:val="22"/>
              </w:rPr>
            </w:pPr>
            <w:r w:rsidRPr="00780999">
              <w:rPr>
                <w:rFonts w:ascii="Times New Roman" w:hAnsi="Times New Roman" w:cs="Times New Roman"/>
                <w:sz w:val="22"/>
                <w:szCs w:val="22"/>
              </w:rPr>
              <w:t>групп продленного дня</w:t>
            </w:r>
          </w:p>
        </w:tc>
        <w:tc>
          <w:tcPr>
            <w:tcW w:w="2339" w:type="dxa"/>
            <w:tcBorders>
              <w:left w:val="single" w:sz="1" w:space="0" w:color="000000"/>
              <w:bottom w:val="single" w:sz="1" w:space="0" w:color="000000"/>
            </w:tcBorders>
            <w:shd w:val="clear" w:color="auto" w:fill="auto"/>
          </w:tcPr>
          <w:p w:rsidR="00780999" w:rsidRPr="00780999" w:rsidRDefault="00780999" w:rsidP="009B24A4">
            <w:pPr>
              <w:pStyle w:val="af1"/>
              <w:rPr>
                <w:rFonts w:cs="Times New Roman"/>
                <w:sz w:val="22"/>
                <w:szCs w:val="22"/>
                <w:lang w:val="ru-RU"/>
              </w:rPr>
            </w:pPr>
            <w:r w:rsidRPr="00780999">
              <w:rPr>
                <w:rFonts w:cs="Times New Roman"/>
                <w:sz w:val="22"/>
                <w:szCs w:val="22"/>
                <w:lang w:val="ru-RU"/>
              </w:rPr>
              <w:t>2</w:t>
            </w:r>
          </w:p>
        </w:tc>
        <w:tc>
          <w:tcPr>
            <w:tcW w:w="2339" w:type="dxa"/>
            <w:tcBorders>
              <w:left w:val="single" w:sz="1" w:space="0" w:color="000000"/>
              <w:bottom w:val="single" w:sz="1" w:space="0" w:color="000000"/>
            </w:tcBorders>
            <w:shd w:val="clear" w:color="auto" w:fill="auto"/>
          </w:tcPr>
          <w:p w:rsidR="00780999" w:rsidRPr="00780999" w:rsidRDefault="00780999" w:rsidP="009B24A4">
            <w:pPr>
              <w:pStyle w:val="af1"/>
              <w:rPr>
                <w:rFonts w:cs="Times New Roman"/>
                <w:sz w:val="22"/>
                <w:szCs w:val="22"/>
                <w:lang w:val="ru-RU"/>
              </w:rPr>
            </w:pPr>
            <w:r w:rsidRPr="00780999">
              <w:rPr>
                <w:rFonts w:cs="Times New Roman"/>
                <w:sz w:val="22"/>
                <w:szCs w:val="22"/>
                <w:lang w:val="ru-RU"/>
              </w:rPr>
              <w:t>0</w:t>
            </w:r>
          </w:p>
        </w:tc>
        <w:tc>
          <w:tcPr>
            <w:tcW w:w="2339" w:type="dxa"/>
            <w:tcBorders>
              <w:left w:val="single" w:sz="1" w:space="0" w:color="000000"/>
              <w:bottom w:val="single" w:sz="1" w:space="0" w:color="000000"/>
              <w:right w:val="single" w:sz="1" w:space="0" w:color="000000"/>
            </w:tcBorders>
            <w:shd w:val="clear" w:color="auto" w:fill="auto"/>
          </w:tcPr>
          <w:p w:rsidR="00780999" w:rsidRPr="00780999" w:rsidRDefault="00780999" w:rsidP="009B24A4">
            <w:pPr>
              <w:pStyle w:val="af1"/>
              <w:rPr>
                <w:rFonts w:cs="Times New Roman"/>
                <w:sz w:val="22"/>
                <w:szCs w:val="22"/>
                <w:lang w:val="ru-RU"/>
              </w:rPr>
            </w:pPr>
            <w:r w:rsidRPr="00780999">
              <w:rPr>
                <w:rFonts w:cs="Times New Roman"/>
                <w:sz w:val="22"/>
                <w:szCs w:val="22"/>
                <w:lang w:val="ru-RU"/>
              </w:rPr>
              <w:t>0</w:t>
            </w:r>
          </w:p>
        </w:tc>
      </w:tr>
      <w:tr w:rsidR="00780999" w:rsidRPr="00780999" w:rsidTr="009B24A4">
        <w:tc>
          <w:tcPr>
            <w:tcW w:w="2338" w:type="dxa"/>
            <w:tcBorders>
              <w:left w:val="single" w:sz="1" w:space="0" w:color="000000"/>
              <w:bottom w:val="single" w:sz="1" w:space="0" w:color="000000"/>
            </w:tcBorders>
            <w:shd w:val="clear" w:color="auto" w:fill="auto"/>
          </w:tcPr>
          <w:p w:rsidR="00780999" w:rsidRPr="00780999" w:rsidRDefault="00780999" w:rsidP="009B24A4">
            <w:pPr>
              <w:tabs>
                <w:tab w:val="left" w:pos="720"/>
              </w:tabs>
              <w:ind w:left="360" w:right="-2" w:hanging="360"/>
              <w:jc w:val="both"/>
              <w:rPr>
                <w:rFonts w:ascii="Times New Roman" w:hAnsi="Times New Roman" w:cs="Times New Roman"/>
                <w:sz w:val="22"/>
                <w:szCs w:val="22"/>
              </w:rPr>
            </w:pPr>
            <w:r w:rsidRPr="00780999">
              <w:rPr>
                <w:rFonts w:ascii="Times New Roman" w:hAnsi="Times New Roman" w:cs="Times New Roman"/>
                <w:sz w:val="22"/>
                <w:szCs w:val="22"/>
              </w:rPr>
              <w:t>в них человек</w:t>
            </w:r>
          </w:p>
        </w:tc>
        <w:tc>
          <w:tcPr>
            <w:tcW w:w="2339" w:type="dxa"/>
            <w:tcBorders>
              <w:left w:val="single" w:sz="1" w:space="0" w:color="000000"/>
              <w:bottom w:val="single" w:sz="1" w:space="0" w:color="000000"/>
            </w:tcBorders>
            <w:shd w:val="clear" w:color="auto" w:fill="auto"/>
          </w:tcPr>
          <w:p w:rsidR="00780999" w:rsidRPr="00780999" w:rsidRDefault="00780999" w:rsidP="009B24A4">
            <w:pPr>
              <w:pStyle w:val="af1"/>
              <w:rPr>
                <w:rFonts w:cs="Times New Roman"/>
                <w:sz w:val="22"/>
                <w:szCs w:val="22"/>
                <w:lang w:val="ru-RU"/>
              </w:rPr>
            </w:pPr>
            <w:r w:rsidRPr="00780999">
              <w:rPr>
                <w:rFonts w:cs="Times New Roman"/>
                <w:sz w:val="22"/>
                <w:szCs w:val="22"/>
                <w:lang w:val="ru-RU"/>
              </w:rPr>
              <w:t>36</w:t>
            </w:r>
          </w:p>
        </w:tc>
        <w:tc>
          <w:tcPr>
            <w:tcW w:w="2339" w:type="dxa"/>
            <w:tcBorders>
              <w:left w:val="single" w:sz="1" w:space="0" w:color="000000"/>
              <w:bottom w:val="single" w:sz="1" w:space="0" w:color="000000"/>
            </w:tcBorders>
            <w:shd w:val="clear" w:color="auto" w:fill="auto"/>
          </w:tcPr>
          <w:p w:rsidR="00780999" w:rsidRPr="00780999" w:rsidRDefault="00780999" w:rsidP="009B24A4">
            <w:pPr>
              <w:pStyle w:val="af1"/>
              <w:rPr>
                <w:rFonts w:cs="Times New Roman"/>
                <w:sz w:val="22"/>
                <w:szCs w:val="22"/>
                <w:lang w:val="ru-RU"/>
              </w:rPr>
            </w:pPr>
            <w:r w:rsidRPr="00780999">
              <w:rPr>
                <w:rFonts w:cs="Times New Roman"/>
                <w:sz w:val="22"/>
                <w:szCs w:val="22"/>
                <w:lang w:val="ru-RU"/>
              </w:rPr>
              <w:t>0</w:t>
            </w:r>
          </w:p>
        </w:tc>
        <w:tc>
          <w:tcPr>
            <w:tcW w:w="2339" w:type="dxa"/>
            <w:tcBorders>
              <w:left w:val="single" w:sz="1" w:space="0" w:color="000000"/>
              <w:bottom w:val="single" w:sz="1" w:space="0" w:color="000000"/>
              <w:right w:val="single" w:sz="1" w:space="0" w:color="000000"/>
            </w:tcBorders>
            <w:shd w:val="clear" w:color="auto" w:fill="auto"/>
          </w:tcPr>
          <w:p w:rsidR="00780999" w:rsidRPr="00780999" w:rsidRDefault="00780999" w:rsidP="009B24A4">
            <w:pPr>
              <w:pStyle w:val="af1"/>
              <w:rPr>
                <w:rFonts w:cs="Times New Roman"/>
                <w:sz w:val="22"/>
                <w:szCs w:val="22"/>
                <w:lang w:val="ru-RU"/>
              </w:rPr>
            </w:pPr>
            <w:r w:rsidRPr="00780999">
              <w:rPr>
                <w:rFonts w:cs="Times New Roman"/>
                <w:sz w:val="22"/>
                <w:szCs w:val="22"/>
                <w:lang w:val="ru-RU"/>
              </w:rPr>
              <w:t>0</w:t>
            </w:r>
          </w:p>
        </w:tc>
      </w:tr>
    </w:tbl>
    <w:p w:rsidR="00780999" w:rsidRPr="00780999" w:rsidRDefault="00780999" w:rsidP="00780999">
      <w:pPr>
        <w:ind w:right="-2"/>
        <w:jc w:val="both"/>
        <w:rPr>
          <w:rFonts w:ascii="Times New Roman" w:hAnsi="Times New Roman" w:cs="Times New Roman"/>
          <w:sz w:val="22"/>
          <w:szCs w:val="22"/>
        </w:rPr>
      </w:pPr>
      <w:r w:rsidRPr="00780999">
        <w:rPr>
          <w:rFonts w:ascii="Times New Roman" w:hAnsi="Times New Roman" w:cs="Times New Roman"/>
          <w:sz w:val="22"/>
          <w:szCs w:val="22"/>
        </w:rPr>
        <w:t>Обучались по профилям</w:t>
      </w:r>
    </w:p>
    <w:tbl>
      <w:tblPr>
        <w:tblW w:w="0" w:type="auto"/>
        <w:tblInd w:w="55" w:type="dxa"/>
        <w:tblLayout w:type="fixed"/>
        <w:tblCellMar>
          <w:top w:w="55" w:type="dxa"/>
          <w:left w:w="55" w:type="dxa"/>
          <w:bottom w:w="55" w:type="dxa"/>
          <w:right w:w="55" w:type="dxa"/>
        </w:tblCellMar>
        <w:tblLook w:val="0000"/>
      </w:tblPr>
      <w:tblGrid>
        <w:gridCol w:w="5100"/>
        <w:gridCol w:w="4260"/>
      </w:tblGrid>
      <w:tr w:rsidR="00780999" w:rsidRPr="00780999" w:rsidTr="009B24A4">
        <w:tc>
          <w:tcPr>
            <w:tcW w:w="5100" w:type="dxa"/>
            <w:tcBorders>
              <w:top w:val="single" w:sz="1" w:space="0" w:color="000000"/>
              <w:left w:val="single" w:sz="1" w:space="0" w:color="000000"/>
              <w:bottom w:val="single" w:sz="1" w:space="0" w:color="000000"/>
            </w:tcBorders>
            <w:shd w:val="clear" w:color="auto" w:fill="auto"/>
          </w:tcPr>
          <w:p w:rsidR="00780999" w:rsidRPr="00780999" w:rsidRDefault="00780999" w:rsidP="009B24A4">
            <w:pPr>
              <w:pStyle w:val="af1"/>
              <w:rPr>
                <w:rFonts w:cs="Times New Roman"/>
                <w:sz w:val="22"/>
                <w:szCs w:val="22"/>
                <w:lang w:val="ru-RU"/>
              </w:rPr>
            </w:pPr>
            <w:r w:rsidRPr="00780999">
              <w:rPr>
                <w:rFonts w:cs="Times New Roman"/>
                <w:sz w:val="22"/>
                <w:szCs w:val="22"/>
                <w:lang w:val="ru-RU"/>
              </w:rPr>
              <w:t>Наименование профиля</w:t>
            </w:r>
          </w:p>
        </w:tc>
        <w:tc>
          <w:tcPr>
            <w:tcW w:w="4260" w:type="dxa"/>
            <w:tcBorders>
              <w:top w:val="single" w:sz="1" w:space="0" w:color="000000"/>
              <w:left w:val="single" w:sz="1" w:space="0" w:color="000000"/>
              <w:bottom w:val="single" w:sz="1" w:space="0" w:color="000000"/>
              <w:right w:val="single" w:sz="1" w:space="0" w:color="000000"/>
            </w:tcBorders>
            <w:shd w:val="clear" w:color="auto" w:fill="auto"/>
          </w:tcPr>
          <w:p w:rsidR="00780999" w:rsidRPr="00780999" w:rsidRDefault="00780999" w:rsidP="009B24A4">
            <w:pPr>
              <w:pStyle w:val="af1"/>
              <w:rPr>
                <w:rFonts w:cs="Times New Roman"/>
                <w:sz w:val="22"/>
                <w:szCs w:val="22"/>
                <w:lang w:val="ru-RU"/>
              </w:rPr>
            </w:pPr>
            <w:r w:rsidRPr="00780999">
              <w:rPr>
                <w:rFonts w:cs="Times New Roman"/>
                <w:sz w:val="22"/>
                <w:szCs w:val="22"/>
                <w:lang w:val="ru-RU"/>
              </w:rPr>
              <w:t>Класс/ в нем человек</w:t>
            </w:r>
          </w:p>
        </w:tc>
      </w:tr>
      <w:tr w:rsidR="00780999" w:rsidRPr="00780999" w:rsidTr="009B24A4">
        <w:tc>
          <w:tcPr>
            <w:tcW w:w="5100" w:type="dxa"/>
            <w:tcBorders>
              <w:left w:val="single" w:sz="1" w:space="0" w:color="000000"/>
            </w:tcBorders>
            <w:shd w:val="clear" w:color="auto" w:fill="auto"/>
          </w:tcPr>
          <w:p w:rsidR="00780999" w:rsidRPr="00780999" w:rsidRDefault="00780999" w:rsidP="009B24A4">
            <w:pPr>
              <w:pStyle w:val="af1"/>
              <w:rPr>
                <w:rFonts w:cs="Times New Roman"/>
                <w:sz w:val="22"/>
                <w:szCs w:val="22"/>
                <w:lang w:val="ru-RU"/>
              </w:rPr>
            </w:pPr>
            <w:r w:rsidRPr="00780999">
              <w:rPr>
                <w:rFonts w:cs="Times New Roman"/>
                <w:sz w:val="22"/>
                <w:szCs w:val="22"/>
                <w:lang w:val="ru-RU"/>
              </w:rPr>
              <w:t xml:space="preserve">Физико </w:t>
            </w:r>
            <w:r w:rsidR="009A44F2">
              <w:rPr>
                <w:rFonts w:cs="Times New Roman"/>
                <w:sz w:val="22"/>
                <w:szCs w:val="22"/>
                <w:lang w:val="ru-RU"/>
              </w:rPr>
              <w:t>–</w:t>
            </w:r>
            <w:r w:rsidRPr="00780999">
              <w:rPr>
                <w:rFonts w:cs="Times New Roman"/>
                <w:sz w:val="22"/>
                <w:szCs w:val="22"/>
                <w:lang w:val="ru-RU"/>
              </w:rPr>
              <w:t xml:space="preserve"> математический</w:t>
            </w:r>
          </w:p>
        </w:tc>
        <w:tc>
          <w:tcPr>
            <w:tcW w:w="4260" w:type="dxa"/>
            <w:tcBorders>
              <w:left w:val="single" w:sz="1" w:space="0" w:color="000000"/>
              <w:right w:val="single" w:sz="1" w:space="0" w:color="000000"/>
            </w:tcBorders>
            <w:shd w:val="clear" w:color="auto" w:fill="auto"/>
          </w:tcPr>
          <w:p w:rsidR="00780999" w:rsidRPr="00780999" w:rsidRDefault="00780999" w:rsidP="009B24A4">
            <w:pPr>
              <w:pStyle w:val="af1"/>
              <w:rPr>
                <w:rFonts w:cs="Times New Roman"/>
                <w:sz w:val="22"/>
                <w:szCs w:val="22"/>
                <w:lang w:val="ru-RU"/>
              </w:rPr>
            </w:pPr>
            <w:r w:rsidRPr="00780999">
              <w:rPr>
                <w:rFonts w:cs="Times New Roman"/>
                <w:sz w:val="22"/>
                <w:szCs w:val="22"/>
                <w:lang w:val="ru-RU"/>
              </w:rPr>
              <w:t xml:space="preserve">10а – 19 учеников; 11а  - 19 учеников </w:t>
            </w:r>
          </w:p>
        </w:tc>
      </w:tr>
      <w:tr w:rsidR="00780999" w:rsidRPr="00780999" w:rsidTr="009B24A4">
        <w:tc>
          <w:tcPr>
            <w:tcW w:w="5100" w:type="dxa"/>
            <w:tcBorders>
              <w:left w:val="single" w:sz="1" w:space="0" w:color="000000"/>
              <w:bottom w:val="single" w:sz="1" w:space="0" w:color="000000"/>
            </w:tcBorders>
            <w:shd w:val="clear" w:color="auto" w:fill="auto"/>
          </w:tcPr>
          <w:p w:rsidR="00780999" w:rsidRPr="00780999" w:rsidRDefault="00780999" w:rsidP="009B24A4">
            <w:pPr>
              <w:pStyle w:val="af1"/>
              <w:rPr>
                <w:rFonts w:cs="Times New Roman"/>
                <w:sz w:val="22"/>
                <w:szCs w:val="22"/>
                <w:lang w:val="ru-RU"/>
              </w:rPr>
            </w:pPr>
            <w:r w:rsidRPr="00780999">
              <w:rPr>
                <w:rFonts w:cs="Times New Roman"/>
                <w:sz w:val="22"/>
                <w:szCs w:val="22"/>
                <w:lang w:val="ru-RU"/>
              </w:rPr>
              <w:t>Социально- гуманитарный</w:t>
            </w:r>
          </w:p>
        </w:tc>
        <w:tc>
          <w:tcPr>
            <w:tcW w:w="4260" w:type="dxa"/>
            <w:tcBorders>
              <w:left w:val="single" w:sz="1" w:space="0" w:color="000000"/>
              <w:bottom w:val="single" w:sz="1" w:space="0" w:color="000000"/>
              <w:right w:val="single" w:sz="1" w:space="0" w:color="000000"/>
            </w:tcBorders>
            <w:shd w:val="clear" w:color="auto" w:fill="auto"/>
          </w:tcPr>
          <w:p w:rsidR="00780999" w:rsidRPr="00780999" w:rsidRDefault="00780999" w:rsidP="009B24A4">
            <w:pPr>
              <w:pStyle w:val="af1"/>
              <w:rPr>
                <w:rFonts w:cs="Times New Roman"/>
                <w:sz w:val="22"/>
                <w:szCs w:val="22"/>
                <w:lang w:val="ru-RU"/>
              </w:rPr>
            </w:pPr>
            <w:r w:rsidRPr="00780999">
              <w:rPr>
                <w:rFonts w:cs="Times New Roman"/>
                <w:sz w:val="22"/>
                <w:szCs w:val="22"/>
                <w:lang w:val="ru-RU"/>
              </w:rPr>
              <w:t>11а – 8 учеников</w:t>
            </w:r>
          </w:p>
        </w:tc>
      </w:tr>
    </w:tbl>
    <w:p w:rsidR="00780999" w:rsidRPr="00780999" w:rsidRDefault="00780999" w:rsidP="00780999">
      <w:pPr>
        <w:ind w:right="-2"/>
        <w:jc w:val="both"/>
        <w:rPr>
          <w:rFonts w:ascii="Times New Roman" w:hAnsi="Times New Roman" w:cs="Times New Roman"/>
          <w:sz w:val="22"/>
          <w:szCs w:val="22"/>
        </w:rPr>
      </w:pPr>
    </w:p>
    <w:p w:rsidR="00780999" w:rsidRPr="00780999" w:rsidRDefault="00780999" w:rsidP="00201C6C">
      <w:pPr>
        <w:ind w:right="-2"/>
        <w:jc w:val="both"/>
        <w:rPr>
          <w:rFonts w:ascii="Times New Roman" w:hAnsi="Times New Roman" w:cs="Times New Roman"/>
          <w:b/>
          <w:sz w:val="22"/>
          <w:szCs w:val="22"/>
        </w:rPr>
      </w:pPr>
    </w:p>
    <w:p w:rsidR="00780999" w:rsidRPr="00780999" w:rsidRDefault="00780999" w:rsidP="00201C6C">
      <w:pPr>
        <w:ind w:right="-2"/>
        <w:jc w:val="both"/>
        <w:rPr>
          <w:rFonts w:ascii="Times New Roman" w:hAnsi="Times New Roman" w:cs="Times New Roman"/>
          <w:b/>
          <w:sz w:val="22"/>
          <w:szCs w:val="22"/>
        </w:rPr>
      </w:pPr>
    </w:p>
    <w:p w:rsidR="004A52BF" w:rsidRPr="004A52BF" w:rsidRDefault="004A52BF" w:rsidP="00201C6C">
      <w:pPr>
        <w:ind w:right="-2"/>
        <w:jc w:val="both"/>
        <w:rPr>
          <w:rFonts w:ascii="Times New Roman" w:hAnsi="Times New Roman" w:cs="Times New Roman"/>
          <w:b/>
          <w:sz w:val="22"/>
          <w:szCs w:val="22"/>
        </w:rPr>
      </w:pPr>
    </w:p>
    <w:tbl>
      <w:tblPr>
        <w:tblW w:w="9929" w:type="dxa"/>
        <w:tblInd w:w="-175" w:type="dxa"/>
        <w:tblLayout w:type="fixed"/>
        <w:tblLook w:val="0000"/>
      </w:tblPr>
      <w:tblGrid>
        <w:gridCol w:w="2310"/>
        <w:gridCol w:w="75"/>
        <w:gridCol w:w="1135"/>
        <w:gridCol w:w="1025"/>
        <w:gridCol w:w="185"/>
        <w:gridCol w:w="1181"/>
        <w:gridCol w:w="29"/>
        <w:gridCol w:w="1214"/>
        <w:gridCol w:w="905"/>
        <w:gridCol w:w="285"/>
        <w:gridCol w:w="620"/>
        <w:gridCol w:w="965"/>
      </w:tblGrid>
      <w:tr w:rsidR="004A58AF" w:rsidRPr="004A58AF" w:rsidTr="004A58AF">
        <w:trPr>
          <w:trHeight w:hRule="exact" w:val="573"/>
        </w:trPr>
        <w:tc>
          <w:tcPr>
            <w:tcW w:w="9929" w:type="dxa"/>
            <w:gridSpan w:val="12"/>
            <w:tcBorders>
              <w:top w:val="single" w:sz="4" w:space="0" w:color="000000"/>
              <w:left w:val="single" w:sz="4" w:space="0" w:color="000000"/>
              <w:bottom w:val="single" w:sz="4" w:space="0" w:color="000000"/>
              <w:right w:val="single" w:sz="4" w:space="0" w:color="000000"/>
            </w:tcBorders>
            <w:shd w:val="clear" w:color="auto" w:fill="auto"/>
          </w:tcPr>
          <w:p w:rsidR="004A58AF" w:rsidRPr="004A58AF" w:rsidRDefault="004A58AF" w:rsidP="00A66B1D">
            <w:pPr>
              <w:snapToGrid w:val="0"/>
              <w:ind w:right="-2"/>
              <w:rPr>
                <w:rFonts w:ascii="Times New Roman" w:hAnsi="Times New Roman" w:cs="Times New Roman"/>
                <w:sz w:val="22"/>
                <w:szCs w:val="22"/>
              </w:rPr>
            </w:pPr>
            <w:r w:rsidRPr="004A58AF">
              <w:rPr>
                <w:rFonts w:ascii="Times New Roman" w:hAnsi="Times New Roman" w:cs="Times New Roman"/>
                <w:b/>
                <w:bCs/>
                <w:sz w:val="22"/>
                <w:szCs w:val="22"/>
              </w:rPr>
              <w:t>Семьи</w:t>
            </w:r>
            <w:r w:rsidRPr="004A58AF">
              <w:rPr>
                <w:rFonts w:ascii="Times New Roman" w:hAnsi="Times New Roman" w:cs="Times New Roman"/>
                <w:sz w:val="22"/>
                <w:szCs w:val="22"/>
              </w:rPr>
              <w:t xml:space="preserve"> </w:t>
            </w:r>
          </w:p>
        </w:tc>
      </w:tr>
      <w:tr w:rsidR="004A58AF" w:rsidRPr="004A58AF" w:rsidTr="00470523">
        <w:trPr>
          <w:trHeight w:hRule="exact" w:val="286"/>
        </w:trPr>
        <w:tc>
          <w:tcPr>
            <w:tcW w:w="2310" w:type="dxa"/>
            <w:vMerge w:val="restart"/>
            <w:tcBorders>
              <w:top w:val="single" w:sz="4" w:space="0" w:color="000000"/>
              <w:left w:val="single" w:sz="4" w:space="0" w:color="000000"/>
              <w:bottom w:val="single" w:sz="4" w:space="0" w:color="000000"/>
            </w:tcBorders>
            <w:shd w:val="clear" w:color="auto" w:fill="auto"/>
          </w:tcPr>
          <w:p w:rsidR="004A58AF" w:rsidRPr="004A58AF" w:rsidRDefault="004A58AF" w:rsidP="00470523">
            <w:pPr>
              <w:snapToGrid w:val="0"/>
              <w:ind w:right="-2"/>
              <w:rPr>
                <w:rFonts w:ascii="Times New Roman" w:hAnsi="Times New Roman" w:cs="Times New Roman"/>
                <w:sz w:val="22"/>
                <w:szCs w:val="22"/>
              </w:rPr>
            </w:pPr>
            <w:r w:rsidRPr="004A58AF">
              <w:rPr>
                <w:rFonts w:ascii="Times New Roman" w:hAnsi="Times New Roman" w:cs="Times New Roman"/>
                <w:sz w:val="22"/>
                <w:szCs w:val="22"/>
              </w:rPr>
              <w:t>Всего</w:t>
            </w:r>
          </w:p>
        </w:tc>
        <w:tc>
          <w:tcPr>
            <w:tcW w:w="2420" w:type="dxa"/>
            <w:gridSpan w:val="4"/>
            <w:tcBorders>
              <w:top w:val="single" w:sz="4" w:space="0" w:color="000000"/>
              <w:left w:val="single" w:sz="4" w:space="0" w:color="000000"/>
              <w:bottom w:val="single" w:sz="4" w:space="0" w:color="000000"/>
            </w:tcBorders>
            <w:shd w:val="clear" w:color="auto" w:fill="auto"/>
          </w:tcPr>
          <w:p w:rsidR="004A58AF" w:rsidRPr="004A58AF" w:rsidRDefault="004A58AF" w:rsidP="00470523">
            <w:pPr>
              <w:snapToGrid w:val="0"/>
              <w:ind w:right="-2"/>
              <w:rPr>
                <w:rFonts w:ascii="Times New Roman" w:hAnsi="Times New Roman" w:cs="Times New Roman"/>
                <w:sz w:val="22"/>
                <w:szCs w:val="22"/>
              </w:rPr>
            </w:pPr>
            <w:r w:rsidRPr="004A58AF">
              <w:rPr>
                <w:rFonts w:ascii="Times New Roman" w:hAnsi="Times New Roman" w:cs="Times New Roman"/>
                <w:sz w:val="22"/>
                <w:szCs w:val="22"/>
              </w:rPr>
              <w:t>в том числе</w:t>
            </w:r>
          </w:p>
        </w:tc>
        <w:tc>
          <w:tcPr>
            <w:tcW w:w="1210" w:type="dxa"/>
            <w:gridSpan w:val="2"/>
            <w:vMerge w:val="restart"/>
            <w:tcBorders>
              <w:top w:val="single" w:sz="4" w:space="0" w:color="000000"/>
              <w:left w:val="single" w:sz="4" w:space="0" w:color="000000"/>
              <w:bottom w:val="single" w:sz="4" w:space="0" w:color="000000"/>
            </w:tcBorders>
            <w:shd w:val="clear" w:color="auto" w:fill="auto"/>
          </w:tcPr>
          <w:p w:rsidR="004A58AF" w:rsidRPr="004A58AF" w:rsidRDefault="00D87EA0" w:rsidP="00470523">
            <w:pPr>
              <w:snapToGrid w:val="0"/>
              <w:ind w:right="-2"/>
              <w:rPr>
                <w:rFonts w:ascii="Times New Roman" w:hAnsi="Times New Roman" w:cs="Times New Roman"/>
                <w:sz w:val="22"/>
                <w:szCs w:val="22"/>
              </w:rPr>
            </w:pPr>
            <w:r>
              <w:rPr>
                <w:rFonts w:ascii="Times New Roman" w:hAnsi="Times New Roman" w:cs="Times New Roman"/>
                <w:sz w:val="22"/>
                <w:szCs w:val="22"/>
              </w:rPr>
              <w:t>Много</w:t>
            </w:r>
            <w:r w:rsidR="004A58AF" w:rsidRPr="004A58AF">
              <w:rPr>
                <w:rFonts w:ascii="Times New Roman" w:hAnsi="Times New Roman" w:cs="Times New Roman"/>
                <w:sz w:val="22"/>
                <w:szCs w:val="22"/>
              </w:rPr>
              <w:t>детные</w:t>
            </w:r>
          </w:p>
        </w:tc>
        <w:tc>
          <w:tcPr>
            <w:tcW w:w="1214" w:type="dxa"/>
            <w:vMerge w:val="restart"/>
            <w:tcBorders>
              <w:top w:val="single" w:sz="4" w:space="0" w:color="000000"/>
              <w:left w:val="single" w:sz="4" w:space="0" w:color="000000"/>
              <w:bottom w:val="single" w:sz="4" w:space="0" w:color="000000"/>
            </w:tcBorders>
            <w:shd w:val="clear" w:color="auto" w:fill="auto"/>
          </w:tcPr>
          <w:p w:rsidR="004A58AF" w:rsidRPr="004A58AF" w:rsidRDefault="004A58AF" w:rsidP="00470523">
            <w:pPr>
              <w:snapToGrid w:val="0"/>
              <w:ind w:right="-2"/>
              <w:rPr>
                <w:rFonts w:ascii="Times New Roman" w:hAnsi="Times New Roman" w:cs="Times New Roman"/>
                <w:sz w:val="22"/>
                <w:szCs w:val="22"/>
              </w:rPr>
            </w:pPr>
            <w:r w:rsidRPr="004A58AF">
              <w:rPr>
                <w:rFonts w:ascii="Times New Roman" w:hAnsi="Times New Roman" w:cs="Times New Roman"/>
                <w:sz w:val="22"/>
                <w:szCs w:val="22"/>
              </w:rPr>
              <w:t>Малообес-печенные</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Pr>
          <w:p w:rsidR="004A58AF" w:rsidRPr="004A58AF" w:rsidRDefault="004A58AF" w:rsidP="00470523">
            <w:pPr>
              <w:snapToGrid w:val="0"/>
              <w:ind w:right="-2"/>
              <w:rPr>
                <w:rFonts w:ascii="Times New Roman" w:hAnsi="Times New Roman" w:cs="Times New Roman"/>
                <w:sz w:val="22"/>
                <w:szCs w:val="22"/>
              </w:rPr>
            </w:pPr>
            <w:r w:rsidRPr="004A58AF">
              <w:rPr>
                <w:rFonts w:ascii="Times New Roman" w:hAnsi="Times New Roman" w:cs="Times New Roman"/>
                <w:sz w:val="22"/>
                <w:szCs w:val="22"/>
              </w:rPr>
              <w:t>Неблагополучные</w:t>
            </w:r>
          </w:p>
        </w:tc>
      </w:tr>
      <w:tr w:rsidR="004A58AF" w:rsidRPr="004A58AF" w:rsidTr="00470523">
        <w:trPr>
          <w:trHeight w:val="397"/>
        </w:trPr>
        <w:tc>
          <w:tcPr>
            <w:tcW w:w="2310" w:type="dxa"/>
            <w:vMerge/>
            <w:tcBorders>
              <w:top w:val="single" w:sz="4" w:space="0" w:color="000000"/>
              <w:left w:val="single" w:sz="4" w:space="0" w:color="000000"/>
              <w:bottom w:val="single" w:sz="4" w:space="0" w:color="000000"/>
            </w:tcBorders>
            <w:shd w:val="clear" w:color="auto" w:fill="auto"/>
          </w:tcPr>
          <w:p w:rsidR="004A58AF" w:rsidRPr="004A58AF" w:rsidRDefault="004A58AF" w:rsidP="00470523">
            <w:pPr>
              <w:snapToGrid w:val="0"/>
              <w:rPr>
                <w:rFonts w:ascii="Times New Roman" w:hAnsi="Times New Roman" w:cs="Times New Roman"/>
                <w:sz w:val="22"/>
                <w:szCs w:val="22"/>
              </w:rPr>
            </w:pPr>
          </w:p>
        </w:tc>
        <w:tc>
          <w:tcPr>
            <w:tcW w:w="1210" w:type="dxa"/>
            <w:gridSpan w:val="2"/>
            <w:tcBorders>
              <w:left w:val="single" w:sz="4" w:space="0" w:color="000000"/>
              <w:bottom w:val="single" w:sz="4" w:space="0" w:color="000000"/>
            </w:tcBorders>
            <w:shd w:val="clear" w:color="auto" w:fill="auto"/>
          </w:tcPr>
          <w:p w:rsidR="004A58AF" w:rsidRPr="004A58AF" w:rsidRDefault="004A58AF" w:rsidP="00470523">
            <w:pPr>
              <w:snapToGrid w:val="0"/>
              <w:ind w:right="-2"/>
              <w:rPr>
                <w:rFonts w:ascii="Times New Roman" w:hAnsi="Times New Roman" w:cs="Times New Roman"/>
                <w:sz w:val="22"/>
                <w:szCs w:val="22"/>
              </w:rPr>
            </w:pPr>
            <w:r w:rsidRPr="004A58AF">
              <w:rPr>
                <w:rFonts w:ascii="Times New Roman" w:hAnsi="Times New Roman" w:cs="Times New Roman"/>
                <w:sz w:val="22"/>
                <w:szCs w:val="22"/>
              </w:rPr>
              <w:t>Полные</w:t>
            </w:r>
          </w:p>
        </w:tc>
        <w:tc>
          <w:tcPr>
            <w:tcW w:w="1210" w:type="dxa"/>
            <w:gridSpan w:val="2"/>
            <w:tcBorders>
              <w:left w:val="single" w:sz="4" w:space="0" w:color="000000"/>
              <w:bottom w:val="single" w:sz="4" w:space="0" w:color="000000"/>
            </w:tcBorders>
            <w:shd w:val="clear" w:color="auto" w:fill="auto"/>
            <w:vAlign w:val="center"/>
          </w:tcPr>
          <w:p w:rsidR="004A58AF" w:rsidRPr="004A58AF" w:rsidRDefault="004A58AF" w:rsidP="00470523">
            <w:pPr>
              <w:snapToGrid w:val="0"/>
              <w:spacing w:before="240" w:after="120"/>
              <w:ind w:right="-2"/>
              <w:jc w:val="center"/>
              <w:rPr>
                <w:rFonts w:ascii="Times New Roman" w:hAnsi="Times New Roman" w:cs="Times New Roman"/>
                <w:sz w:val="22"/>
                <w:szCs w:val="22"/>
              </w:rPr>
            </w:pPr>
            <w:r w:rsidRPr="004A58AF">
              <w:rPr>
                <w:rFonts w:ascii="Times New Roman" w:hAnsi="Times New Roman" w:cs="Times New Roman"/>
                <w:sz w:val="22"/>
                <w:szCs w:val="22"/>
              </w:rPr>
              <w:t>Неполные</w:t>
            </w:r>
          </w:p>
        </w:tc>
        <w:tc>
          <w:tcPr>
            <w:tcW w:w="1210" w:type="dxa"/>
            <w:gridSpan w:val="2"/>
            <w:vMerge/>
            <w:tcBorders>
              <w:top w:val="single" w:sz="4" w:space="0" w:color="000000"/>
              <w:left w:val="single" w:sz="4" w:space="0" w:color="000000"/>
              <w:bottom w:val="single" w:sz="4" w:space="0" w:color="000000"/>
            </w:tcBorders>
            <w:shd w:val="clear" w:color="auto" w:fill="auto"/>
          </w:tcPr>
          <w:p w:rsidR="004A58AF" w:rsidRPr="004A58AF" w:rsidRDefault="004A58AF" w:rsidP="00470523">
            <w:pPr>
              <w:snapToGrid w:val="0"/>
              <w:rPr>
                <w:rFonts w:ascii="Times New Roman" w:hAnsi="Times New Roman" w:cs="Times New Roman"/>
                <w:sz w:val="22"/>
                <w:szCs w:val="22"/>
              </w:rPr>
            </w:pPr>
          </w:p>
        </w:tc>
        <w:tc>
          <w:tcPr>
            <w:tcW w:w="1214" w:type="dxa"/>
            <w:vMerge/>
            <w:tcBorders>
              <w:top w:val="single" w:sz="4" w:space="0" w:color="000000"/>
              <w:left w:val="single" w:sz="4" w:space="0" w:color="000000"/>
              <w:bottom w:val="single" w:sz="4" w:space="0" w:color="000000"/>
            </w:tcBorders>
            <w:shd w:val="clear" w:color="auto" w:fill="auto"/>
          </w:tcPr>
          <w:p w:rsidR="004A58AF" w:rsidRPr="004A58AF" w:rsidRDefault="004A58AF" w:rsidP="00470523">
            <w:pPr>
              <w:snapToGrid w:val="0"/>
              <w:rPr>
                <w:rFonts w:ascii="Times New Roman" w:hAnsi="Times New Roman" w:cs="Times New Roman"/>
                <w:sz w:val="22"/>
                <w:szCs w:val="22"/>
              </w:rPr>
            </w:pPr>
          </w:p>
        </w:tc>
        <w:tc>
          <w:tcPr>
            <w:tcW w:w="1190" w:type="dxa"/>
            <w:gridSpan w:val="2"/>
            <w:tcBorders>
              <w:top w:val="single" w:sz="4" w:space="0" w:color="000000"/>
              <w:left w:val="single" w:sz="4" w:space="0" w:color="000000"/>
              <w:bottom w:val="single" w:sz="4" w:space="0" w:color="000000"/>
            </w:tcBorders>
            <w:shd w:val="clear" w:color="auto" w:fill="auto"/>
          </w:tcPr>
          <w:p w:rsidR="004A58AF" w:rsidRPr="004A58AF" w:rsidRDefault="004A58AF" w:rsidP="00470523">
            <w:pPr>
              <w:snapToGrid w:val="0"/>
              <w:ind w:right="-2"/>
              <w:rPr>
                <w:rFonts w:ascii="Times New Roman" w:hAnsi="Times New Roman" w:cs="Times New Roman"/>
                <w:sz w:val="22"/>
                <w:szCs w:val="22"/>
              </w:rPr>
            </w:pPr>
            <w:r w:rsidRPr="004A58AF">
              <w:rPr>
                <w:rFonts w:ascii="Times New Roman" w:hAnsi="Times New Roman" w:cs="Times New Roman"/>
                <w:sz w:val="22"/>
                <w:szCs w:val="22"/>
              </w:rPr>
              <w:t>Учет в школе</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Pr>
          <w:p w:rsidR="004A58AF" w:rsidRPr="004A58AF" w:rsidRDefault="004A58AF" w:rsidP="00470523">
            <w:pPr>
              <w:snapToGrid w:val="0"/>
              <w:ind w:right="-2"/>
              <w:rPr>
                <w:rFonts w:ascii="Times New Roman" w:hAnsi="Times New Roman" w:cs="Times New Roman"/>
                <w:sz w:val="22"/>
                <w:szCs w:val="22"/>
              </w:rPr>
            </w:pPr>
            <w:r w:rsidRPr="004A58AF">
              <w:rPr>
                <w:rFonts w:ascii="Times New Roman" w:hAnsi="Times New Roman" w:cs="Times New Roman"/>
                <w:sz w:val="22"/>
                <w:szCs w:val="22"/>
              </w:rPr>
              <w:t>НКЦСО</w:t>
            </w:r>
          </w:p>
        </w:tc>
      </w:tr>
      <w:tr w:rsidR="004A58AF" w:rsidRPr="004A58AF" w:rsidTr="00470523">
        <w:tc>
          <w:tcPr>
            <w:tcW w:w="2310" w:type="dxa"/>
            <w:tcBorders>
              <w:top w:val="single" w:sz="4" w:space="0" w:color="000000"/>
              <w:left w:val="single" w:sz="4" w:space="0" w:color="000000"/>
              <w:bottom w:val="single" w:sz="4" w:space="0" w:color="000000"/>
            </w:tcBorders>
            <w:shd w:val="clear" w:color="auto" w:fill="auto"/>
          </w:tcPr>
          <w:p w:rsidR="004A58AF" w:rsidRPr="004A58AF" w:rsidRDefault="004A58AF" w:rsidP="00470523">
            <w:pPr>
              <w:snapToGrid w:val="0"/>
              <w:ind w:right="-2"/>
              <w:rPr>
                <w:rFonts w:ascii="Times New Roman" w:hAnsi="Times New Roman" w:cs="Times New Roman"/>
                <w:sz w:val="22"/>
                <w:szCs w:val="22"/>
              </w:rPr>
            </w:pPr>
            <w:r w:rsidRPr="004A58AF">
              <w:rPr>
                <w:rFonts w:ascii="Times New Roman" w:hAnsi="Times New Roman" w:cs="Times New Roman"/>
                <w:sz w:val="22"/>
                <w:szCs w:val="22"/>
              </w:rPr>
              <w:t>762</w:t>
            </w:r>
          </w:p>
        </w:tc>
        <w:tc>
          <w:tcPr>
            <w:tcW w:w="1210" w:type="dxa"/>
            <w:gridSpan w:val="2"/>
            <w:tcBorders>
              <w:top w:val="single" w:sz="4" w:space="0" w:color="000000"/>
              <w:left w:val="single" w:sz="4" w:space="0" w:color="000000"/>
              <w:bottom w:val="single" w:sz="4" w:space="0" w:color="000000"/>
            </w:tcBorders>
            <w:shd w:val="clear" w:color="auto" w:fill="auto"/>
          </w:tcPr>
          <w:p w:rsidR="004A58AF" w:rsidRPr="004A58AF" w:rsidRDefault="004A58AF" w:rsidP="00470523">
            <w:pPr>
              <w:snapToGrid w:val="0"/>
              <w:ind w:right="-2"/>
              <w:rPr>
                <w:rFonts w:ascii="Times New Roman" w:hAnsi="Times New Roman" w:cs="Times New Roman"/>
                <w:sz w:val="22"/>
                <w:szCs w:val="22"/>
              </w:rPr>
            </w:pPr>
            <w:r w:rsidRPr="004A58AF">
              <w:rPr>
                <w:rFonts w:ascii="Times New Roman" w:hAnsi="Times New Roman" w:cs="Times New Roman"/>
                <w:sz w:val="22"/>
                <w:szCs w:val="22"/>
              </w:rPr>
              <w:t>527</w:t>
            </w:r>
          </w:p>
        </w:tc>
        <w:tc>
          <w:tcPr>
            <w:tcW w:w="1210" w:type="dxa"/>
            <w:gridSpan w:val="2"/>
            <w:tcBorders>
              <w:top w:val="single" w:sz="4" w:space="0" w:color="000000"/>
              <w:left w:val="single" w:sz="4" w:space="0" w:color="000000"/>
              <w:bottom w:val="single" w:sz="4" w:space="0" w:color="000000"/>
            </w:tcBorders>
            <w:shd w:val="clear" w:color="auto" w:fill="auto"/>
          </w:tcPr>
          <w:p w:rsidR="004A58AF" w:rsidRPr="004A58AF" w:rsidRDefault="004A58AF" w:rsidP="00470523">
            <w:pPr>
              <w:snapToGrid w:val="0"/>
              <w:ind w:right="-2"/>
              <w:rPr>
                <w:rFonts w:ascii="Times New Roman" w:hAnsi="Times New Roman" w:cs="Times New Roman"/>
                <w:sz w:val="22"/>
                <w:szCs w:val="22"/>
              </w:rPr>
            </w:pPr>
            <w:r w:rsidRPr="004A58AF">
              <w:rPr>
                <w:rFonts w:ascii="Times New Roman" w:hAnsi="Times New Roman" w:cs="Times New Roman"/>
                <w:sz w:val="22"/>
                <w:szCs w:val="22"/>
              </w:rPr>
              <w:t>235</w:t>
            </w:r>
          </w:p>
        </w:tc>
        <w:tc>
          <w:tcPr>
            <w:tcW w:w="1210" w:type="dxa"/>
            <w:gridSpan w:val="2"/>
            <w:tcBorders>
              <w:top w:val="single" w:sz="4" w:space="0" w:color="000000"/>
              <w:left w:val="single" w:sz="4" w:space="0" w:color="000000"/>
              <w:bottom w:val="single" w:sz="4" w:space="0" w:color="000000"/>
            </w:tcBorders>
            <w:shd w:val="clear" w:color="auto" w:fill="auto"/>
          </w:tcPr>
          <w:p w:rsidR="004A58AF" w:rsidRPr="004A58AF" w:rsidRDefault="004A58AF" w:rsidP="00470523">
            <w:pPr>
              <w:snapToGrid w:val="0"/>
              <w:ind w:right="-2"/>
              <w:rPr>
                <w:rFonts w:ascii="Times New Roman" w:hAnsi="Times New Roman" w:cs="Times New Roman"/>
                <w:sz w:val="22"/>
                <w:szCs w:val="22"/>
              </w:rPr>
            </w:pPr>
            <w:r w:rsidRPr="004A58AF">
              <w:rPr>
                <w:rFonts w:ascii="Times New Roman" w:hAnsi="Times New Roman" w:cs="Times New Roman"/>
                <w:sz w:val="22"/>
                <w:szCs w:val="22"/>
              </w:rPr>
              <w:t>39</w:t>
            </w:r>
          </w:p>
        </w:tc>
        <w:tc>
          <w:tcPr>
            <w:tcW w:w="1214" w:type="dxa"/>
            <w:tcBorders>
              <w:top w:val="single" w:sz="4" w:space="0" w:color="000000"/>
              <w:left w:val="single" w:sz="4" w:space="0" w:color="000000"/>
              <w:bottom w:val="single" w:sz="4" w:space="0" w:color="000000"/>
            </w:tcBorders>
            <w:shd w:val="clear" w:color="auto" w:fill="auto"/>
          </w:tcPr>
          <w:p w:rsidR="004A58AF" w:rsidRPr="004A58AF" w:rsidRDefault="004A58AF" w:rsidP="00470523">
            <w:pPr>
              <w:snapToGrid w:val="0"/>
              <w:ind w:right="-2"/>
              <w:rPr>
                <w:rFonts w:ascii="Times New Roman" w:hAnsi="Times New Roman" w:cs="Times New Roman"/>
                <w:sz w:val="22"/>
                <w:szCs w:val="22"/>
              </w:rPr>
            </w:pPr>
            <w:r w:rsidRPr="004A58AF">
              <w:rPr>
                <w:rFonts w:ascii="Times New Roman" w:hAnsi="Times New Roman" w:cs="Times New Roman"/>
                <w:sz w:val="22"/>
                <w:szCs w:val="22"/>
              </w:rPr>
              <w:t>46</w:t>
            </w:r>
          </w:p>
        </w:tc>
        <w:tc>
          <w:tcPr>
            <w:tcW w:w="1190" w:type="dxa"/>
            <w:gridSpan w:val="2"/>
            <w:tcBorders>
              <w:top w:val="single" w:sz="4" w:space="0" w:color="000000"/>
              <w:left w:val="single" w:sz="4" w:space="0" w:color="000000"/>
              <w:bottom w:val="single" w:sz="4" w:space="0" w:color="000000"/>
            </w:tcBorders>
            <w:shd w:val="clear" w:color="auto" w:fill="auto"/>
          </w:tcPr>
          <w:p w:rsidR="004A58AF" w:rsidRPr="004A58AF" w:rsidRDefault="004A58AF" w:rsidP="00470523">
            <w:pPr>
              <w:snapToGrid w:val="0"/>
              <w:ind w:right="-2"/>
              <w:rPr>
                <w:rFonts w:ascii="Times New Roman" w:hAnsi="Times New Roman" w:cs="Times New Roman"/>
                <w:sz w:val="22"/>
                <w:szCs w:val="22"/>
              </w:rPr>
            </w:pPr>
            <w:r w:rsidRPr="004A58AF">
              <w:rPr>
                <w:rFonts w:ascii="Times New Roman" w:hAnsi="Times New Roman" w:cs="Times New Roman"/>
                <w:sz w:val="22"/>
                <w:szCs w:val="22"/>
              </w:rPr>
              <w:t>5</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Pr>
          <w:p w:rsidR="004A58AF" w:rsidRPr="004A58AF" w:rsidRDefault="004A58AF" w:rsidP="00470523">
            <w:pPr>
              <w:snapToGrid w:val="0"/>
              <w:ind w:right="-2"/>
              <w:rPr>
                <w:rFonts w:ascii="Times New Roman" w:hAnsi="Times New Roman" w:cs="Times New Roman"/>
                <w:sz w:val="22"/>
                <w:szCs w:val="22"/>
              </w:rPr>
            </w:pPr>
          </w:p>
        </w:tc>
      </w:tr>
      <w:tr w:rsidR="004A58AF" w:rsidRPr="004A58AF" w:rsidTr="00470523">
        <w:tc>
          <w:tcPr>
            <w:tcW w:w="9929" w:type="dxa"/>
            <w:gridSpan w:val="12"/>
            <w:tcBorders>
              <w:top w:val="single" w:sz="4" w:space="0" w:color="000000"/>
              <w:left w:val="single" w:sz="4" w:space="0" w:color="000000"/>
              <w:bottom w:val="single" w:sz="4" w:space="0" w:color="000000"/>
              <w:right w:val="single" w:sz="4" w:space="0" w:color="000000"/>
            </w:tcBorders>
            <w:shd w:val="clear" w:color="auto" w:fill="auto"/>
          </w:tcPr>
          <w:p w:rsidR="004A58AF" w:rsidRPr="004A58AF" w:rsidRDefault="004A58AF" w:rsidP="00470523">
            <w:pPr>
              <w:snapToGrid w:val="0"/>
              <w:ind w:right="-2"/>
              <w:rPr>
                <w:rFonts w:ascii="Times New Roman" w:hAnsi="Times New Roman" w:cs="Times New Roman"/>
                <w:b/>
                <w:bCs/>
                <w:sz w:val="22"/>
                <w:szCs w:val="22"/>
              </w:rPr>
            </w:pPr>
            <w:r w:rsidRPr="004A58AF">
              <w:rPr>
                <w:rFonts w:ascii="Times New Roman" w:hAnsi="Times New Roman" w:cs="Times New Roman"/>
                <w:b/>
                <w:bCs/>
                <w:sz w:val="22"/>
                <w:szCs w:val="22"/>
              </w:rPr>
              <w:t>Дети</w:t>
            </w:r>
          </w:p>
        </w:tc>
      </w:tr>
      <w:tr w:rsidR="004A58AF" w:rsidRPr="004A58AF" w:rsidTr="00470523">
        <w:trPr>
          <w:trHeight w:hRule="exact" w:val="589"/>
        </w:trPr>
        <w:tc>
          <w:tcPr>
            <w:tcW w:w="4545" w:type="dxa"/>
            <w:gridSpan w:val="4"/>
            <w:tcBorders>
              <w:top w:val="single" w:sz="4" w:space="0" w:color="000000"/>
              <w:left w:val="single" w:sz="4" w:space="0" w:color="000000"/>
              <w:bottom w:val="single" w:sz="4" w:space="0" w:color="000000"/>
            </w:tcBorders>
            <w:shd w:val="clear" w:color="auto" w:fill="auto"/>
          </w:tcPr>
          <w:p w:rsidR="004A58AF" w:rsidRPr="004A58AF" w:rsidRDefault="004A58AF" w:rsidP="00470523">
            <w:pPr>
              <w:snapToGrid w:val="0"/>
              <w:ind w:right="-2"/>
              <w:rPr>
                <w:rFonts w:ascii="Times New Roman" w:hAnsi="Times New Roman" w:cs="Times New Roman"/>
                <w:sz w:val="22"/>
                <w:szCs w:val="22"/>
              </w:rPr>
            </w:pPr>
            <w:r w:rsidRPr="004A58AF">
              <w:rPr>
                <w:rFonts w:ascii="Times New Roman" w:hAnsi="Times New Roman" w:cs="Times New Roman"/>
                <w:sz w:val="22"/>
                <w:szCs w:val="22"/>
              </w:rPr>
              <w:t xml:space="preserve">Всего в </w:t>
            </w:r>
          </w:p>
          <w:p w:rsidR="004A58AF" w:rsidRPr="004A58AF" w:rsidRDefault="004A58AF" w:rsidP="00470523">
            <w:pPr>
              <w:ind w:right="-2"/>
              <w:rPr>
                <w:rFonts w:ascii="Times New Roman" w:hAnsi="Times New Roman" w:cs="Times New Roman"/>
                <w:sz w:val="22"/>
                <w:szCs w:val="22"/>
              </w:rPr>
            </w:pPr>
            <w:r w:rsidRPr="004A58AF">
              <w:rPr>
                <w:rFonts w:ascii="Times New Roman" w:hAnsi="Times New Roman" w:cs="Times New Roman"/>
                <w:sz w:val="22"/>
                <w:szCs w:val="22"/>
              </w:rPr>
              <w:t xml:space="preserve">школе </w:t>
            </w:r>
          </w:p>
        </w:tc>
        <w:tc>
          <w:tcPr>
            <w:tcW w:w="2609" w:type="dxa"/>
            <w:gridSpan w:val="4"/>
            <w:tcBorders>
              <w:top w:val="single" w:sz="4" w:space="0" w:color="000000"/>
              <w:left w:val="single" w:sz="4" w:space="0" w:color="000000"/>
              <w:bottom w:val="single" w:sz="4" w:space="0" w:color="000000"/>
            </w:tcBorders>
            <w:shd w:val="clear" w:color="auto" w:fill="auto"/>
          </w:tcPr>
          <w:p w:rsidR="004A58AF" w:rsidRPr="004A58AF" w:rsidRDefault="004A58AF" w:rsidP="00470523">
            <w:pPr>
              <w:snapToGrid w:val="0"/>
              <w:ind w:right="-2"/>
              <w:rPr>
                <w:rFonts w:ascii="Times New Roman" w:hAnsi="Times New Roman" w:cs="Times New Roman"/>
                <w:sz w:val="22"/>
                <w:szCs w:val="22"/>
              </w:rPr>
            </w:pPr>
            <w:r w:rsidRPr="004A58AF">
              <w:rPr>
                <w:rFonts w:ascii="Times New Roman" w:hAnsi="Times New Roman" w:cs="Times New Roman"/>
                <w:sz w:val="22"/>
                <w:szCs w:val="22"/>
              </w:rPr>
              <w:t>Инвалиды</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tcPr>
          <w:p w:rsidR="004A58AF" w:rsidRPr="004A58AF" w:rsidRDefault="004A58AF" w:rsidP="00470523">
            <w:pPr>
              <w:snapToGrid w:val="0"/>
              <w:ind w:right="-2"/>
              <w:rPr>
                <w:rFonts w:ascii="Times New Roman" w:hAnsi="Times New Roman" w:cs="Times New Roman"/>
                <w:sz w:val="22"/>
                <w:szCs w:val="22"/>
              </w:rPr>
            </w:pPr>
            <w:r w:rsidRPr="004A58AF">
              <w:rPr>
                <w:rFonts w:ascii="Times New Roman" w:hAnsi="Times New Roman" w:cs="Times New Roman"/>
                <w:sz w:val="22"/>
                <w:szCs w:val="22"/>
              </w:rPr>
              <w:t xml:space="preserve">Состоит на учете </w:t>
            </w:r>
          </w:p>
        </w:tc>
      </w:tr>
      <w:tr w:rsidR="004A58AF" w:rsidRPr="004A58AF" w:rsidTr="00470523">
        <w:trPr>
          <w:trHeight w:hRule="exact" w:val="589"/>
        </w:trPr>
        <w:tc>
          <w:tcPr>
            <w:tcW w:w="2385" w:type="dxa"/>
            <w:gridSpan w:val="2"/>
            <w:tcBorders>
              <w:top w:val="single" w:sz="4" w:space="0" w:color="000000"/>
              <w:left w:val="single" w:sz="4" w:space="0" w:color="000000"/>
              <w:bottom w:val="single" w:sz="4" w:space="0" w:color="000000"/>
            </w:tcBorders>
            <w:shd w:val="clear" w:color="auto" w:fill="auto"/>
          </w:tcPr>
          <w:p w:rsidR="004A58AF" w:rsidRPr="004A58AF" w:rsidRDefault="004A58AF" w:rsidP="00470523">
            <w:pPr>
              <w:snapToGrid w:val="0"/>
              <w:ind w:right="-2"/>
              <w:rPr>
                <w:rFonts w:ascii="Times New Roman" w:hAnsi="Times New Roman" w:cs="Times New Roman"/>
                <w:sz w:val="22"/>
                <w:szCs w:val="22"/>
              </w:rPr>
            </w:pPr>
            <w:r w:rsidRPr="004A58AF">
              <w:rPr>
                <w:rFonts w:ascii="Times New Roman" w:hAnsi="Times New Roman" w:cs="Times New Roman"/>
                <w:sz w:val="22"/>
                <w:szCs w:val="22"/>
              </w:rPr>
              <w:t>Всего</w:t>
            </w:r>
          </w:p>
        </w:tc>
        <w:tc>
          <w:tcPr>
            <w:tcW w:w="2160" w:type="dxa"/>
            <w:gridSpan w:val="2"/>
            <w:tcBorders>
              <w:top w:val="single" w:sz="4" w:space="0" w:color="000000"/>
              <w:left w:val="single" w:sz="4" w:space="0" w:color="000000"/>
              <w:bottom w:val="single" w:sz="4" w:space="0" w:color="000000"/>
            </w:tcBorders>
            <w:shd w:val="clear" w:color="auto" w:fill="auto"/>
          </w:tcPr>
          <w:p w:rsidR="004A58AF" w:rsidRPr="004A58AF" w:rsidRDefault="004A58AF" w:rsidP="00470523">
            <w:pPr>
              <w:snapToGrid w:val="0"/>
              <w:ind w:right="-2"/>
              <w:rPr>
                <w:rFonts w:ascii="Times New Roman" w:hAnsi="Times New Roman" w:cs="Times New Roman"/>
                <w:sz w:val="22"/>
                <w:szCs w:val="22"/>
              </w:rPr>
            </w:pPr>
            <w:r w:rsidRPr="004A58AF">
              <w:rPr>
                <w:rFonts w:ascii="Times New Roman" w:hAnsi="Times New Roman" w:cs="Times New Roman"/>
                <w:sz w:val="22"/>
                <w:szCs w:val="22"/>
              </w:rPr>
              <w:t>из них под опекой</w:t>
            </w:r>
          </w:p>
        </w:tc>
        <w:tc>
          <w:tcPr>
            <w:tcW w:w="1366" w:type="dxa"/>
            <w:gridSpan w:val="2"/>
            <w:tcBorders>
              <w:top w:val="single" w:sz="4" w:space="0" w:color="000000"/>
              <w:left w:val="single" w:sz="4" w:space="0" w:color="000000"/>
              <w:bottom w:val="single" w:sz="4" w:space="0" w:color="000000"/>
            </w:tcBorders>
            <w:shd w:val="clear" w:color="auto" w:fill="auto"/>
          </w:tcPr>
          <w:p w:rsidR="004A58AF" w:rsidRPr="004A58AF" w:rsidRDefault="004A58AF" w:rsidP="00470523">
            <w:pPr>
              <w:snapToGrid w:val="0"/>
              <w:ind w:right="-2"/>
              <w:rPr>
                <w:rFonts w:ascii="Times New Roman" w:hAnsi="Times New Roman" w:cs="Times New Roman"/>
                <w:sz w:val="22"/>
                <w:szCs w:val="22"/>
              </w:rPr>
            </w:pPr>
            <w:r w:rsidRPr="004A58AF">
              <w:rPr>
                <w:rFonts w:ascii="Times New Roman" w:hAnsi="Times New Roman" w:cs="Times New Roman"/>
                <w:sz w:val="22"/>
                <w:szCs w:val="22"/>
              </w:rPr>
              <w:t>Всего</w:t>
            </w:r>
          </w:p>
        </w:tc>
        <w:tc>
          <w:tcPr>
            <w:tcW w:w="1243" w:type="dxa"/>
            <w:gridSpan w:val="2"/>
            <w:tcBorders>
              <w:top w:val="single" w:sz="4" w:space="0" w:color="000000"/>
              <w:left w:val="single" w:sz="4" w:space="0" w:color="000000"/>
              <w:bottom w:val="single" w:sz="4" w:space="0" w:color="000000"/>
            </w:tcBorders>
            <w:shd w:val="clear" w:color="auto" w:fill="auto"/>
          </w:tcPr>
          <w:p w:rsidR="004A58AF" w:rsidRPr="004A58AF" w:rsidRDefault="004A58AF" w:rsidP="00470523">
            <w:pPr>
              <w:snapToGrid w:val="0"/>
              <w:ind w:right="-2"/>
              <w:rPr>
                <w:rFonts w:ascii="Times New Roman" w:hAnsi="Times New Roman" w:cs="Times New Roman"/>
                <w:sz w:val="22"/>
                <w:szCs w:val="22"/>
              </w:rPr>
            </w:pPr>
            <w:r w:rsidRPr="004A58AF">
              <w:rPr>
                <w:rFonts w:ascii="Times New Roman" w:hAnsi="Times New Roman" w:cs="Times New Roman"/>
                <w:sz w:val="22"/>
                <w:szCs w:val="22"/>
              </w:rPr>
              <w:t>из них под опекой</w:t>
            </w:r>
          </w:p>
        </w:tc>
        <w:tc>
          <w:tcPr>
            <w:tcW w:w="905" w:type="dxa"/>
            <w:tcBorders>
              <w:top w:val="single" w:sz="4" w:space="0" w:color="000000"/>
              <w:left w:val="single" w:sz="4" w:space="0" w:color="000000"/>
              <w:bottom w:val="single" w:sz="4" w:space="0" w:color="000000"/>
            </w:tcBorders>
            <w:shd w:val="clear" w:color="auto" w:fill="auto"/>
          </w:tcPr>
          <w:p w:rsidR="004A58AF" w:rsidRPr="004A58AF" w:rsidRDefault="004A58AF" w:rsidP="00470523">
            <w:pPr>
              <w:snapToGrid w:val="0"/>
              <w:ind w:right="-2"/>
              <w:rPr>
                <w:rFonts w:ascii="Times New Roman" w:hAnsi="Times New Roman" w:cs="Times New Roman"/>
                <w:sz w:val="22"/>
                <w:szCs w:val="22"/>
              </w:rPr>
            </w:pPr>
            <w:r w:rsidRPr="004A58AF">
              <w:rPr>
                <w:rFonts w:ascii="Times New Roman" w:hAnsi="Times New Roman" w:cs="Times New Roman"/>
                <w:sz w:val="22"/>
                <w:szCs w:val="22"/>
              </w:rPr>
              <w:t xml:space="preserve">  </w:t>
            </w:r>
          </w:p>
          <w:p w:rsidR="004A58AF" w:rsidRPr="004A58AF" w:rsidRDefault="004A58AF" w:rsidP="00470523">
            <w:pPr>
              <w:ind w:right="-2"/>
              <w:rPr>
                <w:rFonts w:ascii="Times New Roman" w:hAnsi="Times New Roman" w:cs="Times New Roman"/>
                <w:sz w:val="22"/>
                <w:szCs w:val="22"/>
              </w:rPr>
            </w:pPr>
            <w:r w:rsidRPr="004A58AF">
              <w:rPr>
                <w:rFonts w:ascii="Times New Roman" w:hAnsi="Times New Roman" w:cs="Times New Roman"/>
                <w:sz w:val="22"/>
                <w:szCs w:val="22"/>
              </w:rPr>
              <w:t xml:space="preserve"> школе</w:t>
            </w:r>
          </w:p>
          <w:p w:rsidR="004A58AF" w:rsidRPr="004A58AF" w:rsidRDefault="004A58AF" w:rsidP="00470523">
            <w:pPr>
              <w:snapToGrid w:val="0"/>
              <w:ind w:right="-2"/>
              <w:rPr>
                <w:rFonts w:ascii="Times New Roman" w:hAnsi="Times New Roman" w:cs="Times New Roman"/>
                <w:sz w:val="22"/>
                <w:szCs w:val="22"/>
              </w:rPr>
            </w:pPr>
          </w:p>
          <w:p w:rsidR="004A58AF" w:rsidRPr="004A58AF" w:rsidRDefault="004A58AF" w:rsidP="00470523">
            <w:pPr>
              <w:snapToGrid w:val="0"/>
              <w:spacing w:before="240" w:after="120"/>
              <w:ind w:right="-2"/>
              <w:rPr>
                <w:rFonts w:ascii="Times New Roman" w:hAnsi="Times New Roman" w:cs="Times New Roman"/>
                <w:sz w:val="22"/>
                <w:szCs w:val="22"/>
              </w:rPr>
            </w:pPr>
          </w:p>
        </w:tc>
        <w:tc>
          <w:tcPr>
            <w:tcW w:w="905" w:type="dxa"/>
            <w:gridSpan w:val="2"/>
            <w:tcBorders>
              <w:top w:val="single" w:sz="4" w:space="0" w:color="000000"/>
              <w:left w:val="single" w:sz="4" w:space="0" w:color="000000"/>
              <w:bottom w:val="single" w:sz="4" w:space="0" w:color="000000"/>
            </w:tcBorders>
            <w:shd w:val="clear" w:color="auto" w:fill="auto"/>
          </w:tcPr>
          <w:p w:rsidR="004A58AF" w:rsidRPr="004A58AF" w:rsidRDefault="004A58AF" w:rsidP="00470523">
            <w:pPr>
              <w:snapToGrid w:val="0"/>
              <w:spacing w:before="240" w:after="120"/>
              <w:ind w:right="-2"/>
              <w:rPr>
                <w:rFonts w:ascii="Times New Roman" w:hAnsi="Times New Roman" w:cs="Times New Roman"/>
                <w:sz w:val="22"/>
                <w:szCs w:val="22"/>
              </w:rPr>
            </w:pPr>
            <w:r w:rsidRPr="004A58AF">
              <w:rPr>
                <w:rFonts w:ascii="Times New Roman" w:hAnsi="Times New Roman" w:cs="Times New Roman"/>
                <w:sz w:val="22"/>
                <w:szCs w:val="22"/>
              </w:rPr>
              <w:t>КДН</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4A58AF" w:rsidRPr="004A58AF" w:rsidRDefault="004A58AF" w:rsidP="00470523">
            <w:pPr>
              <w:snapToGrid w:val="0"/>
              <w:spacing w:before="240" w:after="120"/>
              <w:ind w:right="-2"/>
              <w:rPr>
                <w:rFonts w:ascii="Times New Roman" w:hAnsi="Times New Roman" w:cs="Times New Roman"/>
                <w:sz w:val="22"/>
                <w:szCs w:val="22"/>
              </w:rPr>
            </w:pPr>
            <w:r w:rsidRPr="004A58AF">
              <w:rPr>
                <w:rFonts w:ascii="Times New Roman" w:hAnsi="Times New Roman" w:cs="Times New Roman"/>
                <w:sz w:val="22"/>
                <w:szCs w:val="22"/>
              </w:rPr>
              <w:t>ПДН</w:t>
            </w:r>
          </w:p>
        </w:tc>
      </w:tr>
      <w:tr w:rsidR="004A58AF" w:rsidRPr="004A58AF" w:rsidTr="00A66B1D">
        <w:trPr>
          <w:trHeight w:hRule="exact" w:val="647"/>
        </w:trPr>
        <w:tc>
          <w:tcPr>
            <w:tcW w:w="2385" w:type="dxa"/>
            <w:gridSpan w:val="2"/>
            <w:tcBorders>
              <w:top w:val="single" w:sz="4" w:space="0" w:color="000000"/>
              <w:left w:val="single" w:sz="4" w:space="0" w:color="000000"/>
              <w:bottom w:val="single" w:sz="4" w:space="0" w:color="000000"/>
            </w:tcBorders>
            <w:shd w:val="clear" w:color="auto" w:fill="auto"/>
          </w:tcPr>
          <w:p w:rsidR="004A58AF" w:rsidRPr="004A58AF" w:rsidRDefault="004A58AF" w:rsidP="00470523">
            <w:pPr>
              <w:snapToGrid w:val="0"/>
              <w:ind w:right="-2"/>
              <w:rPr>
                <w:rFonts w:ascii="Times New Roman" w:hAnsi="Times New Roman" w:cs="Times New Roman"/>
                <w:sz w:val="22"/>
                <w:szCs w:val="22"/>
              </w:rPr>
            </w:pPr>
            <w:r w:rsidRPr="004A58AF">
              <w:rPr>
                <w:rFonts w:ascii="Times New Roman" w:hAnsi="Times New Roman" w:cs="Times New Roman"/>
                <w:sz w:val="22"/>
                <w:szCs w:val="22"/>
              </w:rPr>
              <w:t>821</w:t>
            </w:r>
          </w:p>
        </w:tc>
        <w:tc>
          <w:tcPr>
            <w:tcW w:w="2160" w:type="dxa"/>
            <w:gridSpan w:val="2"/>
            <w:tcBorders>
              <w:top w:val="single" w:sz="4" w:space="0" w:color="000000"/>
              <w:left w:val="single" w:sz="4" w:space="0" w:color="000000"/>
              <w:bottom w:val="single" w:sz="4" w:space="0" w:color="000000"/>
            </w:tcBorders>
            <w:shd w:val="clear" w:color="auto" w:fill="auto"/>
          </w:tcPr>
          <w:p w:rsidR="004A58AF" w:rsidRPr="004A58AF" w:rsidRDefault="004A58AF" w:rsidP="00470523">
            <w:pPr>
              <w:snapToGrid w:val="0"/>
              <w:ind w:right="-2"/>
              <w:rPr>
                <w:rFonts w:ascii="Times New Roman" w:hAnsi="Times New Roman" w:cs="Times New Roman"/>
                <w:sz w:val="22"/>
                <w:szCs w:val="22"/>
              </w:rPr>
            </w:pPr>
            <w:r w:rsidRPr="004A58AF">
              <w:rPr>
                <w:rFonts w:ascii="Times New Roman" w:hAnsi="Times New Roman" w:cs="Times New Roman"/>
                <w:sz w:val="22"/>
                <w:szCs w:val="22"/>
              </w:rPr>
              <w:t>13</w:t>
            </w:r>
          </w:p>
        </w:tc>
        <w:tc>
          <w:tcPr>
            <w:tcW w:w="1366" w:type="dxa"/>
            <w:gridSpan w:val="2"/>
            <w:tcBorders>
              <w:top w:val="single" w:sz="4" w:space="0" w:color="000000"/>
              <w:left w:val="single" w:sz="4" w:space="0" w:color="000000"/>
              <w:bottom w:val="single" w:sz="4" w:space="0" w:color="000000"/>
            </w:tcBorders>
            <w:shd w:val="clear" w:color="auto" w:fill="auto"/>
          </w:tcPr>
          <w:p w:rsidR="004A58AF" w:rsidRPr="004A58AF" w:rsidRDefault="004A58AF" w:rsidP="00470523">
            <w:pPr>
              <w:snapToGrid w:val="0"/>
              <w:ind w:right="-2"/>
              <w:rPr>
                <w:rFonts w:ascii="Times New Roman" w:hAnsi="Times New Roman" w:cs="Times New Roman"/>
                <w:sz w:val="22"/>
                <w:szCs w:val="22"/>
              </w:rPr>
            </w:pPr>
            <w:r w:rsidRPr="004A58AF">
              <w:rPr>
                <w:rFonts w:ascii="Times New Roman" w:hAnsi="Times New Roman" w:cs="Times New Roman"/>
                <w:sz w:val="22"/>
                <w:szCs w:val="22"/>
              </w:rPr>
              <w:t>6</w:t>
            </w:r>
          </w:p>
        </w:tc>
        <w:tc>
          <w:tcPr>
            <w:tcW w:w="1243" w:type="dxa"/>
            <w:gridSpan w:val="2"/>
            <w:tcBorders>
              <w:top w:val="single" w:sz="4" w:space="0" w:color="000000"/>
              <w:left w:val="single" w:sz="4" w:space="0" w:color="000000"/>
              <w:bottom w:val="single" w:sz="4" w:space="0" w:color="000000"/>
            </w:tcBorders>
            <w:shd w:val="clear" w:color="auto" w:fill="auto"/>
          </w:tcPr>
          <w:p w:rsidR="004A58AF" w:rsidRPr="004A58AF" w:rsidRDefault="004A58AF" w:rsidP="00470523">
            <w:pPr>
              <w:snapToGrid w:val="0"/>
              <w:ind w:right="-2"/>
              <w:rPr>
                <w:rFonts w:ascii="Times New Roman" w:hAnsi="Times New Roman" w:cs="Times New Roman"/>
                <w:sz w:val="22"/>
                <w:szCs w:val="22"/>
              </w:rPr>
            </w:pPr>
          </w:p>
        </w:tc>
        <w:tc>
          <w:tcPr>
            <w:tcW w:w="905" w:type="dxa"/>
            <w:tcBorders>
              <w:top w:val="single" w:sz="4" w:space="0" w:color="000000"/>
              <w:left w:val="single" w:sz="4" w:space="0" w:color="000000"/>
              <w:bottom w:val="single" w:sz="4" w:space="0" w:color="000000"/>
            </w:tcBorders>
            <w:shd w:val="clear" w:color="auto" w:fill="auto"/>
          </w:tcPr>
          <w:p w:rsidR="004A58AF" w:rsidRPr="004A58AF" w:rsidRDefault="004A58AF" w:rsidP="00470523">
            <w:pPr>
              <w:snapToGrid w:val="0"/>
              <w:ind w:right="-2"/>
              <w:rPr>
                <w:rFonts w:ascii="Times New Roman" w:hAnsi="Times New Roman" w:cs="Times New Roman"/>
                <w:sz w:val="22"/>
                <w:szCs w:val="22"/>
              </w:rPr>
            </w:pPr>
            <w:r w:rsidRPr="004A58AF">
              <w:rPr>
                <w:rFonts w:ascii="Times New Roman" w:hAnsi="Times New Roman" w:cs="Times New Roman"/>
                <w:sz w:val="22"/>
                <w:szCs w:val="22"/>
              </w:rPr>
              <w:t>20</w:t>
            </w:r>
          </w:p>
        </w:tc>
        <w:tc>
          <w:tcPr>
            <w:tcW w:w="905" w:type="dxa"/>
            <w:gridSpan w:val="2"/>
            <w:tcBorders>
              <w:top w:val="single" w:sz="4" w:space="0" w:color="000000"/>
              <w:left w:val="single" w:sz="4" w:space="0" w:color="000000"/>
              <w:bottom w:val="single" w:sz="4" w:space="0" w:color="000000"/>
            </w:tcBorders>
            <w:shd w:val="clear" w:color="auto" w:fill="auto"/>
          </w:tcPr>
          <w:p w:rsidR="004A58AF" w:rsidRPr="004A58AF" w:rsidRDefault="004A58AF" w:rsidP="00470523">
            <w:pPr>
              <w:snapToGrid w:val="0"/>
              <w:spacing w:before="240" w:after="120"/>
              <w:ind w:right="-2"/>
              <w:rPr>
                <w:rFonts w:ascii="Times New Roman" w:hAnsi="Times New Roman" w:cs="Times New Roman"/>
                <w:sz w:val="22"/>
                <w:szCs w:val="22"/>
              </w:rPr>
            </w:pPr>
            <w:r w:rsidRPr="004A58AF">
              <w:rPr>
                <w:rFonts w:ascii="Times New Roman" w:hAnsi="Times New Roman" w:cs="Times New Roman"/>
                <w:sz w:val="22"/>
                <w:szCs w:val="22"/>
              </w:rPr>
              <w:t>3</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4A58AF" w:rsidRPr="004A58AF" w:rsidRDefault="004A58AF" w:rsidP="00470523">
            <w:pPr>
              <w:snapToGrid w:val="0"/>
              <w:spacing w:before="240" w:after="120"/>
              <w:ind w:right="-2"/>
              <w:rPr>
                <w:rFonts w:ascii="Times New Roman" w:hAnsi="Times New Roman" w:cs="Times New Roman"/>
                <w:sz w:val="22"/>
                <w:szCs w:val="22"/>
              </w:rPr>
            </w:pPr>
            <w:r w:rsidRPr="004A58AF">
              <w:rPr>
                <w:rFonts w:ascii="Times New Roman" w:hAnsi="Times New Roman" w:cs="Times New Roman"/>
                <w:sz w:val="22"/>
                <w:szCs w:val="22"/>
              </w:rPr>
              <w:t>9</w:t>
            </w:r>
          </w:p>
        </w:tc>
      </w:tr>
    </w:tbl>
    <w:p w:rsidR="00201C6C" w:rsidRPr="004A58AF" w:rsidRDefault="00201C6C" w:rsidP="004A58AF">
      <w:pPr>
        <w:pStyle w:val="91"/>
        <w:shd w:val="clear" w:color="auto" w:fill="auto"/>
        <w:ind w:left="20" w:right="20" w:firstLine="0"/>
        <w:jc w:val="left"/>
        <w:rPr>
          <w:sz w:val="22"/>
          <w:szCs w:val="22"/>
        </w:rPr>
      </w:pPr>
    </w:p>
    <w:p w:rsidR="00201C6C" w:rsidRDefault="009A44F2" w:rsidP="009A44F2">
      <w:pPr>
        <w:pStyle w:val="91"/>
        <w:shd w:val="clear" w:color="auto" w:fill="auto"/>
        <w:ind w:left="20" w:right="20" w:firstLine="0"/>
        <w:jc w:val="left"/>
        <w:rPr>
          <w:sz w:val="22"/>
          <w:szCs w:val="22"/>
        </w:rPr>
      </w:pPr>
      <w:r>
        <w:rPr>
          <w:sz w:val="22"/>
          <w:szCs w:val="22"/>
        </w:rPr>
        <w:t>Вывод:</w:t>
      </w:r>
    </w:p>
    <w:p w:rsidR="009A44F2" w:rsidRDefault="009A44F2" w:rsidP="00592D79">
      <w:pPr>
        <w:pStyle w:val="91"/>
        <w:numPr>
          <w:ilvl w:val="1"/>
          <w:numId w:val="9"/>
        </w:numPr>
        <w:shd w:val="clear" w:color="auto" w:fill="auto"/>
        <w:spacing w:after="0"/>
        <w:ind w:right="20"/>
        <w:jc w:val="left"/>
        <w:rPr>
          <w:sz w:val="22"/>
          <w:szCs w:val="22"/>
        </w:rPr>
      </w:pPr>
      <w:r>
        <w:rPr>
          <w:sz w:val="22"/>
          <w:szCs w:val="22"/>
        </w:rPr>
        <w:t>В ОУ обучаются дети из различных категорий семей, в работе с которыми необходимо учитывать их особенности.</w:t>
      </w:r>
    </w:p>
    <w:p w:rsidR="009B24A4" w:rsidRDefault="009B24A4" w:rsidP="00592D79">
      <w:pPr>
        <w:pStyle w:val="91"/>
        <w:numPr>
          <w:ilvl w:val="1"/>
          <w:numId w:val="9"/>
        </w:numPr>
        <w:shd w:val="clear" w:color="auto" w:fill="auto"/>
        <w:spacing w:after="0"/>
        <w:ind w:right="20"/>
        <w:jc w:val="left"/>
        <w:rPr>
          <w:sz w:val="22"/>
          <w:szCs w:val="22"/>
        </w:rPr>
      </w:pPr>
      <w:r>
        <w:rPr>
          <w:sz w:val="22"/>
          <w:szCs w:val="22"/>
        </w:rPr>
        <w:t xml:space="preserve">Педагогическому коллективу особое внимание </w:t>
      </w:r>
      <w:r w:rsidR="00592D79">
        <w:rPr>
          <w:sz w:val="22"/>
          <w:szCs w:val="22"/>
        </w:rPr>
        <w:t>обратить на снижение количества детей, состоящих на учете.</w:t>
      </w:r>
    </w:p>
    <w:p w:rsidR="009A44F2" w:rsidRPr="00A90657" w:rsidRDefault="009A44F2" w:rsidP="00592D79">
      <w:pPr>
        <w:pStyle w:val="91"/>
        <w:shd w:val="clear" w:color="auto" w:fill="auto"/>
        <w:spacing w:after="0"/>
        <w:ind w:left="1080" w:right="20" w:firstLine="0"/>
        <w:jc w:val="left"/>
        <w:rPr>
          <w:sz w:val="22"/>
          <w:szCs w:val="22"/>
        </w:rPr>
      </w:pPr>
    </w:p>
    <w:p w:rsidR="00201C6C" w:rsidRPr="00A90657" w:rsidRDefault="00201C6C" w:rsidP="0024235E">
      <w:pPr>
        <w:pStyle w:val="91"/>
        <w:shd w:val="clear" w:color="auto" w:fill="auto"/>
        <w:ind w:left="20" w:right="20" w:firstLine="0"/>
        <w:jc w:val="right"/>
        <w:rPr>
          <w:sz w:val="22"/>
          <w:szCs w:val="22"/>
        </w:rPr>
      </w:pPr>
    </w:p>
    <w:p w:rsidR="00201C6C" w:rsidRPr="00A90657" w:rsidRDefault="00201C6C" w:rsidP="0024235E">
      <w:pPr>
        <w:pStyle w:val="91"/>
        <w:shd w:val="clear" w:color="auto" w:fill="auto"/>
        <w:ind w:left="20" w:right="20" w:firstLine="0"/>
        <w:jc w:val="right"/>
        <w:rPr>
          <w:sz w:val="22"/>
          <w:szCs w:val="22"/>
        </w:rPr>
      </w:pPr>
    </w:p>
    <w:p w:rsidR="00201C6C" w:rsidRPr="00A90657" w:rsidRDefault="00201C6C" w:rsidP="0024235E">
      <w:pPr>
        <w:pStyle w:val="91"/>
        <w:shd w:val="clear" w:color="auto" w:fill="auto"/>
        <w:ind w:left="20" w:right="20" w:firstLine="0"/>
        <w:jc w:val="right"/>
        <w:rPr>
          <w:sz w:val="22"/>
          <w:szCs w:val="22"/>
        </w:rPr>
      </w:pPr>
    </w:p>
    <w:p w:rsidR="00201C6C" w:rsidRPr="00A90657" w:rsidRDefault="00201C6C" w:rsidP="0024235E">
      <w:pPr>
        <w:pStyle w:val="91"/>
        <w:shd w:val="clear" w:color="auto" w:fill="auto"/>
        <w:ind w:left="20" w:right="20" w:firstLine="0"/>
        <w:jc w:val="right"/>
        <w:rPr>
          <w:sz w:val="22"/>
          <w:szCs w:val="22"/>
        </w:rPr>
      </w:pPr>
    </w:p>
    <w:p w:rsidR="00A66B1D" w:rsidRDefault="00A66B1D" w:rsidP="009A44F2">
      <w:pPr>
        <w:pStyle w:val="91"/>
        <w:shd w:val="clear" w:color="auto" w:fill="auto"/>
        <w:ind w:right="20" w:firstLine="0"/>
        <w:rPr>
          <w:sz w:val="22"/>
          <w:szCs w:val="22"/>
        </w:rPr>
      </w:pPr>
    </w:p>
    <w:p w:rsidR="00DA29DE" w:rsidRDefault="00201C6C" w:rsidP="00DA29DE">
      <w:pPr>
        <w:pStyle w:val="91"/>
        <w:shd w:val="clear" w:color="auto" w:fill="auto"/>
        <w:ind w:left="20" w:right="20" w:firstLine="0"/>
        <w:jc w:val="right"/>
        <w:rPr>
          <w:sz w:val="22"/>
          <w:szCs w:val="22"/>
        </w:rPr>
      </w:pPr>
      <w:r w:rsidRPr="00A90657">
        <w:rPr>
          <w:sz w:val="22"/>
          <w:szCs w:val="22"/>
        </w:rPr>
        <w:lastRenderedPageBreak/>
        <w:t>Приложение № 2</w:t>
      </w:r>
    </w:p>
    <w:p w:rsidR="00DA29DE" w:rsidRDefault="00A66B1D" w:rsidP="00DA29DE">
      <w:pPr>
        <w:pStyle w:val="91"/>
        <w:shd w:val="clear" w:color="auto" w:fill="auto"/>
        <w:spacing w:after="0"/>
        <w:ind w:left="20" w:right="20" w:firstLine="0"/>
        <w:jc w:val="left"/>
        <w:rPr>
          <w:b/>
          <w:sz w:val="22"/>
          <w:szCs w:val="22"/>
        </w:rPr>
      </w:pPr>
      <w:r w:rsidRPr="00A66B1D">
        <w:rPr>
          <w:b/>
          <w:sz w:val="22"/>
          <w:szCs w:val="22"/>
        </w:rPr>
        <w:t>Педагогические кадры</w:t>
      </w:r>
    </w:p>
    <w:p w:rsidR="00DA29DE" w:rsidRDefault="00A66B1D" w:rsidP="00DA29DE">
      <w:pPr>
        <w:pStyle w:val="91"/>
        <w:shd w:val="clear" w:color="auto" w:fill="auto"/>
        <w:spacing w:after="0"/>
        <w:ind w:left="20" w:right="20" w:firstLine="0"/>
        <w:jc w:val="left"/>
        <w:rPr>
          <w:sz w:val="22"/>
          <w:szCs w:val="22"/>
        </w:rPr>
      </w:pPr>
      <w:r w:rsidRPr="00A66B1D">
        <w:rPr>
          <w:sz w:val="22"/>
          <w:szCs w:val="22"/>
        </w:rPr>
        <w:t>Всего фактически числится на конец 2013-2014 уч.г. (вместе с руководителями):</w:t>
      </w:r>
    </w:p>
    <w:p w:rsidR="00A66B1D" w:rsidRPr="00A66B1D" w:rsidRDefault="00A66B1D" w:rsidP="00DA29DE">
      <w:pPr>
        <w:pStyle w:val="91"/>
        <w:shd w:val="clear" w:color="auto" w:fill="auto"/>
        <w:spacing w:after="0"/>
        <w:ind w:left="20" w:right="20" w:firstLine="0"/>
        <w:jc w:val="left"/>
        <w:rPr>
          <w:sz w:val="22"/>
          <w:szCs w:val="22"/>
        </w:rPr>
      </w:pPr>
      <w:r w:rsidRPr="00A66B1D">
        <w:rPr>
          <w:sz w:val="22"/>
          <w:szCs w:val="22"/>
        </w:rPr>
        <w:t>-педагогических работников - 59 чел., из них:</w:t>
      </w:r>
    </w:p>
    <w:p w:rsidR="00A66B1D" w:rsidRPr="00A66B1D" w:rsidRDefault="00A66B1D" w:rsidP="00A66B1D">
      <w:pPr>
        <w:ind w:right="-2"/>
        <w:jc w:val="both"/>
        <w:rPr>
          <w:rFonts w:ascii="Times New Roman" w:hAnsi="Times New Roman" w:cs="Times New Roman"/>
          <w:sz w:val="22"/>
          <w:szCs w:val="22"/>
        </w:rPr>
      </w:pPr>
      <w:r w:rsidRPr="00A66B1D">
        <w:rPr>
          <w:rFonts w:ascii="Times New Roman" w:hAnsi="Times New Roman" w:cs="Times New Roman"/>
          <w:sz w:val="22"/>
          <w:szCs w:val="22"/>
        </w:rPr>
        <w:t>-учителей - 53 чел.</w:t>
      </w:r>
    </w:p>
    <w:p w:rsidR="00A66B1D" w:rsidRPr="00A66B1D" w:rsidRDefault="00A66B1D" w:rsidP="00A66B1D">
      <w:pPr>
        <w:ind w:right="-2"/>
        <w:jc w:val="both"/>
        <w:rPr>
          <w:rFonts w:ascii="Times New Roman" w:hAnsi="Times New Roman" w:cs="Times New Roman"/>
          <w:sz w:val="22"/>
          <w:szCs w:val="22"/>
        </w:rPr>
      </w:pPr>
      <w:r w:rsidRPr="00A66B1D">
        <w:rPr>
          <w:rFonts w:ascii="Times New Roman" w:hAnsi="Times New Roman" w:cs="Times New Roman"/>
          <w:sz w:val="22"/>
          <w:szCs w:val="22"/>
        </w:rPr>
        <w:t>-других педагогических работников - 6 чел.</w:t>
      </w:r>
    </w:p>
    <w:p w:rsidR="00A66B1D" w:rsidRPr="00A66B1D" w:rsidRDefault="00A66B1D" w:rsidP="00A66B1D">
      <w:pPr>
        <w:ind w:right="-2"/>
        <w:jc w:val="both"/>
        <w:rPr>
          <w:rFonts w:ascii="Times New Roman" w:hAnsi="Times New Roman" w:cs="Times New Roman"/>
          <w:b/>
          <w:bCs/>
          <w:sz w:val="22"/>
          <w:szCs w:val="22"/>
          <w:u w:val="single"/>
        </w:rPr>
      </w:pPr>
      <w:r w:rsidRPr="00A66B1D">
        <w:rPr>
          <w:rFonts w:ascii="Times New Roman" w:hAnsi="Times New Roman" w:cs="Times New Roman"/>
          <w:sz w:val="22"/>
          <w:szCs w:val="22"/>
          <w:u w:val="single"/>
        </w:rPr>
        <w:t xml:space="preserve"> </w:t>
      </w:r>
      <w:r w:rsidRPr="00A66B1D">
        <w:rPr>
          <w:rFonts w:ascii="Times New Roman" w:hAnsi="Times New Roman" w:cs="Times New Roman"/>
          <w:b/>
          <w:bCs/>
          <w:sz w:val="22"/>
          <w:szCs w:val="22"/>
          <w:u w:val="single"/>
        </w:rPr>
        <w:t>Сведения об учителях:</w:t>
      </w:r>
    </w:p>
    <w:p w:rsidR="00A66B1D" w:rsidRPr="00DA29DE" w:rsidRDefault="00A66B1D" w:rsidP="00A66B1D">
      <w:pPr>
        <w:ind w:right="-2"/>
        <w:jc w:val="both"/>
        <w:rPr>
          <w:rFonts w:ascii="Times New Roman" w:hAnsi="Times New Roman" w:cs="Times New Roman"/>
          <w:sz w:val="22"/>
          <w:szCs w:val="22"/>
        </w:rPr>
      </w:pPr>
      <w:r w:rsidRPr="00A66B1D">
        <w:rPr>
          <w:rFonts w:ascii="Times New Roman" w:hAnsi="Times New Roman" w:cs="Times New Roman"/>
          <w:sz w:val="22"/>
          <w:szCs w:val="22"/>
        </w:rPr>
        <w:t>а) штатных учителей - 53 чел.; совместителей - 1чел.</w:t>
      </w:r>
    </w:p>
    <w:p w:rsidR="00A66B1D" w:rsidRPr="00A66B1D" w:rsidRDefault="00A66B1D" w:rsidP="00A66B1D">
      <w:pPr>
        <w:ind w:right="-2"/>
        <w:jc w:val="both"/>
        <w:rPr>
          <w:rFonts w:ascii="Times New Roman" w:hAnsi="Times New Roman" w:cs="Times New Roman"/>
          <w:sz w:val="22"/>
          <w:szCs w:val="22"/>
        </w:rPr>
      </w:pPr>
      <w:r w:rsidRPr="00A66B1D">
        <w:rPr>
          <w:rFonts w:ascii="Times New Roman" w:hAnsi="Times New Roman" w:cs="Times New Roman"/>
          <w:sz w:val="22"/>
          <w:szCs w:val="22"/>
        </w:rPr>
        <w:t>б) по уровню образования:</w:t>
      </w:r>
    </w:p>
    <w:p w:rsidR="00A66B1D" w:rsidRPr="00A66B1D" w:rsidRDefault="00A66B1D" w:rsidP="00DA29DE">
      <w:pPr>
        <w:ind w:right="-2"/>
        <w:jc w:val="both"/>
        <w:rPr>
          <w:rFonts w:ascii="Times New Roman" w:hAnsi="Times New Roman" w:cs="Times New Roman"/>
          <w:sz w:val="22"/>
          <w:szCs w:val="22"/>
        </w:rPr>
      </w:pPr>
      <w:r w:rsidRPr="00A66B1D">
        <w:rPr>
          <w:rFonts w:ascii="Times New Roman" w:hAnsi="Times New Roman" w:cs="Times New Roman"/>
          <w:sz w:val="22"/>
          <w:szCs w:val="22"/>
        </w:rPr>
        <w:t>высшее – 49 чел.</w:t>
      </w:r>
    </w:p>
    <w:p w:rsidR="00A66B1D" w:rsidRPr="00A66B1D" w:rsidRDefault="00A66B1D" w:rsidP="00DA29DE">
      <w:pPr>
        <w:ind w:right="-2"/>
        <w:jc w:val="both"/>
        <w:rPr>
          <w:rFonts w:ascii="Times New Roman" w:hAnsi="Times New Roman" w:cs="Times New Roman"/>
          <w:sz w:val="22"/>
          <w:szCs w:val="22"/>
        </w:rPr>
      </w:pPr>
      <w:r w:rsidRPr="00A66B1D">
        <w:rPr>
          <w:rFonts w:ascii="Times New Roman" w:hAnsi="Times New Roman" w:cs="Times New Roman"/>
          <w:sz w:val="22"/>
          <w:szCs w:val="22"/>
        </w:rPr>
        <w:t xml:space="preserve">среднее профессиональное – 2 чел. </w:t>
      </w:r>
    </w:p>
    <w:p w:rsidR="00A66B1D" w:rsidRPr="00DA29DE" w:rsidRDefault="00A66B1D" w:rsidP="00DA29DE">
      <w:pPr>
        <w:ind w:right="-2"/>
        <w:jc w:val="both"/>
        <w:rPr>
          <w:rFonts w:ascii="Times New Roman" w:hAnsi="Times New Roman" w:cs="Times New Roman"/>
          <w:sz w:val="22"/>
          <w:szCs w:val="22"/>
        </w:rPr>
      </w:pPr>
      <w:r w:rsidRPr="00A66B1D">
        <w:rPr>
          <w:rFonts w:ascii="Times New Roman" w:hAnsi="Times New Roman" w:cs="Times New Roman"/>
          <w:sz w:val="22"/>
          <w:szCs w:val="22"/>
        </w:rPr>
        <w:t xml:space="preserve">получают высшее образование – 2 чел. </w:t>
      </w:r>
    </w:p>
    <w:p w:rsidR="00A66B1D" w:rsidRPr="00A66B1D" w:rsidRDefault="00A66B1D" w:rsidP="00DA29DE">
      <w:pPr>
        <w:ind w:right="-2"/>
        <w:jc w:val="both"/>
        <w:rPr>
          <w:rFonts w:ascii="Times New Roman" w:hAnsi="Times New Roman" w:cs="Times New Roman"/>
          <w:sz w:val="22"/>
          <w:szCs w:val="22"/>
        </w:rPr>
      </w:pPr>
      <w:r w:rsidRPr="00A66B1D">
        <w:rPr>
          <w:rFonts w:ascii="Times New Roman" w:hAnsi="Times New Roman" w:cs="Times New Roman"/>
          <w:sz w:val="22"/>
          <w:szCs w:val="22"/>
        </w:rPr>
        <w:t>в) по квалификационным категориям:</w:t>
      </w:r>
    </w:p>
    <w:tbl>
      <w:tblPr>
        <w:tblW w:w="0" w:type="auto"/>
        <w:tblInd w:w="55" w:type="dxa"/>
        <w:tblLayout w:type="fixed"/>
        <w:tblCellMar>
          <w:top w:w="55" w:type="dxa"/>
          <w:left w:w="55" w:type="dxa"/>
          <w:bottom w:w="55" w:type="dxa"/>
          <w:right w:w="55" w:type="dxa"/>
        </w:tblCellMar>
        <w:tblLook w:val="0000"/>
      </w:tblPr>
      <w:tblGrid>
        <w:gridCol w:w="2250"/>
        <w:gridCol w:w="3390"/>
        <w:gridCol w:w="3786"/>
      </w:tblGrid>
      <w:tr w:rsidR="00A66B1D" w:rsidRPr="00A66B1D" w:rsidTr="00470523">
        <w:tc>
          <w:tcPr>
            <w:tcW w:w="2250" w:type="dxa"/>
            <w:tcBorders>
              <w:top w:val="single" w:sz="1" w:space="0" w:color="000000"/>
              <w:left w:val="single" w:sz="1" w:space="0" w:color="000000"/>
              <w:bottom w:val="single" w:sz="1" w:space="0" w:color="000000"/>
            </w:tcBorders>
            <w:shd w:val="clear" w:color="auto" w:fill="auto"/>
          </w:tcPr>
          <w:p w:rsidR="00A66B1D" w:rsidRPr="00A66B1D" w:rsidRDefault="00A66B1D" w:rsidP="00DA29DE">
            <w:pPr>
              <w:snapToGrid w:val="0"/>
              <w:rPr>
                <w:rFonts w:ascii="Times New Roman" w:hAnsi="Times New Roman" w:cs="Times New Roman"/>
                <w:sz w:val="22"/>
                <w:szCs w:val="22"/>
              </w:rPr>
            </w:pPr>
          </w:p>
        </w:tc>
        <w:tc>
          <w:tcPr>
            <w:tcW w:w="3390" w:type="dxa"/>
            <w:tcBorders>
              <w:top w:val="single" w:sz="1" w:space="0" w:color="000000"/>
              <w:left w:val="single" w:sz="1" w:space="0" w:color="000000"/>
              <w:bottom w:val="single" w:sz="1" w:space="0" w:color="000000"/>
            </w:tcBorders>
            <w:shd w:val="clear" w:color="auto" w:fill="auto"/>
          </w:tcPr>
          <w:p w:rsidR="00A66B1D" w:rsidRPr="00A66B1D" w:rsidRDefault="00A66B1D" w:rsidP="00DA29DE">
            <w:pPr>
              <w:snapToGrid w:val="0"/>
              <w:jc w:val="center"/>
              <w:rPr>
                <w:rFonts w:ascii="Times New Roman" w:hAnsi="Times New Roman" w:cs="Times New Roman"/>
                <w:sz w:val="22"/>
                <w:szCs w:val="22"/>
              </w:rPr>
            </w:pPr>
            <w:r w:rsidRPr="00A66B1D">
              <w:rPr>
                <w:rFonts w:ascii="Times New Roman" w:hAnsi="Times New Roman" w:cs="Times New Roman"/>
                <w:sz w:val="22"/>
                <w:szCs w:val="22"/>
              </w:rPr>
              <w:t>Учителя (без руководителя)</w:t>
            </w:r>
          </w:p>
        </w:tc>
        <w:tc>
          <w:tcPr>
            <w:tcW w:w="3786" w:type="dxa"/>
            <w:tcBorders>
              <w:top w:val="single" w:sz="1" w:space="0" w:color="000000"/>
              <w:left w:val="single" w:sz="1" w:space="0" w:color="000000"/>
              <w:bottom w:val="single" w:sz="1" w:space="0" w:color="000000"/>
              <w:right w:val="single" w:sz="1" w:space="0" w:color="000000"/>
            </w:tcBorders>
            <w:shd w:val="clear" w:color="auto" w:fill="auto"/>
          </w:tcPr>
          <w:p w:rsidR="00A66B1D" w:rsidRPr="00A66B1D" w:rsidRDefault="00A66B1D" w:rsidP="00DA29DE">
            <w:pPr>
              <w:snapToGrid w:val="0"/>
              <w:jc w:val="center"/>
              <w:rPr>
                <w:rFonts w:ascii="Times New Roman" w:hAnsi="Times New Roman" w:cs="Times New Roman"/>
                <w:sz w:val="22"/>
                <w:szCs w:val="22"/>
              </w:rPr>
            </w:pPr>
            <w:r w:rsidRPr="00A66B1D">
              <w:rPr>
                <w:rFonts w:ascii="Times New Roman" w:hAnsi="Times New Roman" w:cs="Times New Roman"/>
                <w:sz w:val="22"/>
                <w:szCs w:val="22"/>
              </w:rPr>
              <w:t>руководитель</w:t>
            </w:r>
          </w:p>
        </w:tc>
      </w:tr>
      <w:tr w:rsidR="00A66B1D" w:rsidRPr="00A66B1D" w:rsidTr="00470523">
        <w:tblPrEx>
          <w:tblCellMar>
            <w:top w:w="0" w:type="dxa"/>
            <w:left w:w="57" w:type="dxa"/>
            <w:bottom w:w="0" w:type="dxa"/>
            <w:right w:w="57" w:type="dxa"/>
          </w:tblCellMar>
        </w:tblPrEx>
        <w:tc>
          <w:tcPr>
            <w:tcW w:w="2250" w:type="dxa"/>
            <w:tcBorders>
              <w:left w:val="single" w:sz="1" w:space="0" w:color="000000"/>
              <w:bottom w:val="single" w:sz="1" w:space="0" w:color="000000"/>
            </w:tcBorders>
            <w:shd w:val="clear" w:color="auto" w:fill="auto"/>
          </w:tcPr>
          <w:p w:rsidR="00A66B1D" w:rsidRPr="00A66B1D" w:rsidRDefault="00A66B1D" w:rsidP="00DA29DE">
            <w:pPr>
              <w:snapToGrid w:val="0"/>
              <w:jc w:val="both"/>
              <w:rPr>
                <w:rFonts w:ascii="Times New Roman" w:hAnsi="Times New Roman" w:cs="Times New Roman"/>
                <w:sz w:val="22"/>
                <w:szCs w:val="22"/>
              </w:rPr>
            </w:pPr>
            <w:r w:rsidRPr="00A66B1D">
              <w:rPr>
                <w:rFonts w:ascii="Times New Roman" w:hAnsi="Times New Roman" w:cs="Times New Roman"/>
                <w:sz w:val="22"/>
                <w:szCs w:val="22"/>
              </w:rPr>
              <w:t>высшая</w:t>
            </w:r>
          </w:p>
        </w:tc>
        <w:tc>
          <w:tcPr>
            <w:tcW w:w="3390" w:type="dxa"/>
            <w:tcBorders>
              <w:left w:val="single" w:sz="1" w:space="0" w:color="000000"/>
              <w:bottom w:val="single" w:sz="1" w:space="0" w:color="000000"/>
            </w:tcBorders>
            <w:shd w:val="clear" w:color="auto" w:fill="auto"/>
          </w:tcPr>
          <w:p w:rsidR="00A66B1D" w:rsidRPr="00A66B1D" w:rsidRDefault="00A66B1D" w:rsidP="00DA29DE">
            <w:pPr>
              <w:snapToGrid w:val="0"/>
              <w:jc w:val="center"/>
              <w:rPr>
                <w:rFonts w:ascii="Times New Roman" w:hAnsi="Times New Roman" w:cs="Times New Roman"/>
                <w:sz w:val="22"/>
                <w:szCs w:val="22"/>
              </w:rPr>
            </w:pPr>
            <w:r w:rsidRPr="00A66B1D">
              <w:rPr>
                <w:rFonts w:ascii="Times New Roman" w:hAnsi="Times New Roman" w:cs="Times New Roman"/>
                <w:sz w:val="22"/>
                <w:szCs w:val="22"/>
              </w:rPr>
              <w:t>17</w:t>
            </w:r>
          </w:p>
        </w:tc>
        <w:tc>
          <w:tcPr>
            <w:tcW w:w="3786" w:type="dxa"/>
            <w:tcBorders>
              <w:left w:val="single" w:sz="1" w:space="0" w:color="000000"/>
              <w:bottom w:val="single" w:sz="1" w:space="0" w:color="000000"/>
              <w:right w:val="single" w:sz="1" w:space="0" w:color="000000"/>
            </w:tcBorders>
            <w:shd w:val="clear" w:color="auto" w:fill="auto"/>
          </w:tcPr>
          <w:p w:rsidR="00A66B1D" w:rsidRPr="00A66B1D" w:rsidRDefault="00A66B1D" w:rsidP="00DA29DE">
            <w:pPr>
              <w:snapToGrid w:val="0"/>
              <w:jc w:val="center"/>
              <w:rPr>
                <w:rFonts w:ascii="Times New Roman" w:hAnsi="Times New Roman" w:cs="Times New Roman"/>
                <w:sz w:val="22"/>
                <w:szCs w:val="22"/>
              </w:rPr>
            </w:pPr>
            <w:r w:rsidRPr="00A66B1D">
              <w:rPr>
                <w:rFonts w:ascii="Times New Roman" w:hAnsi="Times New Roman" w:cs="Times New Roman"/>
                <w:sz w:val="22"/>
                <w:szCs w:val="22"/>
              </w:rPr>
              <w:t>2</w:t>
            </w:r>
          </w:p>
        </w:tc>
      </w:tr>
      <w:tr w:rsidR="00A66B1D" w:rsidRPr="00A66B1D" w:rsidTr="00470523">
        <w:tblPrEx>
          <w:tblCellMar>
            <w:top w:w="0" w:type="dxa"/>
            <w:left w:w="57" w:type="dxa"/>
            <w:bottom w:w="0" w:type="dxa"/>
            <w:right w:w="57" w:type="dxa"/>
          </w:tblCellMar>
        </w:tblPrEx>
        <w:tc>
          <w:tcPr>
            <w:tcW w:w="2250" w:type="dxa"/>
            <w:tcBorders>
              <w:left w:val="single" w:sz="1" w:space="0" w:color="000000"/>
              <w:bottom w:val="single" w:sz="1" w:space="0" w:color="000000"/>
            </w:tcBorders>
            <w:shd w:val="clear" w:color="auto" w:fill="auto"/>
          </w:tcPr>
          <w:p w:rsidR="00A66B1D" w:rsidRPr="00A66B1D" w:rsidRDefault="00A66B1D" w:rsidP="00DA29DE">
            <w:pPr>
              <w:snapToGrid w:val="0"/>
              <w:jc w:val="both"/>
              <w:rPr>
                <w:rFonts w:ascii="Times New Roman" w:hAnsi="Times New Roman" w:cs="Times New Roman"/>
                <w:sz w:val="22"/>
                <w:szCs w:val="22"/>
              </w:rPr>
            </w:pPr>
            <w:r w:rsidRPr="00A66B1D">
              <w:rPr>
                <w:rFonts w:ascii="Times New Roman" w:hAnsi="Times New Roman" w:cs="Times New Roman"/>
                <w:sz w:val="22"/>
                <w:szCs w:val="22"/>
              </w:rPr>
              <w:t>первая</w:t>
            </w:r>
          </w:p>
        </w:tc>
        <w:tc>
          <w:tcPr>
            <w:tcW w:w="3390" w:type="dxa"/>
            <w:tcBorders>
              <w:left w:val="single" w:sz="1" w:space="0" w:color="000000"/>
              <w:bottom w:val="single" w:sz="1" w:space="0" w:color="000000"/>
            </w:tcBorders>
            <w:shd w:val="clear" w:color="auto" w:fill="auto"/>
          </w:tcPr>
          <w:p w:rsidR="00A66B1D" w:rsidRPr="00A66B1D" w:rsidRDefault="00A66B1D" w:rsidP="00DA29DE">
            <w:pPr>
              <w:snapToGrid w:val="0"/>
              <w:jc w:val="center"/>
              <w:rPr>
                <w:rFonts w:ascii="Times New Roman" w:hAnsi="Times New Roman" w:cs="Times New Roman"/>
                <w:sz w:val="22"/>
                <w:szCs w:val="22"/>
              </w:rPr>
            </w:pPr>
            <w:r w:rsidRPr="00A66B1D">
              <w:rPr>
                <w:rFonts w:ascii="Times New Roman" w:hAnsi="Times New Roman" w:cs="Times New Roman"/>
                <w:sz w:val="22"/>
                <w:szCs w:val="22"/>
              </w:rPr>
              <w:t>18</w:t>
            </w:r>
          </w:p>
        </w:tc>
        <w:tc>
          <w:tcPr>
            <w:tcW w:w="3786" w:type="dxa"/>
            <w:tcBorders>
              <w:left w:val="single" w:sz="1" w:space="0" w:color="000000"/>
              <w:bottom w:val="single" w:sz="1" w:space="0" w:color="000000"/>
              <w:right w:val="single" w:sz="1" w:space="0" w:color="000000"/>
            </w:tcBorders>
            <w:shd w:val="clear" w:color="auto" w:fill="auto"/>
          </w:tcPr>
          <w:p w:rsidR="00A66B1D" w:rsidRPr="00A66B1D" w:rsidRDefault="00A66B1D" w:rsidP="00DA29DE">
            <w:pPr>
              <w:snapToGrid w:val="0"/>
              <w:jc w:val="center"/>
              <w:rPr>
                <w:rFonts w:ascii="Times New Roman" w:hAnsi="Times New Roman" w:cs="Times New Roman"/>
                <w:sz w:val="22"/>
                <w:szCs w:val="22"/>
              </w:rPr>
            </w:pPr>
            <w:r w:rsidRPr="00A66B1D">
              <w:rPr>
                <w:rFonts w:ascii="Times New Roman" w:hAnsi="Times New Roman" w:cs="Times New Roman"/>
                <w:sz w:val="22"/>
                <w:szCs w:val="22"/>
              </w:rPr>
              <w:t>1</w:t>
            </w:r>
          </w:p>
        </w:tc>
      </w:tr>
      <w:tr w:rsidR="00A66B1D" w:rsidRPr="00A66B1D" w:rsidTr="00470523">
        <w:tblPrEx>
          <w:tblCellMar>
            <w:top w:w="0" w:type="dxa"/>
            <w:left w:w="57" w:type="dxa"/>
            <w:bottom w:w="0" w:type="dxa"/>
            <w:right w:w="57" w:type="dxa"/>
          </w:tblCellMar>
        </w:tblPrEx>
        <w:tc>
          <w:tcPr>
            <w:tcW w:w="2250" w:type="dxa"/>
            <w:tcBorders>
              <w:left w:val="single" w:sz="1" w:space="0" w:color="000000"/>
              <w:bottom w:val="single" w:sz="1" w:space="0" w:color="000000"/>
            </w:tcBorders>
            <w:shd w:val="clear" w:color="auto" w:fill="auto"/>
          </w:tcPr>
          <w:p w:rsidR="00A66B1D" w:rsidRPr="00A66B1D" w:rsidRDefault="00A66B1D" w:rsidP="00DA29DE">
            <w:pPr>
              <w:snapToGrid w:val="0"/>
              <w:jc w:val="both"/>
              <w:rPr>
                <w:rFonts w:ascii="Times New Roman" w:hAnsi="Times New Roman" w:cs="Times New Roman"/>
                <w:sz w:val="22"/>
                <w:szCs w:val="22"/>
              </w:rPr>
            </w:pPr>
            <w:r w:rsidRPr="00A66B1D">
              <w:rPr>
                <w:rFonts w:ascii="Times New Roman" w:hAnsi="Times New Roman" w:cs="Times New Roman"/>
                <w:sz w:val="22"/>
                <w:szCs w:val="22"/>
              </w:rPr>
              <w:t>вторая</w:t>
            </w:r>
          </w:p>
        </w:tc>
        <w:tc>
          <w:tcPr>
            <w:tcW w:w="3390" w:type="dxa"/>
            <w:tcBorders>
              <w:left w:val="single" w:sz="1" w:space="0" w:color="000000"/>
              <w:bottom w:val="single" w:sz="1" w:space="0" w:color="000000"/>
            </w:tcBorders>
            <w:shd w:val="clear" w:color="auto" w:fill="auto"/>
          </w:tcPr>
          <w:p w:rsidR="00A66B1D" w:rsidRPr="00A66B1D" w:rsidRDefault="00A66B1D" w:rsidP="00DA29DE">
            <w:pPr>
              <w:snapToGrid w:val="0"/>
              <w:jc w:val="center"/>
              <w:rPr>
                <w:rFonts w:ascii="Times New Roman" w:hAnsi="Times New Roman" w:cs="Times New Roman"/>
                <w:sz w:val="22"/>
                <w:szCs w:val="22"/>
              </w:rPr>
            </w:pPr>
            <w:r w:rsidRPr="00A66B1D">
              <w:rPr>
                <w:rFonts w:ascii="Times New Roman" w:hAnsi="Times New Roman" w:cs="Times New Roman"/>
                <w:sz w:val="22"/>
                <w:szCs w:val="22"/>
              </w:rPr>
              <w:t>6</w:t>
            </w:r>
          </w:p>
        </w:tc>
        <w:tc>
          <w:tcPr>
            <w:tcW w:w="3786" w:type="dxa"/>
            <w:tcBorders>
              <w:left w:val="single" w:sz="1" w:space="0" w:color="000000"/>
              <w:bottom w:val="single" w:sz="1" w:space="0" w:color="000000"/>
              <w:right w:val="single" w:sz="1" w:space="0" w:color="000000"/>
            </w:tcBorders>
            <w:shd w:val="clear" w:color="auto" w:fill="auto"/>
          </w:tcPr>
          <w:p w:rsidR="00A66B1D" w:rsidRPr="00A66B1D" w:rsidRDefault="00A66B1D" w:rsidP="00DA29DE">
            <w:pPr>
              <w:snapToGrid w:val="0"/>
              <w:jc w:val="center"/>
              <w:rPr>
                <w:rFonts w:ascii="Times New Roman" w:hAnsi="Times New Roman" w:cs="Times New Roman"/>
                <w:sz w:val="22"/>
                <w:szCs w:val="22"/>
              </w:rPr>
            </w:pPr>
          </w:p>
        </w:tc>
      </w:tr>
      <w:tr w:rsidR="00A66B1D" w:rsidRPr="00A66B1D" w:rsidTr="00470523">
        <w:tblPrEx>
          <w:tblCellMar>
            <w:top w:w="0" w:type="dxa"/>
            <w:left w:w="57" w:type="dxa"/>
            <w:bottom w:w="0" w:type="dxa"/>
            <w:right w:w="57" w:type="dxa"/>
          </w:tblCellMar>
        </w:tblPrEx>
        <w:tc>
          <w:tcPr>
            <w:tcW w:w="2250" w:type="dxa"/>
            <w:tcBorders>
              <w:left w:val="single" w:sz="1" w:space="0" w:color="000000"/>
              <w:bottom w:val="single" w:sz="1" w:space="0" w:color="000000"/>
            </w:tcBorders>
            <w:shd w:val="clear" w:color="auto" w:fill="auto"/>
          </w:tcPr>
          <w:p w:rsidR="00A66B1D" w:rsidRPr="00A66B1D" w:rsidRDefault="00A66B1D" w:rsidP="00DA29DE">
            <w:pPr>
              <w:snapToGrid w:val="0"/>
              <w:jc w:val="both"/>
              <w:rPr>
                <w:rFonts w:ascii="Times New Roman" w:hAnsi="Times New Roman" w:cs="Times New Roman"/>
                <w:sz w:val="22"/>
                <w:szCs w:val="22"/>
              </w:rPr>
            </w:pPr>
            <w:r w:rsidRPr="00A66B1D">
              <w:rPr>
                <w:rFonts w:ascii="Times New Roman" w:hAnsi="Times New Roman" w:cs="Times New Roman"/>
                <w:sz w:val="22"/>
                <w:szCs w:val="22"/>
              </w:rPr>
              <w:t>без категории</w:t>
            </w:r>
          </w:p>
        </w:tc>
        <w:tc>
          <w:tcPr>
            <w:tcW w:w="3390" w:type="dxa"/>
            <w:tcBorders>
              <w:left w:val="single" w:sz="1" w:space="0" w:color="000000"/>
              <w:bottom w:val="single" w:sz="1" w:space="0" w:color="000000"/>
            </w:tcBorders>
            <w:shd w:val="clear" w:color="auto" w:fill="auto"/>
          </w:tcPr>
          <w:p w:rsidR="00A66B1D" w:rsidRPr="00A66B1D" w:rsidRDefault="00A66B1D" w:rsidP="00DA29DE">
            <w:pPr>
              <w:snapToGrid w:val="0"/>
              <w:jc w:val="center"/>
              <w:rPr>
                <w:rFonts w:ascii="Times New Roman" w:hAnsi="Times New Roman" w:cs="Times New Roman"/>
                <w:sz w:val="22"/>
                <w:szCs w:val="22"/>
              </w:rPr>
            </w:pPr>
            <w:r w:rsidRPr="00A66B1D">
              <w:rPr>
                <w:rFonts w:ascii="Times New Roman" w:hAnsi="Times New Roman" w:cs="Times New Roman"/>
                <w:sz w:val="22"/>
                <w:szCs w:val="22"/>
              </w:rPr>
              <w:t>12</w:t>
            </w:r>
          </w:p>
        </w:tc>
        <w:tc>
          <w:tcPr>
            <w:tcW w:w="3786" w:type="dxa"/>
            <w:tcBorders>
              <w:left w:val="single" w:sz="1" w:space="0" w:color="000000"/>
              <w:bottom w:val="single" w:sz="1" w:space="0" w:color="000000"/>
              <w:right w:val="single" w:sz="1" w:space="0" w:color="000000"/>
            </w:tcBorders>
            <w:shd w:val="clear" w:color="auto" w:fill="auto"/>
          </w:tcPr>
          <w:p w:rsidR="00A66B1D" w:rsidRPr="00A66B1D" w:rsidRDefault="00A66B1D" w:rsidP="00DA29DE">
            <w:pPr>
              <w:snapToGrid w:val="0"/>
              <w:jc w:val="center"/>
              <w:rPr>
                <w:rFonts w:ascii="Times New Roman" w:hAnsi="Times New Roman" w:cs="Times New Roman"/>
                <w:sz w:val="22"/>
                <w:szCs w:val="22"/>
              </w:rPr>
            </w:pPr>
            <w:r w:rsidRPr="00A66B1D">
              <w:rPr>
                <w:rFonts w:ascii="Times New Roman" w:hAnsi="Times New Roman" w:cs="Times New Roman"/>
                <w:sz w:val="22"/>
                <w:szCs w:val="22"/>
              </w:rPr>
              <w:t xml:space="preserve">2 </w:t>
            </w:r>
          </w:p>
        </w:tc>
      </w:tr>
    </w:tbl>
    <w:p w:rsidR="00A66B1D" w:rsidRPr="00A66B1D" w:rsidRDefault="00A66B1D" w:rsidP="00DA29DE">
      <w:pPr>
        <w:ind w:right="-2"/>
        <w:jc w:val="both"/>
        <w:rPr>
          <w:rFonts w:ascii="Times New Roman" w:hAnsi="Times New Roman" w:cs="Times New Roman"/>
          <w:sz w:val="22"/>
          <w:szCs w:val="22"/>
        </w:rPr>
      </w:pPr>
    </w:p>
    <w:p w:rsidR="00A66B1D" w:rsidRPr="00A66B1D" w:rsidRDefault="00A66B1D" w:rsidP="00DA29DE">
      <w:pPr>
        <w:ind w:right="-2"/>
        <w:jc w:val="both"/>
        <w:rPr>
          <w:rFonts w:ascii="Times New Roman" w:hAnsi="Times New Roman" w:cs="Times New Roman"/>
          <w:color w:val="auto"/>
          <w:sz w:val="22"/>
          <w:szCs w:val="22"/>
        </w:rPr>
      </w:pPr>
      <w:r w:rsidRPr="00A66B1D">
        <w:rPr>
          <w:rFonts w:ascii="Times New Roman" w:hAnsi="Times New Roman" w:cs="Times New Roman"/>
          <w:color w:val="auto"/>
          <w:sz w:val="22"/>
          <w:szCs w:val="22"/>
        </w:rPr>
        <w:t>г) по стажу работы:</w:t>
      </w:r>
    </w:p>
    <w:tbl>
      <w:tblPr>
        <w:tblW w:w="0" w:type="auto"/>
        <w:tblInd w:w="-175" w:type="dxa"/>
        <w:tblLayout w:type="fixed"/>
        <w:tblLook w:val="0000"/>
      </w:tblPr>
      <w:tblGrid>
        <w:gridCol w:w="1914"/>
        <w:gridCol w:w="1914"/>
        <w:gridCol w:w="1914"/>
        <w:gridCol w:w="1914"/>
        <w:gridCol w:w="2264"/>
      </w:tblGrid>
      <w:tr w:rsidR="00A66B1D" w:rsidRPr="00A66B1D" w:rsidTr="00470523">
        <w:tc>
          <w:tcPr>
            <w:tcW w:w="1914" w:type="dxa"/>
            <w:tcBorders>
              <w:top w:val="single" w:sz="4" w:space="0" w:color="000000"/>
              <w:left w:val="single" w:sz="4" w:space="0" w:color="000000"/>
              <w:bottom w:val="single" w:sz="4" w:space="0" w:color="000000"/>
            </w:tcBorders>
            <w:shd w:val="clear" w:color="auto" w:fill="auto"/>
          </w:tcPr>
          <w:p w:rsidR="00A66B1D" w:rsidRPr="00A66B1D" w:rsidRDefault="00A66B1D" w:rsidP="00DA29DE">
            <w:pPr>
              <w:snapToGrid w:val="0"/>
              <w:ind w:right="-2"/>
              <w:rPr>
                <w:rFonts w:ascii="Times New Roman" w:hAnsi="Times New Roman" w:cs="Times New Roman"/>
                <w:color w:val="auto"/>
                <w:sz w:val="22"/>
                <w:szCs w:val="22"/>
              </w:rPr>
            </w:pPr>
            <w:r w:rsidRPr="00A66B1D">
              <w:rPr>
                <w:rFonts w:ascii="Times New Roman" w:hAnsi="Times New Roman" w:cs="Times New Roman"/>
                <w:color w:val="auto"/>
                <w:sz w:val="22"/>
                <w:szCs w:val="22"/>
              </w:rPr>
              <w:t>До 2-х лет</w:t>
            </w:r>
          </w:p>
        </w:tc>
        <w:tc>
          <w:tcPr>
            <w:tcW w:w="1914" w:type="dxa"/>
            <w:tcBorders>
              <w:top w:val="single" w:sz="4" w:space="0" w:color="000000"/>
              <w:left w:val="single" w:sz="4" w:space="0" w:color="000000"/>
              <w:bottom w:val="single" w:sz="4" w:space="0" w:color="000000"/>
            </w:tcBorders>
            <w:shd w:val="clear" w:color="auto" w:fill="auto"/>
          </w:tcPr>
          <w:p w:rsidR="00A66B1D" w:rsidRPr="00A66B1D" w:rsidRDefault="00A66B1D" w:rsidP="00DA29DE">
            <w:pPr>
              <w:snapToGrid w:val="0"/>
              <w:ind w:right="-2"/>
              <w:rPr>
                <w:rFonts w:ascii="Times New Roman" w:hAnsi="Times New Roman" w:cs="Times New Roman"/>
                <w:color w:val="auto"/>
                <w:sz w:val="22"/>
                <w:szCs w:val="22"/>
              </w:rPr>
            </w:pPr>
            <w:r w:rsidRPr="00A66B1D">
              <w:rPr>
                <w:rFonts w:ascii="Times New Roman" w:hAnsi="Times New Roman" w:cs="Times New Roman"/>
                <w:color w:val="auto"/>
                <w:sz w:val="22"/>
                <w:szCs w:val="22"/>
              </w:rPr>
              <w:t>2-5 лет</w:t>
            </w:r>
          </w:p>
        </w:tc>
        <w:tc>
          <w:tcPr>
            <w:tcW w:w="1914" w:type="dxa"/>
            <w:tcBorders>
              <w:top w:val="single" w:sz="4" w:space="0" w:color="000000"/>
              <w:left w:val="single" w:sz="4" w:space="0" w:color="000000"/>
              <w:bottom w:val="single" w:sz="4" w:space="0" w:color="000000"/>
            </w:tcBorders>
            <w:shd w:val="clear" w:color="auto" w:fill="auto"/>
          </w:tcPr>
          <w:p w:rsidR="00A66B1D" w:rsidRPr="00A66B1D" w:rsidRDefault="00A66B1D" w:rsidP="00DA29DE">
            <w:pPr>
              <w:snapToGrid w:val="0"/>
              <w:ind w:right="-2"/>
              <w:rPr>
                <w:rFonts w:ascii="Times New Roman" w:hAnsi="Times New Roman" w:cs="Times New Roman"/>
                <w:color w:val="auto"/>
                <w:sz w:val="22"/>
                <w:szCs w:val="22"/>
              </w:rPr>
            </w:pPr>
            <w:r w:rsidRPr="00A66B1D">
              <w:rPr>
                <w:rFonts w:ascii="Times New Roman" w:hAnsi="Times New Roman" w:cs="Times New Roman"/>
                <w:color w:val="auto"/>
                <w:sz w:val="22"/>
                <w:szCs w:val="22"/>
              </w:rPr>
              <w:t>5-10 лет</w:t>
            </w:r>
          </w:p>
        </w:tc>
        <w:tc>
          <w:tcPr>
            <w:tcW w:w="1914" w:type="dxa"/>
            <w:tcBorders>
              <w:top w:val="single" w:sz="4" w:space="0" w:color="000000"/>
              <w:left w:val="single" w:sz="4" w:space="0" w:color="000000"/>
              <w:bottom w:val="single" w:sz="4" w:space="0" w:color="000000"/>
            </w:tcBorders>
            <w:shd w:val="clear" w:color="auto" w:fill="auto"/>
          </w:tcPr>
          <w:p w:rsidR="00A66B1D" w:rsidRPr="00A66B1D" w:rsidRDefault="00A66B1D" w:rsidP="00DA29DE">
            <w:pPr>
              <w:snapToGrid w:val="0"/>
              <w:ind w:right="-2"/>
              <w:rPr>
                <w:rFonts w:ascii="Times New Roman" w:hAnsi="Times New Roman" w:cs="Times New Roman"/>
                <w:color w:val="auto"/>
                <w:sz w:val="22"/>
                <w:szCs w:val="22"/>
              </w:rPr>
            </w:pPr>
            <w:r w:rsidRPr="00A66B1D">
              <w:rPr>
                <w:rFonts w:ascii="Times New Roman" w:hAnsi="Times New Roman" w:cs="Times New Roman"/>
                <w:color w:val="auto"/>
                <w:sz w:val="22"/>
                <w:szCs w:val="22"/>
              </w:rPr>
              <w:t>10-20 лет</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A66B1D" w:rsidRPr="00A66B1D" w:rsidRDefault="00A66B1D" w:rsidP="00DA29DE">
            <w:pPr>
              <w:snapToGrid w:val="0"/>
              <w:ind w:right="-2"/>
              <w:rPr>
                <w:rFonts w:ascii="Times New Roman" w:hAnsi="Times New Roman" w:cs="Times New Roman"/>
                <w:color w:val="auto"/>
                <w:sz w:val="22"/>
                <w:szCs w:val="22"/>
              </w:rPr>
            </w:pPr>
            <w:r w:rsidRPr="00A66B1D">
              <w:rPr>
                <w:rFonts w:ascii="Times New Roman" w:hAnsi="Times New Roman" w:cs="Times New Roman"/>
                <w:color w:val="auto"/>
                <w:sz w:val="22"/>
                <w:szCs w:val="22"/>
              </w:rPr>
              <w:t>Свыше 20 лет</w:t>
            </w:r>
          </w:p>
        </w:tc>
      </w:tr>
      <w:tr w:rsidR="00A66B1D" w:rsidRPr="00A66B1D" w:rsidTr="00470523">
        <w:tc>
          <w:tcPr>
            <w:tcW w:w="1914" w:type="dxa"/>
            <w:tcBorders>
              <w:left w:val="single" w:sz="4" w:space="0" w:color="000000"/>
              <w:bottom w:val="single" w:sz="4" w:space="0" w:color="000000"/>
            </w:tcBorders>
            <w:shd w:val="clear" w:color="auto" w:fill="auto"/>
          </w:tcPr>
          <w:p w:rsidR="00A66B1D" w:rsidRPr="00A66B1D" w:rsidRDefault="00A66B1D" w:rsidP="00DA29DE">
            <w:pPr>
              <w:snapToGrid w:val="0"/>
              <w:ind w:right="-2"/>
              <w:rPr>
                <w:rFonts w:ascii="Times New Roman" w:hAnsi="Times New Roman" w:cs="Times New Roman"/>
                <w:color w:val="auto"/>
                <w:sz w:val="22"/>
                <w:szCs w:val="22"/>
              </w:rPr>
            </w:pPr>
            <w:r w:rsidRPr="00A66B1D">
              <w:rPr>
                <w:rFonts w:ascii="Times New Roman" w:hAnsi="Times New Roman" w:cs="Times New Roman"/>
                <w:color w:val="auto"/>
                <w:sz w:val="22"/>
                <w:szCs w:val="22"/>
              </w:rPr>
              <w:t>0</w:t>
            </w:r>
          </w:p>
        </w:tc>
        <w:tc>
          <w:tcPr>
            <w:tcW w:w="1914" w:type="dxa"/>
            <w:tcBorders>
              <w:left w:val="single" w:sz="4" w:space="0" w:color="000000"/>
              <w:bottom w:val="single" w:sz="4" w:space="0" w:color="000000"/>
            </w:tcBorders>
            <w:shd w:val="clear" w:color="auto" w:fill="auto"/>
          </w:tcPr>
          <w:p w:rsidR="00A66B1D" w:rsidRPr="00A66B1D" w:rsidRDefault="00A66B1D" w:rsidP="00DA29DE">
            <w:pPr>
              <w:snapToGrid w:val="0"/>
              <w:ind w:right="-2"/>
              <w:rPr>
                <w:rFonts w:ascii="Times New Roman" w:hAnsi="Times New Roman" w:cs="Times New Roman"/>
                <w:color w:val="auto"/>
                <w:sz w:val="22"/>
                <w:szCs w:val="22"/>
              </w:rPr>
            </w:pPr>
            <w:r w:rsidRPr="00A66B1D">
              <w:rPr>
                <w:rFonts w:ascii="Times New Roman" w:hAnsi="Times New Roman" w:cs="Times New Roman"/>
                <w:color w:val="auto"/>
                <w:sz w:val="22"/>
                <w:szCs w:val="22"/>
              </w:rPr>
              <w:t>10</w:t>
            </w:r>
          </w:p>
        </w:tc>
        <w:tc>
          <w:tcPr>
            <w:tcW w:w="1914" w:type="dxa"/>
            <w:tcBorders>
              <w:left w:val="single" w:sz="4" w:space="0" w:color="000000"/>
              <w:bottom w:val="single" w:sz="4" w:space="0" w:color="000000"/>
            </w:tcBorders>
            <w:shd w:val="clear" w:color="auto" w:fill="auto"/>
          </w:tcPr>
          <w:p w:rsidR="00A66B1D" w:rsidRPr="00A66B1D" w:rsidRDefault="00A66B1D" w:rsidP="00DA29DE">
            <w:pPr>
              <w:snapToGrid w:val="0"/>
              <w:ind w:right="-2"/>
              <w:rPr>
                <w:rFonts w:ascii="Times New Roman" w:hAnsi="Times New Roman" w:cs="Times New Roman"/>
                <w:color w:val="auto"/>
                <w:sz w:val="22"/>
                <w:szCs w:val="22"/>
              </w:rPr>
            </w:pPr>
            <w:r w:rsidRPr="00A66B1D">
              <w:rPr>
                <w:rFonts w:ascii="Times New Roman" w:hAnsi="Times New Roman" w:cs="Times New Roman"/>
                <w:color w:val="auto"/>
                <w:sz w:val="22"/>
                <w:szCs w:val="22"/>
              </w:rPr>
              <w:t>2</w:t>
            </w:r>
          </w:p>
        </w:tc>
        <w:tc>
          <w:tcPr>
            <w:tcW w:w="1914" w:type="dxa"/>
            <w:tcBorders>
              <w:left w:val="single" w:sz="4" w:space="0" w:color="000000"/>
              <w:bottom w:val="single" w:sz="4" w:space="0" w:color="000000"/>
            </w:tcBorders>
            <w:shd w:val="clear" w:color="auto" w:fill="auto"/>
          </w:tcPr>
          <w:p w:rsidR="00A66B1D" w:rsidRPr="00A66B1D" w:rsidRDefault="00A66B1D" w:rsidP="00DA29DE">
            <w:pPr>
              <w:snapToGrid w:val="0"/>
              <w:ind w:right="-2"/>
              <w:rPr>
                <w:rFonts w:ascii="Times New Roman" w:hAnsi="Times New Roman" w:cs="Times New Roman"/>
                <w:color w:val="auto"/>
                <w:sz w:val="22"/>
                <w:szCs w:val="22"/>
              </w:rPr>
            </w:pPr>
            <w:r w:rsidRPr="00A66B1D">
              <w:rPr>
                <w:rFonts w:ascii="Times New Roman" w:hAnsi="Times New Roman" w:cs="Times New Roman"/>
                <w:color w:val="auto"/>
                <w:sz w:val="22"/>
                <w:szCs w:val="22"/>
              </w:rPr>
              <w:t>10</w:t>
            </w:r>
          </w:p>
        </w:tc>
        <w:tc>
          <w:tcPr>
            <w:tcW w:w="2264" w:type="dxa"/>
            <w:tcBorders>
              <w:left w:val="single" w:sz="4" w:space="0" w:color="000000"/>
              <w:bottom w:val="single" w:sz="4" w:space="0" w:color="000000"/>
              <w:right w:val="single" w:sz="4" w:space="0" w:color="000000"/>
            </w:tcBorders>
            <w:shd w:val="clear" w:color="auto" w:fill="auto"/>
          </w:tcPr>
          <w:p w:rsidR="00A66B1D" w:rsidRPr="00A66B1D" w:rsidRDefault="00A66B1D" w:rsidP="00DA29DE">
            <w:pPr>
              <w:snapToGrid w:val="0"/>
              <w:ind w:right="-2"/>
              <w:rPr>
                <w:rFonts w:ascii="Times New Roman" w:hAnsi="Times New Roman" w:cs="Times New Roman"/>
                <w:color w:val="auto"/>
                <w:sz w:val="22"/>
                <w:szCs w:val="22"/>
              </w:rPr>
            </w:pPr>
            <w:r w:rsidRPr="00A66B1D">
              <w:rPr>
                <w:rFonts w:ascii="Times New Roman" w:hAnsi="Times New Roman" w:cs="Times New Roman"/>
                <w:color w:val="auto"/>
                <w:sz w:val="22"/>
                <w:szCs w:val="22"/>
              </w:rPr>
              <w:t>31</w:t>
            </w:r>
          </w:p>
        </w:tc>
      </w:tr>
    </w:tbl>
    <w:p w:rsidR="00A66B1D" w:rsidRPr="00A66B1D" w:rsidRDefault="00A66B1D" w:rsidP="00DA29DE">
      <w:pPr>
        <w:ind w:right="-2"/>
        <w:jc w:val="both"/>
        <w:rPr>
          <w:rFonts w:ascii="Times New Roman" w:hAnsi="Times New Roman" w:cs="Times New Roman"/>
          <w:color w:val="auto"/>
          <w:sz w:val="22"/>
          <w:szCs w:val="22"/>
        </w:rPr>
      </w:pPr>
    </w:p>
    <w:p w:rsidR="00A66B1D" w:rsidRPr="00A66B1D" w:rsidRDefault="00A66B1D" w:rsidP="00DA29DE">
      <w:pPr>
        <w:ind w:right="-2"/>
        <w:jc w:val="both"/>
        <w:rPr>
          <w:rFonts w:ascii="Times New Roman" w:hAnsi="Times New Roman" w:cs="Times New Roman"/>
          <w:color w:val="auto"/>
          <w:sz w:val="22"/>
          <w:szCs w:val="22"/>
        </w:rPr>
      </w:pPr>
      <w:r w:rsidRPr="00A66B1D">
        <w:rPr>
          <w:rFonts w:ascii="Times New Roman" w:hAnsi="Times New Roman" w:cs="Times New Roman"/>
          <w:color w:val="auto"/>
          <w:sz w:val="22"/>
          <w:szCs w:val="22"/>
        </w:rPr>
        <w:t>д) по возрасту</w:t>
      </w:r>
    </w:p>
    <w:tbl>
      <w:tblPr>
        <w:tblW w:w="0" w:type="auto"/>
        <w:tblInd w:w="-175" w:type="dxa"/>
        <w:tblLayout w:type="fixed"/>
        <w:tblLook w:val="0000"/>
      </w:tblPr>
      <w:tblGrid>
        <w:gridCol w:w="3190"/>
        <w:gridCol w:w="3190"/>
        <w:gridCol w:w="3540"/>
      </w:tblGrid>
      <w:tr w:rsidR="00A66B1D" w:rsidRPr="00A66B1D" w:rsidTr="00470523">
        <w:tc>
          <w:tcPr>
            <w:tcW w:w="3190" w:type="dxa"/>
            <w:tcBorders>
              <w:top w:val="single" w:sz="4" w:space="0" w:color="000000"/>
              <w:left w:val="single" w:sz="4" w:space="0" w:color="000000"/>
              <w:bottom w:val="single" w:sz="4" w:space="0" w:color="000000"/>
            </w:tcBorders>
            <w:shd w:val="clear" w:color="auto" w:fill="auto"/>
          </w:tcPr>
          <w:p w:rsidR="00A66B1D" w:rsidRPr="00A66B1D" w:rsidRDefault="00A66B1D" w:rsidP="00DA29DE">
            <w:pPr>
              <w:snapToGrid w:val="0"/>
              <w:ind w:right="-2"/>
              <w:rPr>
                <w:rFonts w:ascii="Times New Roman" w:hAnsi="Times New Roman" w:cs="Times New Roman"/>
                <w:color w:val="auto"/>
                <w:sz w:val="22"/>
                <w:szCs w:val="22"/>
              </w:rPr>
            </w:pPr>
            <w:r w:rsidRPr="00A66B1D">
              <w:rPr>
                <w:rFonts w:ascii="Times New Roman" w:hAnsi="Times New Roman" w:cs="Times New Roman"/>
                <w:color w:val="auto"/>
                <w:sz w:val="22"/>
                <w:szCs w:val="22"/>
              </w:rPr>
              <w:t>До 35 лет</w:t>
            </w:r>
          </w:p>
        </w:tc>
        <w:tc>
          <w:tcPr>
            <w:tcW w:w="3190" w:type="dxa"/>
            <w:tcBorders>
              <w:top w:val="single" w:sz="4" w:space="0" w:color="000000"/>
              <w:left w:val="single" w:sz="4" w:space="0" w:color="000000"/>
              <w:bottom w:val="single" w:sz="4" w:space="0" w:color="000000"/>
            </w:tcBorders>
            <w:shd w:val="clear" w:color="auto" w:fill="auto"/>
          </w:tcPr>
          <w:p w:rsidR="00A66B1D" w:rsidRPr="00A66B1D" w:rsidRDefault="00A66B1D" w:rsidP="00DA29DE">
            <w:pPr>
              <w:snapToGrid w:val="0"/>
              <w:ind w:right="-2"/>
              <w:rPr>
                <w:rFonts w:ascii="Times New Roman" w:hAnsi="Times New Roman" w:cs="Times New Roman"/>
                <w:color w:val="auto"/>
                <w:sz w:val="22"/>
                <w:szCs w:val="22"/>
              </w:rPr>
            </w:pPr>
            <w:r w:rsidRPr="00A66B1D">
              <w:rPr>
                <w:rFonts w:ascii="Times New Roman" w:hAnsi="Times New Roman" w:cs="Times New Roman"/>
                <w:color w:val="auto"/>
                <w:sz w:val="22"/>
                <w:szCs w:val="22"/>
              </w:rPr>
              <w:t>35-50 лет</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6B1D" w:rsidRPr="00A66B1D" w:rsidRDefault="00A66B1D" w:rsidP="00DA29DE">
            <w:pPr>
              <w:snapToGrid w:val="0"/>
              <w:ind w:right="-2"/>
              <w:rPr>
                <w:rFonts w:ascii="Times New Roman" w:hAnsi="Times New Roman" w:cs="Times New Roman"/>
                <w:color w:val="auto"/>
                <w:sz w:val="22"/>
                <w:szCs w:val="22"/>
              </w:rPr>
            </w:pPr>
            <w:r w:rsidRPr="00A66B1D">
              <w:rPr>
                <w:rFonts w:ascii="Times New Roman" w:hAnsi="Times New Roman" w:cs="Times New Roman"/>
                <w:color w:val="auto"/>
                <w:sz w:val="22"/>
                <w:szCs w:val="22"/>
              </w:rPr>
              <w:t>Старше 50 лет</w:t>
            </w:r>
          </w:p>
        </w:tc>
      </w:tr>
      <w:tr w:rsidR="00A66B1D" w:rsidRPr="00A66B1D" w:rsidTr="00470523">
        <w:tc>
          <w:tcPr>
            <w:tcW w:w="3190" w:type="dxa"/>
            <w:tcBorders>
              <w:top w:val="single" w:sz="4" w:space="0" w:color="000000"/>
              <w:left w:val="single" w:sz="4" w:space="0" w:color="000000"/>
              <w:bottom w:val="single" w:sz="4" w:space="0" w:color="000000"/>
            </w:tcBorders>
            <w:shd w:val="clear" w:color="auto" w:fill="auto"/>
          </w:tcPr>
          <w:p w:rsidR="00A66B1D" w:rsidRPr="00A66B1D" w:rsidRDefault="00A66B1D" w:rsidP="00DA29DE">
            <w:pPr>
              <w:snapToGrid w:val="0"/>
              <w:ind w:right="-2"/>
              <w:jc w:val="both"/>
              <w:rPr>
                <w:rFonts w:ascii="Times New Roman" w:hAnsi="Times New Roman" w:cs="Times New Roman"/>
                <w:color w:val="auto"/>
                <w:sz w:val="22"/>
                <w:szCs w:val="22"/>
              </w:rPr>
            </w:pPr>
            <w:r w:rsidRPr="00A66B1D">
              <w:rPr>
                <w:rFonts w:ascii="Times New Roman" w:hAnsi="Times New Roman" w:cs="Times New Roman"/>
                <w:color w:val="auto"/>
                <w:sz w:val="22"/>
                <w:szCs w:val="22"/>
              </w:rPr>
              <w:t>11</w:t>
            </w:r>
          </w:p>
        </w:tc>
        <w:tc>
          <w:tcPr>
            <w:tcW w:w="3190" w:type="dxa"/>
            <w:tcBorders>
              <w:top w:val="single" w:sz="4" w:space="0" w:color="000000"/>
              <w:left w:val="single" w:sz="4" w:space="0" w:color="000000"/>
              <w:bottom w:val="single" w:sz="4" w:space="0" w:color="000000"/>
            </w:tcBorders>
            <w:shd w:val="clear" w:color="auto" w:fill="auto"/>
          </w:tcPr>
          <w:p w:rsidR="00A66B1D" w:rsidRPr="00A66B1D" w:rsidRDefault="00A66B1D" w:rsidP="00DA29DE">
            <w:pPr>
              <w:snapToGrid w:val="0"/>
              <w:ind w:right="-2"/>
              <w:jc w:val="both"/>
              <w:rPr>
                <w:rFonts w:ascii="Times New Roman" w:hAnsi="Times New Roman" w:cs="Times New Roman"/>
                <w:color w:val="auto"/>
                <w:sz w:val="22"/>
                <w:szCs w:val="22"/>
              </w:rPr>
            </w:pPr>
            <w:r w:rsidRPr="00A66B1D">
              <w:rPr>
                <w:rFonts w:ascii="Times New Roman" w:hAnsi="Times New Roman" w:cs="Times New Roman"/>
                <w:color w:val="auto"/>
                <w:sz w:val="22"/>
                <w:szCs w:val="22"/>
              </w:rPr>
              <w:t>25</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6B1D" w:rsidRPr="00A66B1D" w:rsidRDefault="00A66B1D" w:rsidP="00DA29DE">
            <w:pPr>
              <w:snapToGrid w:val="0"/>
              <w:ind w:right="-2"/>
              <w:jc w:val="both"/>
              <w:rPr>
                <w:rFonts w:ascii="Times New Roman" w:hAnsi="Times New Roman" w:cs="Times New Roman"/>
                <w:color w:val="auto"/>
                <w:sz w:val="22"/>
                <w:szCs w:val="22"/>
              </w:rPr>
            </w:pPr>
            <w:r w:rsidRPr="00A66B1D">
              <w:rPr>
                <w:rFonts w:ascii="Times New Roman" w:hAnsi="Times New Roman" w:cs="Times New Roman"/>
                <w:color w:val="auto"/>
                <w:sz w:val="22"/>
                <w:szCs w:val="22"/>
              </w:rPr>
              <w:t>17</w:t>
            </w:r>
          </w:p>
        </w:tc>
      </w:tr>
    </w:tbl>
    <w:p w:rsidR="00A66B1D" w:rsidRPr="00A66B1D" w:rsidRDefault="00A66B1D" w:rsidP="00DA29DE">
      <w:pPr>
        <w:ind w:right="-2"/>
        <w:jc w:val="both"/>
        <w:rPr>
          <w:rFonts w:ascii="Times New Roman" w:hAnsi="Times New Roman" w:cs="Times New Roman"/>
          <w:color w:val="auto"/>
          <w:sz w:val="22"/>
          <w:szCs w:val="22"/>
        </w:rPr>
      </w:pPr>
    </w:p>
    <w:p w:rsidR="00A66B1D" w:rsidRPr="00A66B1D" w:rsidRDefault="00A66B1D" w:rsidP="00DA29DE">
      <w:pPr>
        <w:ind w:right="-2"/>
        <w:jc w:val="both"/>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е) Имеют награды:</w:t>
      </w:r>
    </w:p>
    <w:tbl>
      <w:tblPr>
        <w:tblW w:w="0" w:type="auto"/>
        <w:tblInd w:w="-175" w:type="dxa"/>
        <w:tblLayout w:type="fixed"/>
        <w:tblLook w:val="0000"/>
      </w:tblPr>
      <w:tblGrid>
        <w:gridCol w:w="5483"/>
        <w:gridCol w:w="2268"/>
        <w:gridCol w:w="2169"/>
      </w:tblGrid>
      <w:tr w:rsidR="00A66B1D" w:rsidRPr="00A66B1D" w:rsidTr="00470523">
        <w:trPr>
          <w:trHeight w:hRule="exact" w:val="309"/>
        </w:trPr>
        <w:tc>
          <w:tcPr>
            <w:tcW w:w="5483" w:type="dxa"/>
            <w:vMerge w:val="restart"/>
            <w:tcBorders>
              <w:top w:val="single" w:sz="4" w:space="0" w:color="000000"/>
              <w:left w:val="single" w:sz="4" w:space="0" w:color="000000"/>
              <w:bottom w:val="single" w:sz="4" w:space="0" w:color="000000"/>
            </w:tcBorders>
            <w:shd w:val="clear" w:color="auto" w:fill="auto"/>
          </w:tcPr>
          <w:p w:rsidR="00A66B1D" w:rsidRPr="00A66B1D" w:rsidRDefault="00A66B1D" w:rsidP="00DA29DE">
            <w:pPr>
              <w:snapToGrid w:val="0"/>
              <w:ind w:right="-2"/>
              <w:jc w:val="both"/>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Отраслевые награды</w:t>
            </w:r>
          </w:p>
          <w:p w:rsidR="00A66B1D" w:rsidRPr="00A66B1D" w:rsidRDefault="00A66B1D" w:rsidP="00DA29DE">
            <w:pPr>
              <w:snapToGrid w:val="0"/>
              <w:ind w:right="-2"/>
              <w:jc w:val="both"/>
              <w:rPr>
                <w:rFonts w:ascii="Times New Roman" w:hAnsi="Times New Roman" w:cs="Times New Roman"/>
                <w:color w:val="000000" w:themeColor="text1"/>
                <w:sz w:val="22"/>
                <w:szCs w:val="22"/>
              </w:rPr>
            </w:pPr>
          </w:p>
        </w:tc>
        <w:tc>
          <w:tcPr>
            <w:tcW w:w="4437" w:type="dxa"/>
            <w:gridSpan w:val="2"/>
            <w:tcBorders>
              <w:top w:val="single" w:sz="4" w:space="0" w:color="000000"/>
              <w:left w:val="single" w:sz="4" w:space="0" w:color="000000"/>
              <w:bottom w:val="single" w:sz="4" w:space="0" w:color="000000"/>
              <w:right w:val="single" w:sz="4" w:space="0" w:color="000000"/>
            </w:tcBorders>
            <w:shd w:val="clear" w:color="auto" w:fill="auto"/>
          </w:tcPr>
          <w:p w:rsidR="00A66B1D" w:rsidRPr="00A66B1D" w:rsidRDefault="00A66B1D" w:rsidP="00DA29DE">
            <w:pPr>
              <w:snapToGrid w:val="0"/>
              <w:ind w:right="-2"/>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Количество педагогов</w:t>
            </w:r>
          </w:p>
        </w:tc>
      </w:tr>
      <w:tr w:rsidR="00A66B1D" w:rsidRPr="00A66B1D" w:rsidTr="00470523">
        <w:tc>
          <w:tcPr>
            <w:tcW w:w="5483" w:type="dxa"/>
            <w:vMerge/>
            <w:tcBorders>
              <w:top w:val="single" w:sz="4" w:space="0" w:color="000000"/>
              <w:left w:val="single" w:sz="4" w:space="0" w:color="000000"/>
              <w:bottom w:val="single" w:sz="4" w:space="0" w:color="000000"/>
            </w:tcBorders>
            <w:shd w:val="clear" w:color="auto" w:fill="auto"/>
          </w:tcPr>
          <w:p w:rsidR="00A66B1D" w:rsidRPr="00A66B1D" w:rsidRDefault="00A66B1D" w:rsidP="00DA29DE">
            <w:pPr>
              <w:snapToGrid w:val="0"/>
              <w:rPr>
                <w:rFonts w:ascii="Times New Roman" w:hAnsi="Times New Roman" w:cs="Times New Roman"/>
                <w:color w:val="000000" w:themeColor="text1"/>
                <w:sz w:val="22"/>
                <w:szCs w:val="22"/>
              </w:rPr>
            </w:pPr>
          </w:p>
        </w:tc>
        <w:tc>
          <w:tcPr>
            <w:tcW w:w="2268" w:type="dxa"/>
            <w:tcBorders>
              <w:top w:val="single" w:sz="4" w:space="0" w:color="000000"/>
              <w:left w:val="single" w:sz="4" w:space="0" w:color="000000"/>
              <w:bottom w:val="single" w:sz="4" w:space="0" w:color="000000"/>
            </w:tcBorders>
            <w:shd w:val="clear" w:color="auto" w:fill="auto"/>
          </w:tcPr>
          <w:p w:rsidR="00A66B1D" w:rsidRPr="00A66B1D" w:rsidRDefault="00A66B1D" w:rsidP="00DA29DE">
            <w:pPr>
              <w:snapToGrid w:val="0"/>
              <w:ind w:right="-2"/>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всего</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66B1D" w:rsidRPr="00A66B1D" w:rsidRDefault="00A66B1D" w:rsidP="00DA29DE">
            <w:pPr>
              <w:snapToGrid w:val="0"/>
              <w:ind w:right="-2"/>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В том числе в 2013-2014 уч. г.</w:t>
            </w:r>
          </w:p>
        </w:tc>
      </w:tr>
      <w:tr w:rsidR="00A66B1D" w:rsidRPr="00A66B1D" w:rsidTr="00DA29DE">
        <w:trPr>
          <w:trHeight w:hRule="exact" w:val="519"/>
        </w:trPr>
        <w:tc>
          <w:tcPr>
            <w:tcW w:w="5483" w:type="dxa"/>
            <w:tcBorders>
              <w:top w:val="single" w:sz="4" w:space="0" w:color="000000"/>
              <w:left w:val="single" w:sz="4" w:space="0" w:color="000000"/>
              <w:bottom w:val="single" w:sz="4" w:space="0" w:color="000000"/>
            </w:tcBorders>
            <w:shd w:val="clear" w:color="auto" w:fill="auto"/>
          </w:tcPr>
          <w:p w:rsidR="00A66B1D" w:rsidRPr="00A66B1D" w:rsidRDefault="00A66B1D" w:rsidP="00DA29DE">
            <w:pPr>
              <w:tabs>
                <w:tab w:val="left" w:pos="720"/>
              </w:tabs>
              <w:snapToGrid w:val="0"/>
              <w:ind w:right="-2"/>
              <w:jc w:val="both"/>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Грамота Министерства образования Российской Федерации</w:t>
            </w:r>
          </w:p>
          <w:p w:rsidR="00A66B1D" w:rsidRPr="00A66B1D" w:rsidRDefault="00A66B1D" w:rsidP="00DA29DE">
            <w:pPr>
              <w:tabs>
                <w:tab w:val="left" w:pos="720"/>
              </w:tabs>
              <w:ind w:left="360" w:right="-2"/>
              <w:jc w:val="both"/>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 xml:space="preserve"> </w:t>
            </w:r>
          </w:p>
        </w:tc>
        <w:tc>
          <w:tcPr>
            <w:tcW w:w="2268" w:type="dxa"/>
            <w:tcBorders>
              <w:top w:val="single" w:sz="4" w:space="0" w:color="000000"/>
              <w:left w:val="single" w:sz="4" w:space="0" w:color="000000"/>
              <w:bottom w:val="single" w:sz="4" w:space="0" w:color="000000"/>
            </w:tcBorders>
            <w:shd w:val="clear" w:color="auto" w:fill="auto"/>
          </w:tcPr>
          <w:p w:rsidR="00A66B1D" w:rsidRPr="00A66B1D" w:rsidRDefault="00A66B1D" w:rsidP="00DA29DE">
            <w:pPr>
              <w:ind w:right="-2"/>
              <w:jc w:val="both"/>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11</w:t>
            </w:r>
          </w:p>
          <w:p w:rsidR="00A66B1D" w:rsidRPr="00A66B1D" w:rsidRDefault="00A66B1D" w:rsidP="00DA29DE">
            <w:pPr>
              <w:ind w:right="-2"/>
              <w:jc w:val="both"/>
              <w:rPr>
                <w:rFonts w:ascii="Times New Roman" w:hAnsi="Times New Roman" w:cs="Times New Roman"/>
                <w:color w:val="000000" w:themeColor="text1"/>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66B1D" w:rsidRPr="00A66B1D" w:rsidRDefault="00A66B1D" w:rsidP="00DA29DE">
            <w:pPr>
              <w:snapToGrid w:val="0"/>
              <w:ind w:right="-2"/>
              <w:jc w:val="both"/>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2</w:t>
            </w:r>
          </w:p>
        </w:tc>
      </w:tr>
      <w:tr w:rsidR="00A66B1D" w:rsidRPr="00A66B1D" w:rsidTr="00DA29DE">
        <w:trPr>
          <w:trHeight w:hRule="exact" w:val="558"/>
        </w:trPr>
        <w:tc>
          <w:tcPr>
            <w:tcW w:w="5483" w:type="dxa"/>
            <w:tcBorders>
              <w:left w:val="single" w:sz="4" w:space="0" w:color="000000"/>
              <w:bottom w:val="single" w:sz="4" w:space="0" w:color="000000"/>
            </w:tcBorders>
            <w:shd w:val="clear" w:color="auto" w:fill="auto"/>
          </w:tcPr>
          <w:p w:rsidR="00A66B1D" w:rsidRPr="00A66B1D" w:rsidRDefault="00A66B1D" w:rsidP="00DA29DE">
            <w:pPr>
              <w:tabs>
                <w:tab w:val="left" w:pos="720"/>
              </w:tabs>
              <w:snapToGrid w:val="0"/>
              <w:ind w:right="-2"/>
              <w:jc w:val="both"/>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Грамота Министерства образования и науки Архангельской области</w:t>
            </w:r>
          </w:p>
        </w:tc>
        <w:tc>
          <w:tcPr>
            <w:tcW w:w="2268" w:type="dxa"/>
            <w:tcBorders>
              <w:left w:val="single" w:sz="4" w:space="0" w:color="000000"/>
              <w:bottom w:val="single" w:sz="4" w:space="0" w:color="000000"/>
            </w:tcBorders>
            <w:shd w:val="clear" w:color="auto" w:fill="auto"/>
          </w:tcPr>
          <w:p w:rsidR="00A66B1D" w:rsidRPr="00A66B1D" w:rsidRDefault="00A66B1D" w:rsidP="00DA29DE">
            <w:pPr>
              <w:snapToGrid w:val="0"/>
              <w:ind w:right="-2"/>
              <w:jc w:val="both"/>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20</w:t>
            </w:r>
          </w:p>
        </w:tc>
        <w:tc>
          <w:tcPr>
            <w:tcW w:w="2169" w:type="dxa"/>
            <w:tcBorders>
              <w:left w:val="single" w:sz="4" w:space="0" w:color="000000"/>
              <w:bottom w:val="single" w:sz="4" w:space="0" w:color="000000"/>
              <w:right w:val="single" w:sz="4" w:space="0" w:color="000000"/>
            </w:tcBorders>
            <w:shd w:val="clear" w:color="auto" w:fill="auto"/>
          </w:tcPr>
          <w:p w:rsidR="00A66B1D" w:rsidRPr="00A66B1D" w:rsidRDefault="00A66B1D" w:rsidP="00DA29DE">
            <w:pPr>
              <w:snapToGrid w:val="0"/>
              <w:ind w:right="-2"/>
              <w:jc w:val="both"/>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w:t>
            </w:r>
          </w:p>
        </w:tc>
      </w:tr>
      <w:tr w:rsidR="00A66B1D" w:rsidRPr="00A66B1D" w:rsidTr="00DA29DE">
        <w:trPr>
          <w:trHeight w:hRule="exact" w:val="567"/>
        </w:trPr>
        <w:tc>
          <w:tcPr>
            <w:tcW w:w="5483" w:type="dxa"/>
            <w:tcBorders>
              <w:top w:val="single" w:sz="4" w:space="0" w:color="000000"/>
              <w:left w:val="single" w:sz="4" w:space="0" w:color="000000"/>
              <w:bottom w:val="single" w:sz="4" w:space="0" w:color="000000"/>
            </w:tcBorders>
            <w:shd w:val="clear" w:color="auto" w:fill="auto"/>
          </w:tcPr>
          <w:p w:rsidR="00A66B1D" w:rsidRPr="00A66B1D" w:rsidRDefault="00A66B1D" w:rsidP="00DA29DE">
            <w:pPr>
              <w:tabs>
                <w:tab w:val="left" w:pos="720"/>
              </w:tabs>
              <w:snapToGrid w:val="0"/>
              <w:ind w:right="-2"/>
              <w:jc w:val="both"/>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Победитель  конкурса на получение денежного поощрения лучшим учителям на федеральном уровне</w:t>
            </w:r>
          </w:p>
        </w:tc>
        <w:tc>
          <w:tcPr>
            <w:tcW w:w="2268" w:type="dxa"/>
            <w:tcBorders>
              <w:top w:val="single" w:sz="4" w:space="0" w:color="000000"/>
              <w:left w:val="single" w:sz="4" w:space="0" w:color="000000"/>
              <w:bottom w:val="single" w:sz="4" w:space="0" w:color="000000"/>
            </w:tcBorders>
            <w:shd w:val="clear" w:color="auto" w:fill="auto"/>
          </w:tcPr>
          <w:p w:rsidR="00A66B1D" w:rsidRPr="00A66B1D" w:rsidRDefault="00A66B1D" w:rsidP="00DA29DE">
            <w:pPr>
              <w:snapToGrid w:val="0"/>
              <w:ind w:right="-2"/>
              <w:jc w:val="both"/>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3</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66B1D" w:rsidRPr="00A66B1D" w:rsidRDefault="00A66B1D" w:rsidP="00DA29DE">
            <w:pPr>
              <w:snapToGrid w:val="0"/>
              <w:ind w:right="-2"/>
              <w:jc w:val="both"/>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w:t>
            </w:r>
          </w:p>
        </w:tc>
      </w:tr>
      <w:tr w:rsidR="00A66B1D" w:rsidRPr="00A66B1D" w:rsidTr="00DA29DE">
        <w:trPr>
          <w:trHeight w:hRule="exact" w:val="585"/>
        </w:trPr>
        <w:tc>
          <w:tcPr>
            <w:tcW w:w="5483" w:type="dxa"/>
            <w:tcBorders>
              <w:left w:val="single" w:sz="4" w:space="0" w:color="000000"/>
              <w:bottom w:val="single" w:sz="4" w:space="0" w:color="000000"/>
            </w:tcBorders>
            <w:shd w:val="clear" w:color="auto" w:fill="auto"/>
          </w:tcPr>
          <w:p w:rsidR="00A66B1D" w:rsidRPr="00A66B1D" w:rsidRDefault="00A66B1D" w:rsidP="00DA29DE">
            <w:pPr>
              <w:tabs>
                <w:tab w:val="left" w:pos="720"/>
              </w:tabs>
              <w:snapToGrid w:val="0"/>
              <w:ind w:right="-2"/>
              <w:jc w:val="both"/>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Победитель  конкурса на получение денежного поощрения лучшим учителям на региональном  уровне</w:t>
            </w:r>
          </w:p>
        </w:tc>
        <w:tc>
          <w:tcPr>
            <w:tcW w:w="2268" w:type="dxa"/>
            <w:tcBorders>
              <w:left w:val="single" w:sz="4" w:space="0" w:color="000000"/>
              <w:bottom w:val="single" w:sz="4" w:space="0" w:color="000000"/>
            </w:tcBorders>
            <w:shd w:val="clear" w:color="auto" w:fill="auto"/>
          </w:tcPr>
          <w:p w:rsidR="00A66B1D" w:rsidRPr="00A66B1D" w:rsidRDefault="00A66B1D" w:rsidP="00DA29DE">
            <w:pPr>
              <w:snapToGrid w:val="0"/>
              <w:ind w:right="-2"/>
              <w:jc w:val="both"/>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4</w:t>
            </w:r>
          </w:p>
        </w:tc>
        <w:tc>
          <w:tcPr>
            <w:tcW w:w="2169" w:type="dxa"/>
            <w:tcBorders>
              <w:left w:val="single" w:sz="4" w:space="0" w:color="000000"/>
              <w:bottom w:val="single" w:sz="4" w:space="0" w:color="000000"/>
              <w:right w:val="single" w:sz="4" w:space="0" w:color="000000"/>
            </w:tcBorders>
            <w:shd w:val="clear" w:color="auto" w:fill="auto"/>
          </w:tcPr>
          <w:p w:rsidR="00A66B1D" w:rsidRPr="00A66B1D" w:rsidRDefault="00A66B1D" w:rsidP="00DA29DE">
            <w:pPr>
              <w:snapToGrid w:val="0"/>
              <w:ind w:right="-2"/>
              <w:jc w:val="both"/>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1</w:t>
            </w:r>
          </w:p>
        </w:tc>
      </w:tr>
      <w:tr w:rsidR="00A66B1D" w:rsidRPr="00A66B1D" w:rsidTr="00470523">
        <w:trPr>
          <w:trHeight w:hRule="exact" w:val="359"/>
        </w:trPr>
        <w:tc>
          <w:tcPr>
            <w:tcW w:w="5483" w:type="dxa"/>
            <w:tcBorders>
              <w:top w:val="single" w:sz="4" w:space="0" w:color="000000"/>
              <w:left w:val="single" w:sz="4" w:space="0" w:color="000000"/>
              <w:bottom w:val="single" w:sz="4" w:space="0" w:color="000000"/>
            </w:tcBorders>
            <w:shd w:val="clear" w:color="auto" w:fill="auto"/>
          </w:tcPr>
          <w:p w:rsidR="00A66B1D" w:rsidRPr="00A66B1D" w:rsidRDefault="00A66B1D" w:rsidP="00DA29DE">
            <w:pPr>
              <w:snapToGrid w:val="0"/>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Почетный работник общего образования</w:t>
            </w:r>
          </w:p>
        </w:tc>
        <w:tc>
          <w:tcPr>
            <w:tcW w:w="2268" w:type="dxa"/>
            <w:tcBorders>
              <w:top w:val="single" w:sz="4" w:space="0" w:color="000000"/>
              <w:left w:val="single" w:sz="4" w:space="0" w:color="000000"/>
              <w:bottom w:val="single" w:sz="4" w:space="0" w:color="000000"/>
            </w:tcBorders>
            <w:shd w:val="clear" w:color="auto" w:fill="auto"/>
          </w:tcPr>
          <w:p w:rsidR="00A66B1D" w:rsidRPr="00A66B1D" w:rsidRDefault="00A66B1D" w:rsidP="00DA29DE">
            <w:pPr>
              <w:snapToGrid w:val="0"/>
              <w:ind w:right="-2"/>
              <w:jc w:val="both"/>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9</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66B1D" w:rsidRPr="00A66B1D" w:rsidRDefault="00A66B1D" w:rsidP="00DA29DE">
            <w:pPr>
              <w:snapToGrid w:val="0"/>
              <w:ind w:right="-2"/>
              <w:jc w:val="both"/>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w:t>
            </w:r>
          </w:p>
        </w:tc>
      </w:tr>
      <w:tr w:rsidR="00A66B1D" w:rsidRPr="00A66B1D" w:rsidTr="00470523">
        <w:tc>
          <w:tcPr>
            <w:tcW w:w="5483" w:type="dxa"/>
            <w:tcBorders>
              <w:top w:val="single" w:sz="4" w:space="0" w:color="000000"/>
              <w:left w:val="single" w:sz="4" w:space="0" w:color="000000"/>
              <w:bottom w:val="single" w:sz="4" w:space="0" w:color="000000"/>
            </w:tcBorders>
            <w:shd w:val="clear" w:color="auto" w:fill="auto"/>
          </w:tcPr>
          <w:p w:rsidR="00A66B1D" w:rsidRPr="00A66B1D" w:rsidRDefault="00A66B1D" w:rsidP="00DA29DE">
            <w:pPr>
              <w:snapToGrid w:val="0"/>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Отличник физической культуры и спорта</w:t>
            </w:r>
          </w:p>
        </w:tc>
        <w:tc>
          <w:tcPr>
            <w:tcW w:w="2268" w:type="dxa"/>
            <w:tcBorders>
              <w:top w:val="single" w:sz="4" w:space="0" w:color="000000"/>
              <w:left w:val="single" w:sz="4" w:space="0" w:color="000000"/>
              <w:bottom w:val="single" w:sz="4" w:space="0" w:color="000000"/>
            </w:tcBorders>
            <w:shd w:val="clear" w:color="auto" w:fill="auto"/>
          </w:tcPr>
          <w:p w:rsidR="00A66B1D" w:rsidRPr="00A66B1D" w:rsidRDefault="00A66B1D" w:rsidP="00DA29DE">
            <w:pPr>
              <w:snapToGrid w:val="0"/>
              <w:ind w:right="-2"/>
              <w:jc w:val="both"/>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1</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66B1D" w:rsidRPr="00A66B1D" w:rsidRDefault="00A66B1D" w:rsidP="00DA29DE">
            <w:pPr>
              <w:snapToGrid w:val="0"/>
              <w:ind w:right="-2"/>
              <w:jc w:val="both"/>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w:t>
            </w:r>
          </w:p>
        </w:tc>
      </w:tr>
      <w:tr w:rsidR="00A66B1D" w:rsidRPr="00A66B1D" w:rsidTr="00470523">
        <w:tc>
          <w:tcPr>
            <w:tcW w:w="5483" w:type="dxa"/>
            <w:vMerge w:val="restart"/>
            <w:tcBorders>
              <w:top w:val="single" w:sz="4" w:space="0" w:color="000000"/>
              <w:left w:val="single" w:sz="4" w:space="0" w:color="000000"/>
            </w:tcBorders>
            <w:shd w:val="clear" w:color="auto" w:fill="auto"/>
          </w:tcPr>
          <w:p w:rsidR="00A66B1D" w:rsidRPr="00A66B1D" w:rsidRDefault="00A66B1D" w:rsidP="00DA29DE">
            <w:pPr>
              <w:snapToGrid w:val="0"/>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Государственные награды</w:t>
            </w:r>
          </w:p>
        </w:tc>
        <w:tc>
          <w:tcPr>
            <w:tcW w:w="4437" w:type="dxa"/>
            <w:gridSpan w:val="2"/>
            <w:tcBorders>
              <w:top w:val="single" w:sz="4" w:space="0" w:color="000000"/>
              <w:left w:val="single" w:sz="4" w:space="0" w:color="000000"/>
              <w:bottom w:val="single" w:sz="4" w:space="0" w:color="000000"/>
              <w:right w:val="single" w:sz="4" w:space="0" w:color="000000"/>
            </w:tcBorders>
            <w:shd w:val="clear" w:color="auto" w:fill="auto"/>
          </w:tcPr>
          <w:p w:rsidR="00A66B1D" w:rsidRPr="00A66B1D" w:rsidRDefault="00A66B1D" w:rsidP="00DA29DE">
            <w:pPr>
              <w:snapToGrid w:val="0"/>
              <w:ind w:right="-2"/>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Количество педагогов</w:t>
            </w:r>
          </w:p>
        </w:tc>
      </w:tr>
      <w:tr w:rsidR="00A66B1D" w:rsidRPr="00A66B1D" w:rsidTr="00470523">
        <w:tc>
          <w:tcPr>
            <w:tcW w:w="5483" w:type="dxa"/>
            <w:vMerge/>
            <w:tcBorders>
              <w:left w:val="single" w:sz="4" w:space="0" w:color="000000"/>
              <w:bottom w:val="single" w:sz="4" w:space="0" w:color="000000"/>
            </w:tcBorders>
            <w:shd w:val="clear" w:color="auto" w:fill="auto"/>
          </w:tcPr>
          <w:p w:rsidR="00A66B1D" w:rsidRPr="00A66B1D" w:rsidRDefault="00A66B1D" w:rsidP="00DA29DE">
            <w:pPr>
              <w:snapToGrid w:val="0"/>
              <w:rPr>
                <w:rFonts w:ascii="Times New Roman" w:hAnsi="Times New Roman" w:cs="Times New Roman"/>
                <w:color w:val="000000" w:themeColor="text1"/>
                <w:sz w:val="22"/>
                <w:szCs w:val="22"/>
              </w:rPr>
            </w:pPr>
          </w:p>
        </w:tc>
        <w:tc>
          <w:tcPr>
            <w:tcW w:w="2268" w:type="dxa"/>
            <w:tcBorders>
              <w:top w:val="single" w:sz="4" w:space="0" w:color="000000"/>
              <w:left w:val="single" w:sz="4" w:space="0" w:color="000000"/>
              <w:bottom w:val="single" w:sz="4" w:space="0" w:color="000000"/>
            </w:tcBorders>
            <w:shd w:val="clear" w:color="auto" w:fill="auto"/>
          </w:tcPr>
          <w:p w:rsidR="00A66B1D" w:rsidRPr="00A66B1D" w:rsidRDefault="00A66B1D" w:rsidP="00DA29DE">
            <w:pPr>
              <w:snapToGrid w:val="0"/>
              <w:ind w:right="-2"/>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всего</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66B1D" w:rsidRPr="00A66B1D" w:rsidRDefault="00A66B1D" w:rsidP="00DA29DE">
            <w:pPr>
              <w:snapToGrid w:val="0"/>
              <w:ind w:right="-2"/>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В том числе в 2013-2014 уч. г.</w:t>
            </w:r>
          </w:p>
        </w:tc>
      </w:tr>
      <w:tr w:rsidR="00A66B1D" w:rsidRPr="00A66B1D" w:rsidTr="00DA29DE">
        <w:trPr>
          <w:trHeight w:hRule="exact" w:val="235"/>
        </w:trPr>
        <w:tc>
          <w:tcPr>
            <w:tcW w:w="5483" w:type="dxa"/>
            <w:tcBorders>
              <w:top w:val="single" w:sz="4" w:space="0" w:color="000000"/>
              <w:left w:val="single" w:sz="4" w:space="0" w:color="000000"/>
              <w:bottom w:val="single" w:sz="4" w:space="0" w:color="000000"/>
            </w:tcBorders>
            <w:shd w:val="clear" w:color="auto" w:fill="auto"/>
          </w:tcPr>
          <w:p w:rsidR="00A66B1D" w:rsidRPr="00A66B1D" w:rsidRDefault="00A66B1D" w:rsidP="00DA29DE">
            <w:pPr>
              <w:tabs>
                <w:tab w:val="left" w:pos="720"/>
              </w:tabs>
              <w:snapToGrid w:val="0"/>
              <w:ind w:right="-2"/>
              <w:jc w:val="both"/>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Заслуженный учитель</w:t>
            </w:r>
          </w:p>
          <w:p w:rsidR="00A66B1D" w:rsidRPr="00A66B1D" w:rsidRDefault="00A66B1D" w:rsidP="00DA29DE">
            <w:pPr>
              <w:tabs>
                <w:tab w:val="left" w:pos="720"/>
              </w:tabs>
              <w:ind w:right="-2"/>
              <w:jc w:val="both"/>
              <w:rPr>
                <w:rFonts w:ascii="Times New Roman" w:hAnsi="Times New Roman" w:cs="Times New Roman"/>
                <w:color w:val="000000" w:themeColor="text1"/>
                <w:sz w:val="22"/>
                <w:szCs w:val="22"/>
              </w:rPr>
            </w:pPr>
          </w:p>
        </w:tc>
        <w:tc>
          <w:tcPr>
            <w:tcW w:w="2268" w:type="dxa"/>
            <w:tcBorders>
              <w:top w:val="single" w:sz="4" w:space="0" w:color="000000"/>
              <w:left w:val="single" w:sz="4" w:space="0" w:color="000000"/>
              <w:bottom w:val="single" w:sz="4" w:space="0" w:color="000000"/>
            </w:tcBorders>
            <w:shd w:val="clear" w:color="auto" w:fill="auto"/>
          </w:tcPr>
          <w:p w:rsidR="00A66B1D" w:rsidRPr="00A66B1D" w:rsidRDefault="00A66B1D" w:rsidP="00DA29DE">
            <w:pPr>
              <w:snapToGrid w:val="0"/>
              <w:ind w:right="-2"/>
              <w:jc w:val="both"/>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2</w:t>
            </w:r>
          </w:p>
          <w:p w:rsidR="00A66B1D" w:rsidRPr="00A66B1D" w:rsidRDefault="00A66B1D" w:rsidP="00DA29DE">
            <w:pPr>
              <w:ind w:right="-2"/>
              <w:jc w:val="both"/>
              <w:rPr>
                <w:rFonts w:ascii="Times New Roman" w:hAnsi="Times New Roman" w:cs="Times New Roman"/>
                <w:color w:val="000000" w:themeColor="text1"/>
                <w:sz w:val="22"/>
                <w:szCs w:val="22"/>
              </w:rPr>
            </w:pPr>
          </w:p>
          <w:p w:rsidR="00A66B1D" w:rsidRPr="00A66B1D" w:rsidRDefault="00A66B1D" w:rsidP="00DA29DE">
            <w:pPr>
              <w:ind w:right="-2"/>
              <w:jc w:val="both"/>
              <w:rPr>
                <w:rFonts w:ascii="Times New Roman" w:hAnsi="Times New Roman" w:cs="Times New Roman"/>
                <w:color w:val="000000" w:themeColor="text1"/>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66B1D" w:rsidRPr="00A66B1D" w:rsidRDefault="00A66B1D" w:rsidP="00DA29DE">
            <w:pPr>
              <w:snapToGrid w:val="0"/>
              <w:ind w:right="-2"/>
              <w:jc w:val="both"/>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w:t>
            </w:r>
          </w:p>
        </w:tc>
      </w:tr>
      <w:tr w:rsidR="00A66B1D" w:rsidRPr="00A66B1D" w:rsidTr="00470523">
        <w:tc>
          <w:tcPr>
            <w:tcW w:w="5483" w:type="dxa"/>
            <w:tcBorders>
              <w:top w:val="single" w:sz="4" w:space="0" w:color="000000"/>
              <w:left w:val="single" w:sz="4" w:space="0" w:color="000000"/>
              <w:bottom w:val="single" w:sz="4" w:space="0" w:color="000000"/>
            </w:tcBorders>
            <w:shd w:val="clear" w:color="auto" w:fill="auto"/>
          </w:tcPr>
          <w:p w:rsidR="00A66B1D" w:rsidRPr="00A66B1D" w:rsidRDefault="00A66B1D" w:rsidP="00DA29DE">
            <w:pPr>
              <w:snapToGrid w:val="0"/>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Заслуженный тренер, заслуженный работник физической культуры и спорта</w:t>
            </w:r>
          </w:p>
        </w:tc>
        <w:tc>
          <w:tcPr>
            <w:tcW w:w="2268" w:type="dxa"/>
            <w:tcBorders>
              <w:top w:val="single" w:sz="4" w:space="0" w:color="000000"/>
              <w:left w:val="single" w:sz="4" w:space="0" w:color="000000"/>
              <w:bottom w:val="single" w:sz="4" w:space="0" w:color="000000"/>
            </w:tcBorders>
            <w:shd w:val="clear" w:color="auto" w:fill="auto"/>
          </w:tcPr>
          <w:p w:rsidR="00A66B1D" w:rsidRPr="00A66B1D" w:rsidRDefault="00A66B1D" w:rsidP="00DA29DE">
            <w:pPr>
              <w:snapToGrid w:val="0"/>
              <w:ind w:right="-2"/>
              <w:jc w:val="both"/>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66B1D" w:rsidRPr="00A66B1D" w:rsidRDefault="00A66B1D" w:rsidP="00DA29DE">
            <w:pPr>
              <w:snapToGrid w:val="0"/>
              <w:ind w:right="-2"/>
              <w:jc w:val="both"/>
              <w:rPr>
                <w:rFonts w:ascii="Times New Roman" w:hAnsi="Times New Roman" w:cs="Times New Roman"/>
                <w:color w:val="000000" w:themeColor="text1"/>
                <w:sz w:val="22"/>
                <w:szCs w:val="22"/>
              </w:rPr>
            </w:pPr>
            <w:r w:rsidRPr="00A66B1D">
              <w:rPr>
                <w:rFonts w:ascii="Times New Roman" w:hAnsi="Times New Roman" w:cs="Times New Roman"/>
                <w:color w:val="000000" w:themeColor="text1"/>
                <w:sz w:val="22"/>
                <w:szCs w:val="22"/>
              </w:rPr>
              <w:t>-</w:t>
            </w:r>
          </w:p>
        </w:tc>
      </w:tr>
    </w:tbl>
    <w:p w:rsidR="00A66B1D" w:rsidRPr="00A66B1D" w:rsidRDefault="00A66B1D" w:rsidP="00DA29DE">
      <w:pPr>
        <w:ind w:right="-2"/>
        <w:jc w:val="both"/>
        <w:rPr>
          <w:rFonts w:ascii="Times New Roman" w:hAnsi="Times New Roman" w:cs="Times New Roman"/>
          <w:sz w:val="22"/>
          <w:szCs w:val="22"/>
        </w:rPr>
      </w:pPr>
    </w:p>
    <w:p w:rsidR="00A66B1D" w:rsidRDefault="00DA29DE" w:rsidP="00DA29DE">
      <w:pPr>
        <w:pStyle w:val="91"/>
        <w:shd w:val="clear" w:color="auto" w:fill="auto"/>
        <w:spacing w:line="240" w:lineRule="auto"/>
        <w:ind w:left="20" w:right="20" w:firstLine="0"/>
        <w:jc w:val="left"/>
        <w:rPr>
          <w:sz w:val="22"/>
          <w:szCs w:val="22"/>
        </w:rPr>
      </w:pPr>
      <w:r>
        <w:rPr>
          <w:sz w:val="22"/>
          <w:szCs w:val="22"/>
        </w:rPr>
        <w:t>Выводы:</w:t>
      </w:r>
    </w:p>
    <w:p w:rsidR="00DA29DE" w:rsidRDefault="00DA29DE" w:rsidP="00D3581F">
      <w:pPr>
        <w:pStyle w:val="91"/>
        <w:numPr>
          <w:ilvl w:val="2"/>
          <w:numId w:val="9"/>
        </w:numPr>
        <w:shd w:val="clear" w:color="auto" w:fill="auto"/>
        <w:spacing w:after="0" w:line="240" w:lineRule="auto"/>
        <w:ind w:right="20"/>
        <w:jc w:val="left"/>
        <w:rPr>
          <w:sz w:val="22"/>
          <w:szCs w:val="22"/>
        </w:rPr>
      </w:pPr>
      <w:r>
        <w:rPr>
          <w:sz w:val="22"/>
          <w:szCs w:val="22"/>
        </w:rPr>
        <w:t>В школе работает высококвалифицированный педагогический коллектив.</w:t>
      </w:r>
    </w:p>
    <w:p w:rsidR="00DA29DE" w:rsidRDefault="00DA29DE" w:rsidP="00D3581F">
      <w:pPr>
        <w:pStyle w:val="91"/>
        <w:numPr>
          <w:ilvl w:val="2"/>
          <w:numId w:val="9"/>
        </w:numPr>
        <w:shd w:val="clear" w:color="auto" w:fill="auto"/>
        <w:spacing w:after="0" w:line="240" w:lineRule="auto"/>
        <w:ind w:right="20"/>
        <w:jc w:val="left"/>
        <w:rPr>
          <w:sz w:val="22"/>
          <w:szCs w:val="22"/>
        </w:rPr>
      </w:pPr>
      <w:r>
        <w:rPr>
          <w:sz w:val="22"/>
          <w:szCs w:val="22"/>
        </w:rPr>
        <w:t xml:space="preserve">2. В связи с солидным педагогическим стажем учителей вскоре может возникнуть кадровый голод, поэтому администрации ОУ необходимо продумать работу по </w:t>
      </w:r>
      <w:r w:rsidR="00D3581F">
        <w:rPr>
          <w:sz w:val="22"/>
          <w:szCs w:val="22"/>
        </w:rPr>
        <w:t>привлечению</w:t>
      </w:r>
      <w:r>
        <w:rPr>
          <w:sz w:val="22"/>
          <w:szCs w:val="22"/>
        </w:rPr>
        <w:t xml:space="preserve"> молодых специалистов в школу.</w:t>
      </w:r>
    </w:p>
    <w:p w:rsidR="00DA29DE" w:rsidRPr="00A66B1D" w:rsidRDefault="00DA29DE" w:rsidP="00DA29DE">
      <w:pPr>
        <w:pStyle w:val="91"/>
        <w:shd w:val="clear" w:color="auto" w:fill="auto"/>
        <w:ind w:left="1440" w:right="20" w:firstLine="0"/>
        <w:jc w:val="left"/>
        <w:rPr>
          <w:sz w:val="22"/>
          <w:szCs w:val="22"/>
        </w:rPr>
      </w:pPr>
    </w:p>
    <w:p w:rsidR="00DA29DE" w:rsidRDefault="00DA29DE" w:rsidP="008A3C3F">
      <w:pPr>
        <w:pStyle w:val="91"/>
        <w:shd w:val="clear" w:color="auto" w:fill="auto"/>
        <w:ind w:right="20" w:firstLine="0"/>
        <w:rPr>
          <w:sz w:val="22"/>
          <w:szCs w:val="22"/>
        </w:rPr>
      </w:pPr>
    </w:p>
    <w:p w:rsidR="00201C6C" w:rsidRDefault="00201C6C" w:rsidP="004A52BF">
      <w:pPr>
        <w:pStyle w:val="91"/>
        <w:shd w:val="clear" w:color="auto" w:fill="auto"/>
        <w:ind w:left="20" w:right="20" w:firstLine="0"/>
        <w:jc w:val="right"/>
        <w:rPr>
          <w:sz w:val="22"/>
          <w:szCs w:val="22"/>
        </w:rPr>
      </w:pPr>
      <w:r w:rsidRPr="00A90657">
        <w:rPr>
          <w:sz w:val="22"/>
          <w:szCs w:val="22"/>
        </w:rPr>
        <w:lastRenderedPageBreak/>
        <w:t>Приложение № 3</w:t>
      </w:r>
    </w:p>
    <w:p w:rsidR="00A66B1D" w:rsidRPr="00A66B1D" w:rsidRDefault="008A3C3F" w:rsidP="008A3C3F">
      <w:pPr>
        <w:widowControl w:val="0"/>
        <w:tabs>
          <w:tab w:val="left" w:pos="720"/>
        </w:tabs>
        <w:suppressAutoHyphens/>
        <w:rPr>
          <w:rFonts w:ascii="Times New Roman" w:hAnsi="Times New Roman" w:cs="Times New Roman"/>
          <w:sz w:val="22"/>
          <w:szCs w:val="22"/>
        </w:rPr>
      </w:pPr>
      <w:r>
        <w:rPr>
          <w:rFonts w:ascii="Times New Roman" w:eastAsia="Times New Roman" w:hAnsi="Times New Roman" w:cs="Times New Roman"/>
          <w:sz w:val="22"/>
          <w:szCs w:val="22"/>
        </w:rPr>
        <w:t xml:space="preserve">   </w:t>
      </w:r>
      <w:r w:rsidR="00A66B1D" w:rsidRPr="00A66B1D">
        <w:rPr>
          <w:rFonts w:ascii="Times New Roman" w:hAnsi="Times New Roman" w:cs="Times New Roman"/>
          <w:sz w:val="22"/>
          <w:szCs w:val="22"/>
        </w:rPr>
        <w:t>Методическая тем</w:t>
      </w:r>
      <w:r w:rsidR="005534E7">
        <w:rPr>
          <w:rFonts w:ascii="Times New Roman" w:hAnsi="Times New Roman" w:cs="Times New Roman"/>
          <w:sz w:val="22"/>
          <w:szCs w:val="22"/>
        </w:rPr>
        <w:t>а  ОУ в 2013– 2014 учебном году:</w:t>
      </w:r>
    </w:p>
    <w:p w:rsidR="00A66B1D" w:rsidRDefault="00A66B1D" w:rsidP="00A66B1D">
      <w:pPr>
        <w:jc w:val="both"/>
        <w:rPr>
          <w:rFonts w:ascii="Times New Roman" w:hAnsi="Times New Roman" w:cs="Times New Roman"/>
          <w:i/>
          <w:color w:val="auto"/>
          <w:sz w:val="22"/>
          <w:szCs w:val="22"/>
        </w:rPr>
      </w:pPr>
      <w:r w:rsidRPr="00A66B1D">
        <w:rPr>
          <w:rFonts w:ascii="Times New Roman" w:hAnsi="Times New Roman" w:cs="Times New Roman"/>
          <w:i/>
          <w:color w:val="auto"/>
          <w:sz w:val="22"/>
          <w:szCs w:val="22"/>
        </w:rPr>
        <w:t>«</w:t>
      </w:r>
      <w:r w:rsidRPr="00A66B1D">
        <w:rPr>
          <w:rStyle w:val="aff2"/>
          <w:rFonts w:ascii="Times New Roman" w:hAnsi="Times New Roman" w:cs="Times New Roman"/>
          <w:b/>
          <w:bCs/>
          <w:i w:val="0"/>
          <w:color w:val="auto"/>
          <w:sz w:val="22"/>
          <w:szCs w:val="22"/>
        </w:rPr>
        <w:t>Педагогическая компетентность и профессиональное мастерство – решающий фактор обеспечения качества образования</w:t>
      </w:r>
      <w:r w:rsidRPr="00A66B1D">
        <w:rPr>
          <w:rFonts w:ascii="Times New Roman" w:hAnsi="Times New Roman" w:cs="Times New Roman"/>
          <w:i/>
          <w:color w:val="auto"/>
          <w:sz w:val="22"/>
          <w:szCs w:val="22"/>
        </w:rPr>
        <w:t>»</w:t>
      </w:r>
    </w:p>
    <w:p w:rsidR="005534E7" w:rsidRDefault="005534E7" w:rsidP="00A66B1D">
      <w:pPr>
        <w:jc w:val="both"/>
        <w:rPr>
          <w:rFonts w:ascii="Times New Roman" w:hAnsi="Times New Roman" w:cs="Times New Roman"/>
          <w:i/>
          <w:color w:val="auto"/>
          <w:sz w:val="22"/>
          <w:szCs w:val="22"/>
        </w:rPr>
      </w:pPr>
    </w:p>
    <w:p w:rsidR="005534E7" w:rsidRPr="00A66B1D" w:rsidRDefault="005534E7" w:rsidP="008A3C3F">
      <w:pPr>
        <w:widowControl w:val="0"/>
        <w:tabs>
          <w:tab w:val="left" w:pos="720"/>
        </w:tabs>
        <w:jc w:val="both"/>
        <w:rPr>
          <w:rFonts w:ascii="Times New Roman" w:hAnsi="Times New Roman" w:cs="Times New Roman"/>
          <w:sz w:val="22"/>
          <w:szCs w:val="22"/>
        </w:rPr>
      </w:pPr>
      <w:r w:rsidRPr="00A66B1D">
        <w:rPr>
          <w:rFonts w:ascii="Times New Roman" w:hAnsi="Times New Roman" w:cs="Times New Roman"/>
          <w:sz w:val="22"/>
          <w:szCs w:val="22"/>
        </w:rPr>
        <w:t>Цели и задачи методической работы  в 2013– 2014 учебном году.</w:t>
      </w:r>
    </w:p>
    <w:p w:rsidR="005534E7" w:rsidRPr="00A66B1D" w:rsidRDefault="005534E7" w:rsidP="008A3C3F">
      <w:pPr>
        <w:pStyle w:val="af2"/>
        <w:jc w:val="both"/>
        <w:rPr>
          <w:sz w:val="22"/>
          <w:szCs w:val="22"/>
        </w:rPr>
      </w:pPr>
      <w:r w:rsidRPr="00A66B1D">
        <w:rPr>
          <w:sz w:val="22"/>
          <w:szCs w:val="22"/>
        </w:rPr>
        <w:t>1. Включение всего педагогического коллектива в управление качеством образования на основе информационных технологий и образовательного мониторинга через:</w:t>
      </w:r>
    </w:p>
    <w:p w:rsidR="005534E7" w:rsidRPr="00A66B1D" w:rsidRDefault="005534E7" w:rsidP="008A3C3F">
      <w:pPr>
        <w:numPr>
          <w:ilvl w:val="0"/>
          <w:numId w:val="18"/>
        </w:numPr>
        <w:spacing w:before="100" w:beforeAutospacing="1" w:after="100" w:afterAutospacing="1"/>
        <w:jc w:val="both"/>
        <w:rPr>
          <w:rFonts w:ascii="Times New Roman" w:hAnsi="Times New Roman" w:cs="Times New Roman"/>
          <w:sz w:val="22"/>
          <w:szCs w:val="22"/>
        </w:rPr>
      </w:pPr>
      <w:r w:rsidRPr="00A66B1D">
        <w:rPr>
          <w:rFonts w:ascii="Times New Roman" w:hAnsi="Times New Roman" w:cs="Times New Roman"/>
          <w:sz w:val="22"/>
          <w:szCs w:val="22"/>
        </w:rPr>
        <w:t xml:space="preserve">организацию работы учителей по единой методической теме; </w:t>
      </w:r>
    </w:p>
    <w:p w:rsidR="005534E7" w:rsidRPr="00A66B1D" w:rsidRDefault="005534E7" w:rsidP="008A3C3F">
      <w:pPr>
        <w:numPr>
          <w:ilvl w:val="0"/>
          <w:numId w:val="18"/>
        </w:numPr>
        <w:spacing w:before="100" w:beforeAutospacing="1" w:after="100" w:afterAutospacing="1"/>
        <w:jc w:val="both"/>
        <w:rPr>
          <w:rFonts w:ascii="Times New Roman" w:hAnsi="Times New Roman" w:cs="Times New Roman"/>
          <w:sz w:val="22"/>
          <w:szCs w:val="22"/>
        </w:rPr>
      </w:pPr>
      <w:r w:rsidRPr="00A66B1D">
        <w:rPr>
          <w:rFonts w:ascii="Times New Roman" w:hAnsi="Times New Roman" w:cs="Times New Roman"/>
          <w:sz w:val="22"/>
          <w:szCs w:val="22"/>
        </w:rPr>
        <w:t xml:space="preserve">методическую и опытно – экспериментальную деятельность учителей во временных проблемных и творческих группах; </w:t>
      </w:r>
    </w:p>
    <w:p w:rsidR="005534E7" w:rsidRPr="00A66B1D" w:rsidRDefault="005534E7" w:rsidP="008A3C3F">
      <w:pPr>
        <w:numPr>
          <w:ilvl w:val="0"/>
          <w:numId w:val="18"/>
        </w:numPr>
        <w:spacing w:before="100" w:beforeAutospacing="1" w:after="100" w:afterAutospacing="1"/>
        <w:jc w:val="both"/>
        <w:rPr>
          <w:rFonts w:ascii="Times New Roman" w:hAnsi="Times New Roman" w:cs="Times New Roman"/>
          <w:sz w:val="22"/>
          <w:szCs w:val="22"/>
        </w:rPr>
      </w:pPr>
      <w:r w:rsidRPr="00A66B1D">
        <w:rPr>
          <w:rFonts w:ascii="Times New Roman" w:hAnsi="Times New Roman" w:cs="Times New Roman"/>
          <w:sz w:val="22"/>
          <w:szCs w:val="22"/>
        </w:rPr>
        <w:t>активизацию  работы по повышению качества обучения через совершенствование форм и методов организации уроков;</w:t>
      </w:r>
    </w:p>
    <w:p w:rsidR="005534E7" w:rsidRPr="00A66B1D" w:rsidRDefault="005534E7" w:rsidP="008A3C3F">
      <w:pPr>
        <w:numPr>
          <w:ilvl w:val="0"/>
          <w:numId w:val="18"/>
        </w:numPr>
        <w:spacing w:before="100" w:beforeAutospacing="1" w:after="100" w:afterAutospacing="1"/>
        <w:jc w:val="both"/>
        <w:rPr>
          <w:rFonts w:ascii="Times New Roman" w:hAnsi="Times New Roman" w:cs="Times New Roman"/>
          <w:sz w:val="22"/>
          <w:szCs w:val="22"/>
        </w:rPr>
      </w:pPr>
      <w:r w:rsidRPr="00A66B1D">
        <w:rPr>
          <w:rFonts w:ascii="Times New Roman" w:hAnsi="Times New Roman" w:cs="Times New Roman"/>
          <w:sz w:val="22"/>
          <w:szCs w:val="22"/>
        </w:rPr>
        <w:t>проведение методических дней  «</w:t>
      </w:r>
      <w:r w:rsidRPr="00A66B1D">
        <w:rPr>
          <w:rFonts w:ascii="Times New Roman" w:hAnsi="Times New Roman" w:cs="Times New Roman"/>
          <w:color w:val="auto"/>
          <w:sz w:val="22"/>
          <w:szCs w:val="22"/>
        </w:rPr>
        <w:t>Молодость и мастерство»</w:t>
      </w:r>
      <w:r w:rsidRPr="00A66B1D">
        <w:rPr>
          <w:rFonts w:ascii="Times New Roman" w:hAnsi="Times New Roman" w:cs="Times New Roman"/>
          <w:color w:val="FF0000"/>
          <w:sz w:val="22"/>
          <w:szCs w:val="22"/>
        </w:rPr>
        <w:t xml:space="preserve"> </w:t>
      </w:r>
      <w:r w:rsidRPr="00A66B1D">
        <w:rPr>
          <w:rFonts w:ascii="Times New Roman" w:hAnsi="Times New Roman" w:cs="Times New Roman"/>
          <w:sz w:val="22"/>
          <w:szCs w:val="22"/>
        </w:rPr>
        <w:t xml:space="preserve"> с использованием системно - деятельностного подхода;</w:t>
      </w:r>
    </w:p>
    <w:p w:rsidR="005534E7" w:rsidRPr="00A66B1D" w:rsidRDefault="005534E7" w:rsidP="008A3C3F">
      <w:pPr>
        <w:numPr>
          <w:ilvl w:val="0"/>
          <w:numId w:val="18"/>
        </w:numPr>
        <w:spacing w:before="100" w:beforeAutospacing="1" w:after="100" w:afterAutospacing="1"/>
        <w:jc w:val="both"/>
        <w:rPr>
          <w:rFonts w:ascii="Times New Roman" w:hAnsi="Times New Roman" w:cs="Times New Roman"/>
          <w:sz w:val="22"/>
          <w:szCs w:val="22"/>
        </w:rPr>
      </w:pPr>
      <w:r w:rsidRPr="00A66B1D">
        <w:rPr>
          <w:rFonts w:ascii="Times New Roman" w:hAnsi="Times New Roman" w:cs="Times New Roman"/>
          <w:sz w:val="22"/>
          <w:szCs w:val="22"/>
        </w:rPr>
        <w:t>практическое применение системно - деятельностного подхода в реализации учебных проектов;</w:t>
      </w:r>
    </w:p>
    <w:p w:rsidR="005534E7" w:rsidRPr="00A66B1D" w:rsidRDefault="005534E7" w:rsidP="008A3C3F">
      <w:pPr>
        <w:numPr>
          <w:ilvl w:val="0"/>
          <w:numId w:val="18"/>
        </w:numPr>
        <w:spacing w:before="100" w:beforeAutospacing="1" w:after="100" w:afterAutospacing="1"/>
        <w:jc w:val="both"/>
        <w:rPr>
          <w:rFonts w:ascii="Times New Roman" w:hAnsi="Times New Roman" w:cs="Times New Roman"/>
          <w:sz w:val="22"/>
          <w:szCs w:val="22"/>
        </w:rPr>
      </w:pPr>
      <w:r w:rsidRPr="00A66B1D">
        <w:rPr>
          <w:rFonts w:ascii="Times New Roman" w:hAnsi="Times New Roman" w:cs="Times New Roman"/>
          <w:sz w:val="22"/>
          <w:szCs w:val="22"/>
        </w:rPr>
        <w:t xml:space="preserve">разработку единых подходов к  мониторингу качества образования в школе через совместную деятельность ШМО, МС, административного совета. </w:t>
      </w:r>
    </w:p>
    <w:p w:rsidR="005534E7" w:rsidRPr="00A66B1D" w:rsidRDefault="005534E7" w:rsidP="008A3C3F">
      <w:pPr>
        <w:numPr>
          <w:ilvl w:val="0"/>
          <w:numId w:val="18"/>
        </w:numPr>
        <w:ind w:left="714" w:hanging="357"/>
        <w:jc w:val="both"/>
        <w:rPr>
          <w:rFonts w:ascii="Times New Roman" w:hAnsi="Times New Roman" w:cs="Times New Roman"/>
          <w:color w:val="auto"/>
          <w:sz w:val="22"/>
          <w:szCs w:val="22"/>
        </w:rPr>
      </w:pPr>
      <w:r w:rsidRPr="00A66B1D">
        <w:rPr>
          <w:rFonts w:ascii="Times New Roman" w:hAnsi="Times New Roman" w:cs="Times New Roman"/>
          <w:sz w:val="22"/>
          <w:szCs w:val="22"/>
        </w:rPr>
        <w:t xml:space="preserve">дальнейшую реализацию </w:t>
      </w:r>
      <w:r w:rsidRPr="00A66B1D">
        <w:rPr>
          <w:rFonts w:ascii="Times New Roman" w:hAnsi="Times New Roman" w:cs="Times New Roman"/>
          <w:color w:val="auto"/>
          <w:sz w:val="22"/>
          <w:szCs w:val="22"/>
        </w:rPr>
        <w:t>проектов и программ:</w:t>
      </w:r>
    </w:p>
    <w:p w:rsidR="005534E7" w:rsidRPr="00A66B1D" w:rsidRDefault="005534E7" w:rsidP="008A3C3F">
      <w:pPr>
        <w:rPr>
          <w:rFonts w:ascii="Times New Roman" w:hAnsi="Times New Roman" w:cs="Times New Roman"/>
          <w:color w:val="auto"/>
          <w:sz w:val="22"/>
          <w:szCs w:val="22"/>
        </w:rPr>
      </w:pPr>
      <w:r w:rsidRPr="00A66B1D">
        <w:rPr>
          <w:rFonts w:ascii="Times New Roman" w:hAnsi="Times New Roman" w:cs="Times New Roman"/>
          <w:color w:val="auto"/>
          <w:sz w:val="22"/>
          <w:szCs w:val="22"/>
        </w:rPr>
        <w:t xml:space="preserve"> </w:t>
      </w:r>
    </w:p>
    <w:p w:rsidR="005534E7" w:rsidRPr="00A66B1D" w:rsidRDefault="005534E7" w:rsidP="008A3C3F">
      <w:pPr>
        <w:ind w:left="108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A66B1D">
        <w:rPr>
          <w:rFonts w:ascii="Times New Roman" w:hAnsi="Times New Roman" w:cs="Times New Roman"/>
          <w:color w:val="auto"/>
          <w:sz w:val="22"/>
          <w:szCs w:val="22"/>
        </w:rPr>
        <w:t xml:space="preserve">перспективное развитие учреждения в рамках реализации национальной образовательной инициативы «Наша новая школа» на  2011-2015 годы  </w:t>
      </w:r>
    </w:p>
    <w:p w:rsidR="005534E7" w:rsidRPr="00A66B1D" w:rsidRDefault="005534E7" w:rsidP="008A3C3F">
      <w:pPr>
        <w:ind w:left="108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A66B1D">
        <w:rPr>
          <w:rFonts w:ascii="Times New Roman" w:hAnsi="Times New Roman" w:cs="Times New Roman"/>
          <w:color w:val="auto"/>
          <w:sz w:val="22"/>
          <w:szCs w:val="22"/>
        </w:rPr>
        <w:t>«Школа цифрового века»</w:t>
      </w:r>
    </w:p>
    <w:p w:rsidR="005534E7" w:rsidRPr="00A66B1D" w:rsidRDefault="005534E7" w:rsidP="008A3C3F">
      <w:pPr>
        <w:ind w:left="108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A66B1D">
        <w:rPr>
          <w:rFonts w:ascii="Times New Roman" w:hAnsi="Times New Roman" w:cs="Times New Roman"/>
          <w:color w:val="auto"/>
          <w:sz w:val="22"/>
          <w:szCs w:val="22"/>
        </w:rPr>
        <w:t>«Общественно – активная школа»</w:t>
      </w:r>
    </w:p>
    <w:p w:rsidR="005534E7" w:rsidRPr="00A66B1D" w:rsidRDefault="005534E7" w:rsidP="008A3C3F">
      <w:pPr>
        <w:ind w:left="108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A66B1D">
        <w:rPr>
          <w:rFonts w:ascii="Times New Roman" w:hAnsi="Times New Roman" w:cs="Times New Roman"/>
          <w:color w:val="auto"/>
          <w:sz w:val="22"/>
          <w:szCs w:val="22"/>
        </w:rPr>
        <w:t>«Цифровое кольцо»</w:t>
      </w:r>
    </w:p>
    <w:p w:rsidR="005534E7" w:rsidRPr="00A66B1D" w:rsidRDefault="005534E7" w:rsidP="008A3C3F">
      <w:pPr>
        <w:ind w:left="108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A66B1D">
        <w:rPr>
          <w:rFonts w:ascii="Times New Roman" w:hAnsi="Times New Roman" w:cs="Times New Roman"/>
          <w:color w:val="auto"/>
          <w:sz w:val="22"/>
          <w:szCs w:val="22"/>
        </w:rPr>
        <w:t>«Образовательный минимум»</w:t>
      </w:r>
    </w:p>
    <w:p w:rsidR="005534E7" w:rsidRPr="00A66B1D" w:rsidRDefault="005534E7" w:rsidP="008A3C3F">
      <w:pPr>
        <w:ind w:left="108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A66B1D">
        <w:rPr>
          <w:rFonts w:ascii="Times New Roman" w:hAnsi="Times New Roman" w:cs="Times New Roman"/>
          <w:color w:val="auto"/>
          <w:sz w:val="22"/>
          <w:szCs w:val="22"/>
        </w:rPr>
        <w:t>«Школа тестовой культуры»</w:t>
      </w:r>
    </w:p>
    <w:p w:rsidR="005534E7" w:rsidRPr="00A66B1D" w:rsidRDefault="005534E7" w:rsidP="008A3C3F">
      <w:pPr>
        <w:numPr>
          <w:ilvl w:val="0"/>
          <w:numId w:val="18"/>
        </w:numPr>
        <w:ind w:left="714" w:hanging="357"/>
        <w:rPr>
          <w:rFonts w:ascii="Times New Roman" w:hAnsi="Times New Roman" w:cs="Times New Roman"/>
          <w:color w:val="auto"/>
          <w:sz w:val="22"/>
          <w:szCs w:val="22"/>
        </w:rPr>
      </w:pPr>
      <w:r w:rsidRPr="00A66B1D">
        <w:rPr>
          <w:rFonts w:ascii="Times New Roman" w:hAnsi="Times New Roman" w:cs="Times New Roman"/>
          <w:color w:val="auto"/>
          <w:sz w:val="22"/>
          <w:szCs w:val="22"/>
        </w:rPr>
        <w:t>участие в эксперименте по теме «Технология тьюторского сопровождения учащихся в процессе обучения по индивидуальным образовательным траекториям»</w:t>
      </w:r>
    </w:p>
    <w:p w:rsidR="005534E7" w:rsidRPr="00A66B1D" w:rsidRDefault="005534E7" w:rsidP="008A3C3F">
      <w:pPr>
        <w:pStyle w:val="af2"/>
        <w:jc w:val="both"/>
        <w:rPr>
          <w:sz w:val="22"/>
          <w:szCs w:val="22"/>
        </w:rPr>
      </w:pPr>
      <w:r w:rsidRPr="00A66B1D">
        <w:rPr>
          <w:sz w:val="22"/>
          <w:szCs w:val="22"/>
        </w:rPr>
        <w:t xml:space="preserve">2. Повышение персональной ответственности каждого учителя за результаты своего педагогического труда на основе регулярного самоанализа уроков и мероприятий, в том числе и в системе ВШК. </w:t>
      </w:r>
    </w:p>
    <w:p w:rsidR="005534E7" w:rsidRPr="00A66B1D" w:rsidRDefault="005534E7" w:rsidP="008A3C3F">
      <w:pPr>
        <w:pStyle w:val="af2"/>
        <w:jc w:val="both"/>
        <w:rPr>
          <w:sz w:val="22"/>
          <w:szCs w:val="22"/>
        </w:rPr>
      </w:pPr>
      <w:r w:rsidRPr="00A66B1D">
        <w:rPr>
          <w:sz w:val="22"/>
          <w:szCs w:val="22"/>
        </w:rPr>
        <w:t>3. Усиление творческой отдачи учителей первой и высшей категории, повышение с их помощью обшей методической культуры педагогов школы.</w:t>
      </w:r>
    </w:p>
    <w:p w:rsidR="005534E7" w:rsidRPr="00A66B1D" w:rsidRDefault="005534E7" w:rsidP="008A3C3F">
      <w:pPr>
        <w:pStyle w:val="af2"/>
        <w:jc w:val="both"/>
        <w:rPr>
          <w:sz w:val="22"/>
          <w:szCs w:val="22"/>
        </w:rPr>
      </w:pPr>
      <w:r w:rsidRPr="00A66B1D">
        <w:rPr>
          <w:sz w:val="22"/>
          <w:szCs w:val="22"/>
        </w:rPr>
        <w:t>4. Совершенствование педагогического мастерства учителей.</w:t>
      </w:r>
    </w:p>
    <w:p w:rsidR="005534E7" w:rsidRPr="00A66B1D" w:rsidRDefault="005534E7" w:rsidP="008A3C3F">
      <w:pPr>
        <w:jc w:val="both"/>
        <w:rPr>
          <w:rFonts w:ascii="Times New Roman" w:hAnsi="Times New Roman" w:cs="Times New Roman"/>
          <w:sz w:val="22"/>
          <w:szCs w:val="22"/>
        </w:rPr>
      </w:pPr>
    </w:p>
    <w:p w:rsidR="005534E7" w:rsidRPr="00A66B1D" w:rsidRDefault="005534E7" w:rsidP="005534E7">
      <w:pPr>
        <w:tabs>
          <w:tab w:val="left" w:pos="720"/>
        </w:tabs>
        <w:ind w:left="360"/>
        <w:jc w:val="both"/>
        <w:rPr>
          <w:rFonts w:ascii="Times New Roman" w:hAnsi="Times New Roman" w:cs="Times New Roman"/>
          <w:sz w:val="22"/>
          <w:szCs w:val="22"/>
        </w:rPr>
      </w:pPr>
    </w:p>
    <w:p w:rsidR="005534E7" w:rsidRPr="00A66B1D" w:rsidRDefault="005534E7" w:rsidP="005534E7">
      <w:pPr>
        <w:widowControl w:val="0"/>
        <w:tabs>
          <w:tab w:val="left" w:pos="720"/>
        </w:tabs>
        <w:ind w:left="360"/>
        <w:jc w:val="both"/>
        <w:rPr>
          <w:rFonts w:ascii="Times New Roman" w:hAnsi="Times New Roman" w:cs="Times New Roman"/>
          <w:sz w:val="22"/>
          <w:szCs w:val="22"/>
        </w:rPr>
      </w:pPr>
      <w:r w:rsidRPr="005534E7">
        <w:rPr>
          <w:rFonts w:ascii="Times New Roman" w:hAnsi="Times New Roman" w:cs="Times New Roman"/>
          <w:b/>
          <w:sz w:val="22"/>
          <w:szCs w:val="22"/>
        </w:rPr>
        <w:t>Работа по единой методической теме</w:t>
      </w:r>
      <w:r w:rsidRPr="00A66B1D">
        <w:rPr>
          <w:rFonts w:ascii="Times New Roman" w:hAnsi="Times New Roman" w:cs="Times New Roman"/>
          <w:sz w:val="22"/>
          <w:szCs w:val="22"/>
        </w:rPr>
        <w:t xml:space="preserve"> (педсоветы, совещания, консультации, методические дни и др.)</w:t>
      </w:r>
    </w:p>
    <w:tbl>
      <w:tblPr>
        <w:tblW w:w="9877" w:type="dxa"/>
        <w:tblInd w:w="-130" w:type="dxa"/>
        <w:tblLayout w:type="fixed"/>
        <w:tblLook w:val="0000"/>
      </w:tblPr>
      <w:tblGrid>
        <w:gridCol w:w="468"/>
        <w:gridCol w:w="5582"/>
        <w:gridCol w:w="2126"/>
        <w:gridCol w:w="1701"/>
      </w:tblGrid>
      <w:tr w:rsidR="005534E7" w:rsidRPr="00A66B1D" w:rsidTr="00470523">
        <w:tc>
          <w:tcPr>
            <w:tcW w:w="468"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w:t>
            </w:r>
          </w:p>
        </w:tc>
        <w:tc>
          <w:tcPr>
            <w:tcW w:w="5582"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Тема мероприятия</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Форма проведения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Дата</w:t>
            </w:r>
          </w:p>
        </w:tc>
      </w:tr>
      <w:tr w:rsidR="005534E7" w:rsidRPr="00A66B1D" w:rsidTr="00470523">
        <w:tc>
          <w:tcPr>
            <w:tcW w:w="468" w:type="dxa"/>
            <w:tcBorders>
              <w:top w:val="single" w:sz="4" w:space="0" w:color="000000"/>
              <w:left w:val="single" w:sz="4" w:space="0" w:color="000000"/>
              <w:bottom w:val="single" w:sz="4" w:space="0" w:color="000000"/>
            </w:tcBorders>
            <w:shd w:val="clear" w:color="auto" w:fill="auto"/>
          </w:tcPr>
          <w:p w:rsidR="005534E7" w:rsidRPr="00A66B1D" w:rsidRDefault="005534E7" w:rsidP="00F140B8">
            <w:pPr>
              <w:widowControl w:val="0"/>
              <w:numPr>
                <w:ilvl w:val="0"/>
                <w:numId w:val="10"/>
              </w:numPr>
              <w:tabs>
                <w:tab w:val="left" w:pos="720"/>
              </w:tabs>
              <w:snapToGrid w:val="0"/>
              <w:ind w:left="360" w:hanging="360"/>
              <w:jc w:val="both"/>
              <w:rPr>
                <w:rFonts w:ascii="Times New Roman" w:hAnsi="Times New Roman" w:cs="Times New Roman"/>
                <w:sz w:val="22"/>
                <w:szCs w:val="22"/>
              </w:rPr>
            </w:pPr>
          </w:p>
        </w:tc>
        <w:tc>
          <w:tcPr>
            <w:tcW w:w="5582"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Анализ работы и проблем школы за 2012 -2013 учебный год. Цели, задачи и направления деятельности педагогического коллектива на 2013 – 2014 учебный год.</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p>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 xml:space="preserve">Педсовет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rPr>
                <w:rFonts w:ascii="Times New Roman" w:hAnsi="Times New Roman" w:cs="Times New Roman"/>
                <w:color w:val="auto"/>
                <w:sz w:val="22"/>
                <w:szCs w:val="22"/>
              </w:rPr>
            </w:pPr>
          </w:p>
          <w:p w:rsidR="005534E7" w:rsidRPr="00A66B1D" w:rsidRDefault="005534E7" w:rsidP="00470523">
            <w:pPr>
              <w:snapToGrid w:val="0"/>
              <w:rPr>
                <w:rFonts w:ascii="Times New Roman" w:hAnsi="Times New Roman" w:cs="Times New Roman"/>
                <w:color w:val="auto"/>
                <w:sz w:val="22"/>
                <w:szCs w:val="22"/>
              </w:rPr>
            </w:pPr>
            <w:r w:rsidRPr="00A66B1D">
              <w:rPr>
                <w:rFonts w:ascii="Times New Roman" w:hAnsi="Times New Roman" w:cs="Times New Roman"/>
                <w:color w:val="auto"/>
                <w:sz w:val="22"/>
                <w:szCs w:val="22"/>
              </w:rPr>
              <w:t>29.08.13</w:t>
            </w:r>
          </w:p>
        </w:tc>
      </w:tr>
      <w:tr w:rsidR="005534E7" w:rsidRPr="00A66B1D" w:rsidTr="00470523">
        <w:tc>
          <w:tcPr>
            <w:tcW w:w="468" w:type="dxa"/>
            <w:tcBorders>
              <w:top w:val="single" w:sz="4" w:space="0" w:color="000000"/>
              <w:left w:val="single" w:sz="4" w:space="0" w:color="000000"/>
              <w:bottom w:val="single" w:sz="4" w:space="0" w:color="000000"/>
            </w:tcBorders>
            <w:shd w:val="clear" w:color="auto" w:fill="auto"/>
          </w:tcPr>
          <w:p w:rsidR="005534E7" w:rsidRPr="00A66B1D" w:rsidRDefault="005534E7" w:rsidP="00F140B8">
            <w:pPr>
              <w:widowControl w:val="0"/>
              <w:numPr>
                <w:ilvl w:val="0"/>
                <w:numId w:val="10"/>
              </w:numPr>
              <w:tabs>
                <w:tab w:val="left" w:pos="720"/>
              </w:tabs>
              <w:snapToGrid w:val="0"/>
              <w:ind w:left="360" w:hanging="360"/>
              <w:jc w:val="both"/>
              <w:rPr>
                <w:rFonts w:ascii="Times New Roman" w:hAnsi="Times New Roman" w:cs="Times New Roman"/>
                <w:sz w:val="22"/>
                <w:szCs w:val="22"/>
              </w:rPr>
            </w:pPr>
          </w:p>
        </w:tc>
        <w:tc>
          <w:tcPr>
            <w:tcW w:w="5582"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Экспериментальная и инновационная деятельность педагогов ОУ как способ повышения качества образования</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 xml:space="preserve">Педсовет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3.12.14</w:t>
            </w:r>
          </w:p>
        </w:tc>
      </w:tr>
      <w:tr w:rsidR="005534E7" w:rsidRPr="00A66B1D" w:rsidTr="00470523">
        <w:tc>
          <w:tcPr>
            <w:tcW w:w="468" w:type="dxa"/>
            <w:tcBorders>
              <w:top w:val="single" w:sz="4" w:space="0" w:color="000000"/>
              <w:left w:val="single" w:sz="4" w:space="0" w:color="000000"/>
              <w:bottom w:val="single" w:sz="4" w:space="0" w:color="000000"/>
            </w:tcBorders>
            <w:shd w:val="clear" w:color="auto" w:fill="auto"/>
          </w:tcPr>
          <w:p w:rsidR="005534E7" w:rsidRPr="00A66B1D" w:rsidRDefault="005534E7" w:rsidP="00F140B8">
            <w:pPr>
              <w:widowControl w:val="0"/>
              <w:numPr>
                <w:ilvl w:val="0"/>
                <w:numId w:val="10"/>
              </w:numPr>
              <w:tabs>
                <w:tab w:val="left" w:pos="720"/>
              </w:tabs>
              <w:snapToGrid w:val="0"/>
              <w:ind w:left="360" w:hanging="360"/>
              <w:jc w:val="both"/>
              <w:rPr>
                <w:rFonts w:ascii="Times New Roman" w:hAnsi="Times New Roman" w:cs="Times New Roman"/>
                <w:sz w:val="22"/>
                <w:szCs w:val="22"/>
              </w:rPr>
            </w:pPr>
          </w:p>
        </w:tc>
        <w:tc>
          <w:tcPr>
            <w:tcW w:w="5582"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Школа – территория здоровья</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 xml:space="preserve">Педсовет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4.03.14</w:t>
            </w:r>
          </w:p>
        </w:tc>
      </w:tr>
      <w:tr w:rsidR="005534E7" w:rsidRPr="00A66B1D" w:rsidTr="00470523">
        <w:tc>
          <w:tcPr>
            <w:tcW w:w="468" w:type="dxa"/>
            <w:tcBorders>
              <w:top w:val="single" w:sz="4" w:space="0" w:color="000000"/>
              <w:left w:val="single" w:sz="4" w:space="0" w:color="000000"/>
              <w:bottom w:val="single" w:sz="4" w:space="0" w:color="000000"/>
            </w:tcBorders>
            <w:shd w:val="clear" w:color="auto" w:fill="auto"/>
          </w:tcPr>
          <w:p w:rsidR="005534E7" w:rsidRPr="00A66B1D" w:rsidRDefault="005534E7" w:rsidP="00F140B8">
            <w:pPr>
              <w:widowControl w:val="0"/>
              <w:numPr>
                <w:ilvl w:val="0"/>
                <w:numId w:val="10"/>
              </w:numPr>
              <w:tabs>
                <w:tab w:val="left" w:pos="720"/>
              </w:tabs>
              <w:snapToGrid w:val="0"/>
              <w:ind w:left="360" w:hanging="360"/>
              <w:jc w:val="both"/>
              <w:rPr>
                <w:rFonts w:ascii="Times New Roman" w:hAnsi="Times New Roman" w:cs="Times New Roman"/>
                <w:sz w:val="22"/>
                <w:szCs w:val="22"/>
              </w:rPr>
            </w:pPr>
          </w:p>
        </w:tc>
        <w:tc>
          <w:tcPr>
            <w:tcW w:w="5582"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Работа со школьной документацией</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 xml:space="preserve">Совещание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Сентябрь 2013, ноябрь 2013, февраль 2014 , май 2014</w:t>
            </w:r>
          </w:p>
        </w:tc>
      </w:tr>
      <w:tr w:rsidR="005534E7" w:rsidRPr="00A66B1D" w:rsidTr="00470523">
        <w:tc>
          <w:tcPr>
            <w:tcW w:w="468" w:type="dxa"/>
            <w:tcBorders>
              <w:top w:val="single" w:sz="4" w:space="0" w:color="000000"/>
              <w:left w:val="single" w:sz="4" w:space="0" w:color="000000"/>
              <w:bottom w:val="single" w:sz="4" w:space="0" w:color="000000"/>
            </w:tcBorders>
            <w:shd w:val="clear" w:color="auto" w:fill="auto"/>
          </w:tcPr>
          <w:p w:rsidR="005534E7" w:rsidRPr="00A66B1D" w:rsidRDefault="005534E7" w:rsidP="00F140B8">
            <w:pPr>
              <w:widowControl w:val="0"/>
              <w:numPr>
                <w:ilvl w:val="0"/>
                <w:numId w:val="10"/>
              </w:numPr>
              <w:tabs>
                <w:tab w:val="left" w:pos="720"/>
              </w:tabs>
              <w:snapToGrid w:val="0"/>
              <w:ind w:left="360" w:hanging="360"/>
              <w:jc w:val="both"/>
              <w:rPr>
                <w:rFonts w:ascii="Times New Roman" w:hAnsi="Times New Roman" w:cs="Times New Roman"/>
                <w:sz w:val="22"/>
                <w:szCs w:val="22"/>
              </w:rPr>
            </w:pPr>
          </w:p>
        </w:tc>
        <w:tc>
          <w:tcPr>
            <w:tcW w:w="5582"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Методические дни    « Молодость и мастерство»</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 xml:space="preserve">Открытые уроки и </w:t>
            </w:r>
            <w:r w:rsidRPr="00A66B1D">
              <w:rPr>
                <w:rFonts w:ascii="Times New Roman" w:hAnsi="Times New Roman" w:cs="Times New Roman"/>
                <w:sz w:val="22"/>
                <w:szCs w:val="22"/>
              </w:rPr>
              <w:lastRenderedPageBreak/>
              <w:t>внеклассные мероприятия по предмету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lastRenderedPageBreak/>
              <w:t xml:space="preserve"> В течение </w:t>
            </w:r>
            <w:r w:rsidRPr="00A66B1D">
              <w:rPr>
                <w:rFonts w:ascii="Times New Roman" w:hAnsi="Times New Roman" w:cs="Times New Roman"/>
                <w:sz w:val="22"/>
                <w:szCs w:val="22"/>
              </w:rPr>
              <w:lastRenderedPageBreak/>
              <w:t>учебного года</w:t>
            </w:r>
          </w:p>
        </w:tc>
      </w:tr>
      <w:tr w:rsidR="005534E7" w:rsidRPr="00A66B1D" w:rsidTr="00470523">
        <w:tc>
          <w:tcPr>
            <w:tcW w:w="468" w:type="dxa"/>
            <w:tcBorders>
              <w:top w:val="single" w:sz="4" w:space="0" w:color="000000"/>
              <w:left w:val="single" w:sz="4" w:space="0" w:color="000000"/>
              <w:bottom w:val="single" w:sz="4" w:space="0" w:color="000000"/>
            </w:tcBorders>
            <w:shd w:val="clear" w:color="auto" w:fill="auto"/>
          </w:tcPr>
          <w:p w:rsidR="005534E7" w:rsidRPr="00A66B1D" w:rsidRDefault="005534E7" w:rsidP="00F140B8">
            <w:pPr>
              <w:widowControl w:val="0"/>
              <w:numPr>
                <w:ilvl w:val="0"/>
                <w:numId w:val="10"/>
              </w:numPr>
              <w:tabs>
                <w:tab w:val="left" w:pos="720"/>
              </w:tabs>
              <w:snapToGrid w:val="0"/>
              <w:ind w:left="360" w:hanging="360"/>
              <w:jc w:val="both"/>
              <w:rPr>
                <w:rFonts w:ascii="Times New Roman" w:hAnsi="Times New Roman" w:cs="Times New Roman"/>
                <w:sz w:val="22"/>
                <w:szCs w:val="22"/>
              </w:rPr>
            </w:pPr>
          </w:p>
        </w:tc>
        <w:tc>
          <w:tcPr>
            <w:tcW w:w="5582"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Итоги  методических дней</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 xml:space="preserve">Совещание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В течение года</w:t>
            </w:r>
          </w:p>
        </w:tc>
      </w:tr>
      <w:tr w:rsidR="005534E7" w:rsidRPr="00A66B1D" w:rsidTr="00470523">
        <w:tc>
          <w:tcPr>
            <w:tcW w:w="468" w:type="dxa"/>
            <w:tcBorders>
              <w:top w:val="single" w:sz="4" w:space="0" w:color="000000"/>
              <w:left w:val="single" w:sz="4" w:space="0" w:color="000000"/>
              <w:bottom w:val="single" w:sz="4" w:space="0" w:color="000000"/>
            </w:tcBorders>
            <w:shd w:val="clear" w:color="auto" w:fill="auto"/>
          </w:tcPr>
          <w:p w:rsidR="005534E7" w:rsidRPr="00A66B1D" w:rsidRDefault="005534E7" w:rsidP="00F140B8">
            <w:pPr>
              <w:widowControl w:val="0"/>
              <w:numPr>
                <w:ilvl w:val="0"/>
                <w:numId w:val="10"/>
              </w:numPr>
              <w:tabs>
                <w:tab w:val="left" w:pos="720"/>
              </w:tabs>
              <w:snapToGrid w:val="0"/>
              <w:ind w:left="360" w:hanging="360"/>
              <w:jc w:val="both"/>
              <w:rPr>
                <w:rFonts w:ascii="Times New Roman" w:hAnsi="Times New Roman" w:cs="Times New Roman"/>
                <w:sz w:val="22"/>
                <w:szCs w:val="22"/>
              </w:rPr>
            </w:pPr>
          </w:p>
        </w:tc>
        <w:tc>
          <w:tcPr>
            <w:tcW w:w="5582"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Преемственность в деятельности школы I и II ступени</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Заседание ПМПК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Октябрь  2013г.</w:t>
            </w:r>
          </w:p>
        </w:tc>
      </w:tr>
      <w:tr w:rsidR="005534E7" w:rsidRPr="00A66B1D" w:rsidTr="00470523">
        <w:tc>
          <w:tcPr>
            <w:tcW w:w="468" w:type="dxa"/>
            <w:tcBorders>
              <w:top w:val="single" w:sz="4" w:space="0" w:color="000000"/>
              <w:left w:val="single" w:sz="4" w:space="0" w:color="000000"/>
              <w:bottom w:val="single" w:sz="4" w:space="0" w:color="000000"/>
            </w:tcBorders>
            <w:shd w:val="clear" w:color="auto" w:fill="auto"/>
          </w:tcPr>
          <w:p w:rsidR="005534E7" w:rsidRPr="00A66B1D" w:rsidRDefault="005534E7" w:rsidP="00F140B8">
            <w:pPr>
              <w:widowControl w:val="0"/>
              <w:numPr>
                <w:ilvl w:val="0"/>
                <w:numId w:val="10"/>
              </w:numPr>
              <w:tabs>
                <w:tab w:val="left" w:pos="720"/>
              </w:tabs>
              <w:snapToGrid w:val="0"/>
              <w:ind w:left="360" w:hanging="360"/>
              <w:jc w:val="both"/>
              <w:rPr>
                <w:rFonts w:ascii="Times New Roman" w:hAnsi="Times New Roman" w:cs="Times New Roman"/>
                <w:sz w:val="22"/>
                <w:szCs w:val="22"/>
              </w:rPr>
            </w:pPr>
          </w:p>
        </w:tc>
        <w:tc>
          <w:tcPr>
            <w:tcW w:w="5582"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Преемственность в деятельности школы II и III ступени</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Заседание ПМПК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Ноябрь  2013 г.</w:t>
            </w:r>
          </w:p>
        </w:tc>
      </w:tr>
      <w:tr w:rsidR="005534E7" w:rsidRPr="00A66B1D" w:rsidTr="00470523">
        <w:tc>
          <w:tcPr>
            <w:tcW w:w="468" w:type="dxa"/>
            <w:tcBorders>
              <w:top w:val="single" w:sz="4" w:space="0" w:color="000000"/>
              <w:left w:val="single" w:sz="4" w:space="0" w:color="000000"/>
              <w:bottom w:val="single" w:sz="4" w:space="0" w:color="000000"/>
            </w:tcBorders>
            <w:shd w:val="clear" w:color="auto" w:fill="auto"/>
          </w:tcPr>
          <w:p w:rsidR="005534E7" w:rsidRPr="00A66B1D" w:rsidRDefault="005534E7" w:rsidP="00F140B8">
            <w:pPr>
              <w:widowControl w:val="0"/>
              <w:numPr>
                <w:ilvl w:val="0"/>
                <w:numId w:val="10"/>
              </w:numPr>
              <w:tabs>
                <w:tab w:val="left" w:pos="720"/>
              </w:tabs>
              <w:snapToGrid w:val="0"/>
              <w:ind w:left="360" w:hanging="360"/>
              <w:jc w:val="both"/>
              <w:rPr>
                <w:rFonts w:ascii="Times New Roman" w:hAnsi="Times New Roman" w:cs="Times New Roman"/>
                <w:sz w:val="22"/>
                <w:szCs w:val="22"/>
              </w:rPr>
            </w:pPr>
          </w:p>
        </w:tc>
        <w:tc>
          <w:tcPr>
            <w:tcW w:w="5582"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ind w:left="43"/>
              <w:rPr>
                <w:rFonts w:ascii="Times New Roman" w:hAnsi="Times New Roman" w:cs="Times New Roman"/>
                <w:sz w:val="22"/>
                <w:szCs w:val="22"/>
              </w:rPr>
            </w:pPr>
            <w:r w:rsidRPr="00A66B1D">
              <w:rPr>
                <w:rFonts w:ascii="Times New Roman" w:hAnsi="Times New Roman" w:cs="Times New Roman"/>
                <w:sz w:val="22"/>
                <w:szCs w:val="22"/>
              </w:rPr>
              <w:t>Консультации по оформлению научно-исследовательских работ</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Консультации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Декабрь, январь</w:t>
            </w:r>
          </w:p>
        </w:tc>
      </w:tr>
      <w:tr w:rsidR="005534E7" w:rsidRPr="00A66B1D" w:rsidTr="00470523">
        <w:tc>
          <w:tcPr>
            <w:tcW w:w="468" w:type="dxa"/>
            <w:tcBorders>
              <w:top w:val="single" w:sz="4" w:space="0" w:color="000000"/>
              <w:left w:val="single" w:sz="4" w:space="0" w:color="000000"/>
              <w:bottom w:val="single" w:sz="4" w:space="0" w:color="000000"/>
            </w:tcBorders>
            <w:shd w:val="clear" w:color="auto" w:fill="auto"/>
          </w:tcPr>
          <w:p w:rsidR="005534E7" w:rsidRPr="00A66B1D" w:rsidRDefault="005534E7" w:rsidP="00F140B8">
            <w:pPr>
              <w:widowControl w:val="0"/>
              <w:numPr>
                <w:ilvl w:val="0"/>
                <w:numId w:val="10"/>
              </w:numPr>
              <w:tabs>
                <w:tab w:val="left" w:pos="720"/>
              </w:tabs>
              <w:snapToGrid w:val="0"/>
              <w:ind w:left="360" w:hanging="360"/>
              <w:jc w:val="both"/>
              <w:rPr>
                <w:rFonts w:ascii="Times New Roman" w:hAnsi="Times New Roman" w:cs="Times New Roman"/>
                <w:sz w:val="22"/>
                <w:szCs w:val="22"/>
              </w:rPr>
            </w:pPr>
          </w:p>
        </w:tc>
        <w:tc>
          <w:tcPr>
            <w:tcW w:w="5582"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Консультации по составлению рабочих программ</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Консультации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Сентябрь 2013,  май 2014</w:t>
            </w:r>
          </w:p>
        </w:tc>
      </w:tr>
      <w:tr w:rsidR="005534E7" w:rsidRPr="00A66B1D" w:rsidTr="00470523">
        <w:tc>
          <w:tcPr>
            <w:tcW w:w="468" w:type="dxa"/>
            <w:tcBorders>
              <w:top w:val="single" w:sz="4" w:space="0" w:color="000000"/>
              <w:left w:val="single" w:sz="4" w:space="0" w:color="000000"/>
              <w:bottom w:val="single" w:sz="4" w:space="0" w:color="000000"/>
            </w:tcBorders>
            <w:shd w:val="clear" w:color="auto" w:fill="auto"/>
          </w:tcPr>
          <w:p w:rsidR="005534E7" w:rsidRPr="00A66B1D" w:rsidRDefault="005534E7" w:rsidP="00F140B8">
            <w:pPr>
              <w:widowControl w:val="0"/>
              <w:numPr>
                <w:ilvl w:val="0"/>
                <w:numId w:val="10"/>
              </w:numPr>
              <w:tabs>
                <w:tab w:val="left" w:pos="720"/>
              </w:tabs>
              <w:snapToGrid w:val="0"/>
              <w:ind w:left="360" w:hanging="360"/>
              <w:jc w:val="both"/>
              <w:rPr>
                <w:rFonts w:ascii="Times New Roman" w:hAnsi="Times New Roman" w:cs="Times New Roman"/>
                <w:sz w:val="22"/>
                <w:szCs w:val="22"/>
              </w:rPr>
            </w:pPr>
          </w:p>
        </w:tc>
        <w:tc>
          <w:tcPr>
            <w:tcW w:w="5582"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Консультации по составлению образовательного минимума на 2014 – 2015учебный год</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 xml:space="preserve">Консультации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 xml:space="preserve">Апрель – май  2014г.  </w:t>
            </w:r>
          </w:p>
        </w:tc>
      </w:tr>
      <w:tr w:rsidR="005534E7" w:rsidRPr="00A66B1D" w:rsidTr="00470523">
        <w:tc>
          <w:tcPr>
            <w:tcW w:w="468" w:type="dxa"/>
            <w:tcBorders>
              <w:top w:val="single" w:sz="4" w:space="0" w:color="000000"/>
              <w:left w:val="single" w:sz="4" w:space="0" w:color="000000"/>
              <w:bottom w:val="single" w:sz="4" w:space="0" w:color="000000"/>
            </w:tcBorders>
            <w:shd w:val="clear" w:color="auto" w:fill="auto"/>
          </w:tcPr>
          <w:p w:rsidR="005534E7" w:rsidRPr="00A66B1D" w:rsidRDefault="005534E7" w:rsidP="00F140B8">
            <w:pPr>
              <w:widowControl w:val="0"/>
              <w:numPr>
                <w:ilvl w:val="0"/>
                <w:numId w:val="10"/>
              </w:numPr>
              <w:tabs>
                <w:tab w:val="left" w:pos="720"/>
              </w:tabs>
              <w:snapToGrid w:val="0"/>
              <w:ind w:left="360" w:hanging="360"/>
              <w:jc w:val="both"/>
              <w:rPr>
                <w:rFonts w:ascii="Times New Roman" w:hAnsi="Times New Roman" w:cs="Times New Roman"/>
                <w:sz w:val="22"/>
                <w:szCs w:val="22"/>
              </w:rPr>
            </w:pPr>
          </w:p>
        </w:tc>
        <w:tc>
          <w:tcPr>
            <w:tcW w:w="5582"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highlight w:val="white"/>
              </w:rPr>
              <w:t>«Итоги первого года эксперимента по теме  «Технология тьюторского сопровождения учащихся в процессе обучения по индивидуальным образовательным траекториям»</w:t>
            </w:r>
            <w:r w:rsidRPr="00A66B1D">
              <w:rPr>
                <w:rFonts w:ascii="Times New Roman" w:hAnsi="Times New Roman" w:cs="Times New Roman"/>
                <w:sz w:val="22"/>
                <w:szCs w:val="22"/>
              </w:rPr>
              <w:t xml:space="preserve">  </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«Круглый стол»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3 .10.2012 г.</w:t>
            </w:r>
          </w:p>
        </w:tc>
      </w:tr>
      <w:tr w:rsidR="005534E7" w:rsidRPr="00A66B1D" w:rsidTr="00470523">
        <w:tc>
          <w:tcPr>
            <w:tcW w:w="468" w:type="dxa"/>
            <w:tcBorders>
              <w:top w:val="single" w:sz="4" w:space="0" w:color="000000"/>
              <w:left w:val="single" w:sz="4" w:space="0" w:color="000000"/>
              <w:bottom w:val="single" w:sz="4" w:space="0" w:color="000000"/>
            </w:tcBorders>
            <w:shd w:val="clear" w:color="auto" w:fill="auto"/>
          </w:tcPr>
          <w:p w:rsidR="005534E7" w:rsidRPr="00A66B1D" w:rsidRDefault="005534E7" w:rsidP="00F140B8">
            <w:pPr>
              <w:widowControl w:val="0"/>
              <w:numPr>
                <w:ilvl w:val="0"/>
                <w:numId w:val="10"/>
              </w:numPr>
              <w:tabs>
                <w:tab w:val="left" w:pos="720"/>
              </w:tabs>
              <w:snapToGrid w:val="0"/>
              <w:ind w:left="360" w:hanging="360"/>
              <w:jc w:val="both"/>
              <w:rPr>
                <w:rFonts w:ascii="Times New Roman" w:hAnsi="Times New Roman" w:cs="Times New Roman"/>
                <w:sz w:val="22"/>
                <w:szCs w:val="22"/>
              </w:rPr>
            </w:pPr>
          </w:p>
        </w:tc>
        <w:tc>
          <w:tcPr>
            <w:tcW w:w="5582"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Консультации по подготовке  к  участию во  всероссийской научно – практической конференции «Развитие практик тьюторского сопровождения в системе дополнительного профессионального образования»</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Консультации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Сентябрь, октябрь 2013</w:t>
            </w:r>
          </w:p>
        </w:tc>
      </w:tr>
      <w:tr w:rsidR="005534E7" w:rsidRPr="00A66B1D" w:rsidTr="00470523">
        <w:tc>
          <w:tcPr>
            <w:tcW w:w="468" w:type="dxa"/>
            <w:tcBorders>
              <w:top w:val="single" w:sz="4" w:space="0" w:color="000000"/>
              <w:left w:val="single" w:sz="4" w:space="0" w:color="000000"/>
              <w:bottom w:val="single" w:sz="4" w:space="0" w:color="000000"/>
            </w:tcBorders>
            <w:shd w:val="clear" w:color="auto" w:fill="auto"/>
          </w:tcPr>
          <w:p w:rsidR="005534E7" w:rsidRPr="00A66B1D" w:rsidRDefault="005534E7" w:rsidP="00F140B8">
            <w:pPr>
              <w:widowControl w:val="0"/>
              <w:numPr>
                <w:ilvl w:val="0"/>
                <w:numId w:val="10"/>
              </w:numPr>
              <w:tabs>
                <w:tab w:val="left" w:pos="720"/>
              </w:tabs>
              <w:snapToGrid w:val="0"/>
              <w:ind w:left="360" w:hanging="360"/>
              <w:jc w:val="both"/>
              <w:rPr>
                <w:rFonts w:ascii="Times New Roman" w:hAnsi="Times New Roman" w:cs="Times New Roman"/>
                <w:sz w:val="22"/>
                <w:szCs w:val="22"/>
              </w:rPr>
            </w:pPr>
          </w:p>
        </w:tc>
        <w:tc>
          <w:tcPr>
            <w:tcW w:w="5582"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Консультации по подготовке к участию в городском конкурсе «Учитель года»</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 xml:space="preserve">Консультации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Декабрь  2014</w:t>
            </w:r>
          </w:p>
        </w:tc>
      </w:tr>
      <w:tr w:rsidR="005534E7" w:rsidRPr="00A66B1D" w:rsidTr="00470523">
        <w:tc>
          <w:tcPr>
            <w:tcW w:w="468" w:type="dxa"/>
            <w:tcBorders>
              <w:top w:val="single" w:sz="4" w:space="0" w:color="000000"/>
              <w:left w:val="single" w:sz="4" w:space="0" w:color="000000"/>
              <w:bottom w:val="single" w:sz="4" w:space="0" w:color="000000"/>
            </w:tcBorders>
            <w:shd w:val="clear" w:color="auto" w:fill="auto"/>
          </w:tcPr>
          <w:p w:rsidR="005534E7" w:rsidRPr="00A66B1D" w:rsidRDefault="005534E7" w:rsidP="00F140B8">
            <w:pPr>
              <w:widowControl w:val="0"/>
              <w:numPr>
                <w:ilvl w:val="0"/>
                <w:numId w:val="10"/>
              </w:numPr>
              <w:tabs>
                <w:tab w:val="left" w:pos="720"/>
              </w:tabs>
              <w:snapToGrid w:val="0"/>
              <w:ind w:left="360" w:hanging="360"/>
              <w:jc w:val="both"/>
              <w:rPr>
                <w:rFonts w:ascii="Times New Roman" w:hAnsi="Times New Roman" w:cs="Times New Roman"/>
                <w:sz w:val="22"/>
                <w:szCs w:val="22"/>
              </w:rPr>
            </w:pPr>
          </w:p>
        </w:tc>
        <w:tc>
          <w:tcPr>
            <w:tcW w:w="5582"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Консультации по проведению региональной педагогической мастерской «Тьюторское сопровождение процесса индивидуализации в образовательной организации»</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Консультации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Февраль, март 2014</w:t>
            </w:r>
          </w:p>
        </w:tc>
      </w:tr>
      <w:tr w:rsidR="005534E7" w:rsidRPr="00A66B1D" w:rsidTr="00470523">
        <w:tc>
          <w:tcPr>
            <w:tcW w:w="468" w:type="dxa"/>
            <w:tcBorders>
              <w:top w:val="single" w:sz="4" w:space="0" w:color="000000"/>
              <w:left w:val="single" w:sz="4" w:space="0" w:color="000000"/>
              <w:bottom w:val="single" w:sz="4" w:space="0" w:color="000000"/>
            </w:tcBorders>
            <w:shd w:val="clear" w:color="auto" w:fill="auto"/>
          </w:tcPr>
          <w:p w:rsidR="005534E7" w:rsidRPr="00A66B1D" w:rsidRDefault="005534E7" w:rsidP="00F140B8">
            <w:pPr>
              <w:widowControl w:val="0"/>
              <w:numPr>
                <w:ilvl w:val="0"/>
                <w:numId w:val="10"/>
              </w:numPr>
              <w:tabs>
                <w:tab w:val="left" w:pos="720"/>
              </w:tabs>
              <w:snapToGrid w:val="0"/>
              <w:ind w:left="360" w:hanging="360"/>
              <w:jc w:val="both"/>
              <w:rPr>
                <w:rFonts w:ascii="Times New Roman" w:hAnsi="Times New Roman" w:cs="Times New Roman"/>
                <w:sz w:val="22"/>
                <w:szCs w:val="22"/>
              </w:rPr>
            </w:pPr>
          </w:p>
        </w:tc>
        <w:tc>
          <w:tcPr>
            <w:tcW w:w="5582"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Консультации по подготовке к городскому фестивалю методических идей</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 xml:space="preserve">Консультации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Апрель 2014</w:t>
            </w:r>
          </w:p>
        </w:tc>
      </w:tr>
      <w:tr w:rsidR="005534E7" w:rsidRPr="00A66B1D" w:rsidTr="00470523">
        <w:tc>
          <w:tcPr>
            <w:tcW w:w="468" w:type="dxa"/>
            <w:tcBorders>
              <w:top w:val="single" w:sz="4" w:space="0" w:color="000000"/>
              <w:left w:val="single" w:sz="4" w:space="0" w:color="000000"/>
              <w:bottom w:val="single" w:sz="4" w:space="0" w:color="000000"/>
            </w:tcBorders>
            <w:shd w:val="clear" w:color="auto" w:fill="auto"/>
          </w:tcPr>
          <w:p w:rsidR="005534E7" w:rsidRPr="00A66B1D" w:rsidRDefault="005534E7" w:rsidP="00F140B8">
            <w:pPr>
              <w:widowControl w:val="0"/>
              <w:numPr>
                <w:ilvl w:val="0"/>
                <w:numId w:val="10"/>
              </w:numPr>
              <w:tabs>
                <w:tab w:val="left" w:pos="720"/>
              </w:tabs>
              <w:snapToGrid w:val="0"/>
              <w:ind w:left="360" w:hanging="360"/>
              <w:jc w:val="both"/>
              <w:rPr>
                <w:rFonts w:ascii="Times New Roman" w:hAnsi="Times New Roman" w:cs="Times New Roman"/>
                <w:sz w:val="22"/>
                <w:szCs w:val="22"/>
              </w:rPr>
            </w:pPr>
          </w:p>
        </w:tc>
        <w:tc>
          <w:tcPr>
            <w:tcW w:w="5582"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Мониторинг качества образования</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Совещания при завуче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В течение года</w:t>
            </w:r>
          </w:p>
        </w:tc>
      </w:tr>
    </w:tbl>
    <w:p w:rsidR="005534E7" w:rsidRPr="00A66B1D" w:rsidRDefault="005534E7" w:rsidP="005534E7">
      <w:pPr>
        <w:jc w:val="both"/>
        <w:rPr>
          <w:rFonts w:ascii="Times New Roman" w:hAnsi="Times New Roman" w:cs="Times New Roman"/>
          <w:sz w:val="22"/>
          <w:szCs w:val="22"/>
        </w:rPr>
      </w:pPr>
    </w:p>
    <w:p w:rsidR="005534E7" w:rsidRPr="005534E7" w:rsidRDefault="005534E7" w:rsidP="005534E7">
      <w:pPr>
        <w:widowControl w:val="0"/>
        <w:tabs>
          <w:tab w:val="left" w:pos="720"/>
        </w:tabs>
        <w:ind w:left="360"/>
        <w:jc w:val="both"/>
        <w:rPr>
          <w:rFonts w:ascii="Times New Roman" w:hAnsi="Times New Roman" w:cs="Times New Roman"/>
          <w:b/>
          <w:sz w:val="22"/>
          <w:szCs w:val="22"/>
        </w:rPr>
      </w:pPr>
      <w:r w:rsidRPr="005534E7">
        <w:rPr>
          <w:rFonts w:ascii="Times New Roman" w:hAnsi="Times New Roman" w:cs="Times New Roman"/>
          <w:b/>
          <w:sz w:val="22"/>
          <w:szCs w:val="22"/>
        </w:rPr>
        <w:t>Работа школьных методических объединений</w:t>
      </w:r>
    </w:p>
    <w:tbl>
      <w:tblPr>
        <w:tblW w:w="9829" w:type="dxa"/>
        <w:tblInd w:w="-130" w:type="dxa"/>
        <w:tblLayout w:type="fixed"/>
        <w:tblLook w:val="0000"/>
      </w:tblPr>
      <w:tblGrid>
        <w:gridCol w:w="466"/>
        <w:gridCol w:w="2988"/>
        <w:gridCol w:w="2029"/>
        <w:gridCol w:w="1434"/>
        <w:gridCol w:w="2912"/>
      </w:tblGrid>
      <w:tr w:rsidR="005534E7" w:rsidRPr="00A66B1D" w:rsidTr="00470523">
        <w:tc>
          <w:tcPr>
            <w:tcW w:w="46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w:t>
            </w:r>
          </w:p>
        </w:tc>
        <w:tc>
          <w:tcPr>
            <w:tcW w:w="2988"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Название методического объединения</w:t>
            </w:r>
          </w:p>
        </w:tc>
        <w:tc>
          <w:tcPr>
            <w:tcW w:w="2029"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Руководитель</w:t>
            </w:r>
          </w:p>
        </w:tc>
        <w:tc>
          <w:tcPr>
            <w:tcW w:w="1434"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Количество членов ШМО</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Наиболее интересные мероприятия, проводимые ШМО</w:t>
            </w:r>
          </w:p>
        </w:tc>
      </w:tr>
      <w:tr w:rsidR="005534E7" w:rsidRPr="00A66B1D" w:rsidTr="00470523">
        <w:tc>
          <w:tcPr>
            <w:tcW w:w="46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1</w:t>
            </w:r>
          </w:p>
        </w:tc>
        <w:tc>
          <w:tcPr>
            <w:tcW w:w="2988"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Школьное методическое объединение учителей начальных классов</w:t>
            </w:r>
          </w:p>
        </w:tc>
        <w:tc>
          <w:tcPr>
            <w:tcW w:w="2029"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Грузинцева Н.В.</w:t>
            </w:r>
          </w:p>
        </w:tc>
        <w:tc>
          <w:tcPr>
            <w:tcW w:w="1434"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14</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Организация предметных олимпиад на всех параллелях и второго тура для учеников 4-х классов; выступления творческих групп на заседаниях ШМО</w:t>
            </w:r>
          </w:p>
        </w:tc>
      </w:tr>
      <w:tr w:rsidR="005534E7" w:rsidRPr="00A66B1D" w:rsidTr="00470523">
        <w:tc>
          <w:tcPr>
            <w:tcW w:w="46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2</w:t>
            </w:r>
          </w:p>
        </w:tc>
        <w:tc>
          <w:tcPr>
            <w:tcW w:w="2988"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ШМО учителей русского языка и литературы</w:t>
            </w:r>
          </w:p>
        </w:tc>
        <w:tc>
          <w:tcPr>
            <w:tcW w:w="2029"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Великоречина Г.Е.</w:t>
            </w:r>
          </w:p>
        </w:tc>
        <w:tc>
          <w:tcPr>
            <w:tcW w:w="1434"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6</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Организация   проектных дней «Обучение. Вдохно-вение. Творчество»  для параллели 5 – 6 классов, виртуальной экскурсии «Необычные памятники литературным героям», устный журнал «Из жизни слов»; литературные игры, посвящённые творчеству М.Ю.Лермонтова</w:t>
            </w:r>
          </w:p>
        </w:tc>
      </w:tr>
      <w:tr w:rsidR="005534E7" w:rsidRPr="00A66B1D" w:rsidTr="00470523">
        <w:tc>
          <w:tcPr>
            <w:tcW w:w="46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3</w:t>
            </w:r>
          </w:p>
        </w:tc>
        <w:tc>
          <w:tcPr>
            <w:tcW w:w="2988"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ШМО учителей математики, физики, информатики</w:t>
            </w:r>
          </w:p>
        </w:tc>
        <w:tc>
          <w:tcPr>
            <w:tcW w:w="2029"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Мандыбура Л.А.</w:t>
            </w:r>
          </w:p>
        </w:tc>
        <w:tc>
          <w:tcPr>
            <w:tcW w:w="1434"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9</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Внеклассные мероприятия  по физике «Наш вклад в Олимпийские игры», «Математика вокруг нас», «Математические сказки»</w:t>
            </w:r>
          </w:p>
        </w:tc>
      </w:tr>
      <w:tr w:rsidR="005534E7" w:rsidRPr="00A66B1D" w:rsidTr="00470523">
        <w:tc>
          <w:tcPr>
            <w:tcW w:w="46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4</w:t>
            </w:r>
          </w:p>
        </w:tc>
        <w:tc>
          <w:tcPr>
            <w:tcW w:w="2988"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ШМО учителей биологии, химии, географии</w:t>
            </w:r>
          </w:p>
        </w:tc>
        <w:tc>
          <w:tcPr>
            <w:tcW w:w="2029"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Савина И.А.</w:t>
            </w:r>
          </w:p>
        </w:tc>
        <w:tc>
          <w:tcPr>
            <w:tcW w:w="1434"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4</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 xml:space="preserve">Организация предметной декады  и проектных дней </w:t>
            </w:r>
            <w:r w:rsidRPr="00A66B1D">
              <w:rPr>
                <w:rFonts w:ascii="Times New Roman" w:hAnsi="Times New Roman" w:cs="Times New Roman"/>
                <w:sz w:val="22"/>
                <w:szCs w:val="22"/>
              </w:rPr>
              <w:lastRenderedPageBreak/>
              <w:t>«Обучение. Вдохновение. Творчество»  для параллели 5 – 6 классов;  мастер-класс «Чай, чай – выручай!»</w:t>
            </w:r>
          </w:p>
        </w:tc>
      </w:tr>
      <w:tr w:rsidR="005534E7" w:rsidRPr="00A66B1D" w:rsidTr="00470523">
        <w:tc>
          <w:tcPr>
            <w:tcW w:w="46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lastRenderedPageBreak/>
              <w:t>5</w:t>
            </w:r>
          </w:p>
        </w:tc>
        <w:tc>
          <w:tcPr>
            <w:tcW w:w="2988"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ШМО учителей истории, обществознания, права, экономики</w:t>
            </w:r>
          </w:p>
        </w:tc>
        <w:tc>
          <w:tcPr>
            <w:tcW w:w="2029"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Кривоногова Т.А.</w:t>
            </w:r>
          </w:p>
        </w:tc>
        <w:tc>
          <w:tcPr>
            <w:tcW w:w="1434"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5</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Организация предметной декады  и проектных дней «Обучение. Вдохновение. Творчество»  для параллели 5 – 6 классов</w:t>
            </w:r>
          </w:p>
        </w:tc>
      </w:tr>
      <w:tr w:rsidR="005534E7" w:rsidRPr="00A66B1D" w:rsidTr="00470523">
        <w:tc>
          <w:tcPr>
            <w:tcW w:w="46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6</w:t>
            </w:r>
          </w:p>
        </w:tc>
        <w:tc>
          <w:tcPr>
            <w:tcW w:w="2988"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ШМО учителей иностранного языка</w:t>
            </w:r>
          </w:p>
        </w:tc>
        <w:tc>
          <w:tcPr>
            <w:tcW w:w="2029"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Епифанова  Е.Г.</w:t>
            </w:r>
          </w:p>
        </w:tc>
        <w:tc>
          <w:tcPr>
            <w:tcW w:w="1434"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8</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Организация предметной декады, посвящённой олимпиаде в Сочи,  и проектных дней «Обучение. Вдохновение. Творчество»  для параллели 5 – 6 классов</w:t>
            </w:r>
          </w:p>
        </w:tc>
      </w:tr>
      <w:tr w:rsidR="005534E7" w:rsidRPr="00A66B1D" w:rsidTr="00470523">
        <w:tc>
          <w:tcPr>
            <w:tcW w:w="46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7</w:t>
            </w:r>
          </w:p>
        </w:tc>
        <w:tc>
          <w:tcPr>
            <w:tcW w:w="2988"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ШМО учителей эстетического цикла</w:t>
            </w:r>
          </w:p>
        </w:tc>
        <w:tc>
          <w:tcPr>
            <w:tcW w:w="2029"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Беляков А.Н.</w:t>
            </w:r>
          </w:p>
        </w:tc>
        <w:tc>
          <w:tcPr>
            <w:tcW w:w="1434"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5</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Организация предметной декады  и проектных дней «Обучение. Вдохновение. Творчество»  для параллели 5 – 6 классов и выставки «Двиносплав»</w:t>
            </w:r>
          </w:p>
        </w:tc>
      </w:tr>
      <w:tr w:rsidR="005534E7" w:rsidRPr="00A66B1D" w:rsidTr="00470523">
        <w:tc>
          <w:tcPr>
            <w:tcW w:w="46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8</w:t>
            </w:r>
          </w:p>
        </w:tc>
        <w:tc>
          <w:tcPr>
            <w:tcW w:w="2988"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ШМО учителей физкультуры</w:t>
            </w:r>
          </w:p>
        </w:tc>
        <w:tc>
          <w:tcPr>
            <w:tcW w:w="2029"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Коробов А.С.</w:t>
            </w:r>
          </w:p>
        </w:tc>
        <w:tc>
          <w:tcPr>
            <w:tcW w:w="1434"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rPr>
                <w:rFonts w:ascii="Times New Roman" w:hAnsi="Times New Roman" w:cs="Times New Roman"/>
                <w:sz w:val="22"/>
                <w:szCs w:val="22"/>
              </w:rPr>
            </w:pPr>
            <w:r w:rsidRPr="00A66B1D">
              <w:rPr>
                <w:rFonts w:ascii="Times New Roman" w:hAnsi="Times New Roman" w:cs="Times New Roman"/>
                <w:sz w:val="22"/>
                <w:szCs w:val="22"/>
              </w:rPr>
              <w:t>5</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Малые Беломорские игры</w:t>
            </w:r>
          </w:p>
        </w:tc>
      </w:tr>
    </w:tbl>
    <w:p w:rsidR="005534E7" w:rsidRPr="00A66B1D" w:rsidRDefault="005534E7" w:rsidP="005534E7">
      <w:pPr>
        <w:jc w:val="both"/>
        <w:rPr>
          <w:rFonts w:ascii="Times New Roman" w:hAnsi="Times New Roman" w:cs="Times New Roman"/>
          <w:sz w:val="22"/>
          <w:szCs w:val="22"/>
        </w:rPr>
      </w:pPr>
      <w:r w:rsidRPr="00A66B1D">
        <w:rPr>
          <w:rFonts w:ascii="Times New Roman" w:hAnsi="Times New Roman" w:cs="Times New Roman"/>
          <w:sz w:val="22"/>
          <w:szCs w:val="22"/>
        </w:rPr>
        <w:t xml:space="preserve"> </w:t>
      </w:r>
    </w:p>
    <w:p w:rsidR="005534E7" w:rsidRPr="005534E7" w:rsidRDefault="005534E7" w:rsidP="005534E7">
      <w:pPr>
        <w:widowControl w:val="0"/>
        <w:tabs>
          <w:tab w:val="left" w:pos="720"/>
        </w:tabs>
        <w:ind w:left="360"/>
        <w:jc w:val="both"/>
        <w:rPr>
          <w:rFonts w:ascii="Times New Roman" w:hAnsi="Times New Roman" w:cs="Times New Roman"/>
          <w:b/>
          <w:sz w:val="22"/>
          <w:szCs w:val="22"/>
        </w:rPr>
      </w:pPr>
      <w:r w:rsidRPr="005534E7">
        <w:rPr>
          <w:rFonts w:ascii="Times New Roman" w:hAnsi="Times New Roman" w:cs="Times New Roman"/>
          <w:b/>
          <w:sz w:val="22"/>
          <w:szCs w:val="22"/>
        </w:rPr>
        <w:t>Работа творческих групп</w:t>
      </w:r>
    </w:p>
    <w:tbl>
      <w:tblPr>
        <w:tblW w:w="10774" w:type="dxa"/>
        <w:tblInd w:w="-885" w:type="dxa"/>
        <w:tblLayout w:type="fixed"/>
        <w:tblLook w:val="0000"/>
      </w:tblPr>
      <w:tblGrid>
        <w:gridCol w:w="567"/>
        <w:gridCol w:w="3545"/>
        <w:gridCol w:w="1701"/>
        <w:gridCol w:w="2126"/>
        <w:gridCol w:w="2835"/>
      </w:tblGrid>
      <w:tr w:rsidR="005534E7" w:rsidRPr="00A66B1D" w:rsidTr="00470523">
        <w:tc>
          <w:tcPr>
            <w:tcW w:w="567"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w:t>
            </w:r>
          </w:p>
        </w:tc>
        <w:tc>
          <w:tcPr>
            <w:tcW w:w="3545"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Проблема, по которой работает группа</w:t>
            </w:r>
          </w:p>
        </w:tc>
        <w:tc>
          <w:tcPr>
            <w:tcW w:w="1701"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Руководитель творческой группы</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Члены творческой группы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Результаты работы творческой группы</w:t>
            </w:r>
          </w:p>
        </w:tc>
      </w:tr>
      <w:tr w:rsidR="005534E7" w:rsidRPr="00A66B1D" w:rsidTr="00470523">
        <w:tc>
          <w:tcPr>
            <w:tcW w:w="567"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1</w:t>
            </w:r>
          </w:p>
        </w:tc>
        <w:tc>
          <w:tcPr>
            <w:tcW w:w="3545"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Технология оценочной деятельности учителя начальных классов в условиях безотметочного обучения</w:t>
            </w:r>
          </w:p>
        </w:tc>
        <w:tc>
          <w:tcPr>
            <w:tcW w:w="1701"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Попова Т.А.</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Попова Т.А.</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Неверова Н.В. Лейкина 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Составлены методические рекомендации по обучению оценочной деятельности в 1 классе</w:t>
            </w:r>
          </w:p>
        </w:tc>
      </w:tr>
      <w:tr w:rsidR="005534E7" w:rsidRPr="00A66B1D" w:rsidTr="00470523">
        <w:tc>
          <w:tcPr>
            <w:tcW w:w="567"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2</w:t>
            </w:r>
          </w:p>
        </w:tc>
        <w:tc>
          <w:tcPr>
            <w:tcW w:w="3545"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Использование игровых технологий в учебном процессе в условиях ФГОС НОО</w:t>
            </w:r>
          </w:p>
        </w:tc>
        <w:tc>
          <w:tcPr>
            <w:tcW w:w="1701"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ind w:left="-108"/>
              <w:rPr>
                <w:rFonts w:ascii="Times New Roman" w:hAnsi="Times New Roman" w:cs="Times New Roman"/>
                <w:sz w:val="22"/>
                <w:szCs w:val="22"/>
              </w:rPr>
            </w:pPr>
            <w:r w:rsidRPr="00A66B1D">
              <w:rPr>
                <w:rFonts w:ascii="Times New Roman" w:hAnsi="Times New Roman" w:cs="Times New Roman"/>
                <w:sz w:val="22"/>
                <w:szCs w:val="22"/>
              </w:rPr>
              <w:t>Двинова О.Н.</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Двинова О.Н.</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Поварова З.И.</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Ивашова Е.Ю.</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Выступили на заседании ШМО, представили открытые уроки на город и область с их использованием</w:t>
            </w:r>
          </w:p>
        </w:tc>
      </w:tr>
      <w:tr w:rsidR="005534E7" w:rsidRPr="00A66B1D" w:rsidTr="00470523">
        <w:tc>
          <w:tcPr>
            <w:tcW w:w="567"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3</w:t>
            </w:r>
          </w:p>
        </w:tc>
        <w:tc>
          <w:tcPr>
            <w:tcW w:w="3545"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Проектно-исследовательские методы обучения в рамках ФГОС НОО</w:t>
            </w:r>
          </w:p>
        </w:tc>
        <w:tc>
          <w:tcPr>
            <w:tcW w:w="1701"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Гун И.А.</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Гун И.А.</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Придня И.М.</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Долинина Е.Г.</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Фокина Е.Е.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Дали открытое мероприятие  с использованием этих методов «Путешествие по Архангельской области. Путеводитель туриста»</w:t>
            </w:r>
          </w:p>
        </w:tc>
      </w:tr>
      <w:tr w:rsidR="005534E7" w:rsidRPr="00A66B1D" w:rsidTr="00470523">
        <w:tc>
          <w:tcPr>
            <w:tcW w:w="567"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4</w:t>
            </w:r>
          </w:p>
        </w:tc>
        <w:tc>
          <w:tcPr>
            <w:tcW w:w="3545"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Использование технологии сотрудничества учителем начальных классов</w:t>
            </w:r>
          </w:p>
        </w:tc>
        <w:tc>
          <w:tcPr>
            <w:tcW w:w="1701"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Матвеева С.В.</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ind w:left="-108"/>
              <w:rPr>
                <w:rFonts w:ascii="Times New Roman" w:hAnsi="Times New Roman" w:cs="Times New Roman"/>
                <w:sz w:val="22"/>
                <w:szCs w:val="22"/>
              </w:rPr>
            </w:pPr>
            <w:r w:rsidRPr="00A66B1D">
              <w:rPr>
                <w:rFonts w:ascii="Times New Roman" w:hAnsi="Times New Roman" w:cs="Times New Roman"/>
                <w:sz w:val="22"/>
                <w:szCs w:val="22"/>
              </w:rPr>
              <w:t>Матвеева С.В.</w:t>
            </w:r>
          </w:p>
          <w:p w:rsidR="005534E7" w:rsidRPr="00A66B1D" w:rsidRDefault="005534E7" w:rsidP="00470523">
            <w:pPr>
              <w:snapToGrid w:val="0"/>
              <w:ind w:left="-108"/>
              <w:rPr>
                <w:rFonts w:ascii="Times New Roman" w:hAnsi="Times New Roman" w:cs="Times New Roman"/>
                <w:sz w:val="22"/>
                <w:szCs w:val="22"/>
              </w:rPr>
            </w:pPr>
            <w:r w:rsidRPr="00A66B1D">
              <w:rPr>
                <w:rFonts w:ascii="Times New Roman" w:hAnsi="Times New Roman" w:cs="Times New Roman"/>
                <w:sz w:val="22"/>
                <w:szCs w:val="22"/>
              </w:rPr>
              <w:t>Грузинцева Н.В.</w:t>
            </w:r>
          </w:p>
          <w:p w:rsidR="005534E7" w:rsidRPr="00A66B1D" w:rsidRDefault="005534E7" w:rsidP="00470523">
            <w:pPr>
              <w:snapToGrid w:val="0"/>
              <w:ind w:left="-108"/>
              <w:rPr>
                <w:rFonts w:ascii="Times New Roman" w:hAnsi="Times New Roman" w:cs="Times New Roman"/>
                <w:sz w:val="22"/>
                <w:szCs w:val="22"/>
              </w:rPr>
            </w:pPr>
            <w:r w:rsidRPr="00A66B1D">
              <w:rPr>
                <w:rFonts w:ascii="Times New Roman" w:hAnsi="Times New Roman" w:cs="Times New Roman"/>
                <w:sz w:val="22"/>
                <w:szCs w:val="22"/>
              </w:rPr>
              <w:t>Синникова М.А.</w:t>
            </w:r>
          </w:p>
          <w:p w:rsidR="005534E7" w:rsidRPr="00A66B1D" w:rsidRDefault="005534E7" w:rsidP="00470523">
            <w:pPr>
              <w:snapToGrid w:val="0"/>
              <w:ind w:left="-108"/>
              <w:rPr>
                <w:rFonts w:ascii="Times New Roman" w:hAnsi="Times New Roman" w:cs="Times New Roman"/>
                <w:sz w:val="22"/>
                <w:szCs w:val="22"/>
              </w:rPr>
            </w:pPr>
            <w:r w:rsidRPr="00A66B1D">
              <w:rPr>
                <w:rFonts w:ascii="Times New Roman" w:hAnsi="Times New Roman" w:cs="Times New Roman"/>
                <w:sz w:val="22"/>
                <w:szCs w:val="22"/>
              </w:rPr>
              <w:t>Белоусова Г.А.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Открытое внеклассное занятие-игра «По природным зонам Ро-ссии» с использованием технологии сотрудничества</w:t>
            </w:r>
          </w:p>
        </w:tc>
      </w:tr>
      <w:tr w:rsidR="005534E7" w:rsidRPr="00A66B1D" w:rsidTr="00470523">
        <w:tc>
          <w:tcPr>
            <w:tcW w:w="567"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5</w:t>
            </w:r>
          </w:p>
        </w:tc>
        <w:tc>
          <w:tcPr>
            <w:tcW w:w="3545"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Преемственность ДОУ и начальной школы</w:t>
            </w:r>
          </w:p>
        </w:tc>
        <w:tc>
          <w:tcPr>
            <w:tcW w:w="1701"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Лейкина Т.И.</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Лейкина Т.И.</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Попова Т.А.</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Неверова Н.В.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Открытые занятия для воспитателей, посвящение в первоклассники, заключительный консилиум по готовности к обучению</w:t>
            </w:r>
          </w:p>
        </w:tc>
      </w:tr>
      <w:tr w:rsidR="005534E7" w:rsidRPr="00A66B1D" w:rsidTr="00470523">
        <w:tc>
          <w:tcPr>
            <w:tcW w:w="567"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6</w:t>
            </w:r>
          </w:p>
        </w:tc>
        <w:tc>
          <w:tcPr>
            <w:tcW w:w="3545"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Проведение предварительной диагностики по ЕГЭ и ОГЭ</w:t>
            </w:r>
          </w:p>
        </w:tc>
        <w:tc>
          <w:tcPr>
            <w:tcW w:w="1701"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Мандыбура Л.А.</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ind w:left="-108"/>
              <w:jc w:val="both"/>
              <w:rPr>
                <w:rFonts w:ascii="Times New Roman" w:hAnsi="Times New Roman" w:cs="Times New Roman"/>
                <w:sz w:val="22"/>
                <w:szCs w:val="22"/>
              </w:rPr>
            </w:pPr>
            <w:r w:rsidRPr="00A66B1D">
              <w:rPr>
                <w:rFonts w:ascii="Times New Roman" w:hAnsi="Times New Roman" w:cs="Times New Roman"/>
                <w:sz w:val="22"/>
                <w:szCs w:val="22"/>
              </w:rPr>
              <w:t>Мандыбура Л.А.</w:t>
            </w:r>
          </w:p>
          <w:p w:rsidR="005534E7" w:rsidRPr="00A66B1D" w:rsidRDefault="005534E7" w:rsidP="00470523">
            <w:pPr>
              <w:snapToGrid w:val="0"/>
              <w:ind w:left="-108"/>
              <w:jc w:val="both"/>
              <w:rPr>
                <w:rFonts w:ascii="Times New Roman" w:hAnsi="Times New Roman" w:cs="Times New Roman"/>
                <w:sz w:val="22"/>
                <w:szCs w:val="22"/>
              </w:rPr>
            </w:pPr>
            <w:r w:rsidRPr="00A66B1D">
              <w:rPr>
                <w:rFonts w:ascii="Times New Roman" w:hAnsi="Times New Roman" w:cs="Times New Roman"/>
                <w:sz w:val="22"/>
                <w:szCs w:val="22"/>
              </w:rPr>
              <w:t>Сухарева Л.В.</w:t>
            </w:r>
          </w:p>
          <w:p w:rsidR="005534E7" w:rsidRPr="00A66B1D" w:rsidRDefault="005534E7" w:rsidP="00470523">
            <w:pPr>
              <w:snapToGrid w:val="0"/>
              <w:ind w:left="-108"/>
              <w:jc w:val="both"/>
              <w:rPr>
                <w:rFonts w:ascii="Times New Roman" w:hAnsi="Times New Roman" w:cs="Times New Roman"/>
                <w:sz w:val="22"/>
                <w:szCs w:val="22"/>
              </w:rPr>
            </w:pPr>
            <w:r w:rsidRPr="00A66B1D">
              <w:rPr>
                <w:rFonts w:ascii="Times New Roman" w:hAnsi="Times New Roman" w:cs="Times New Roman"/>
                <w:sz w:val="22"/>
                <w:szCs w:val="22"/>
              </w:rPr>
              <w:t>ВеликоречинаГ.Е</w:t>
            </w:r>
          </w:p>
          <w:p w:rsidR="005534E7" w:rsidRPr="00A66B1D" w:rsidRDefault="005534E7" w:rsidP="00470523">
            <w:pPr>
              <w:snapToGrid w:val="0"/>
              <w:ind w:left="-108"/>
              <w:jc w:val="both"/>
              <w:rPr>
                <w:rFonts w:ascii="Times New Roman" w:hAnsi="Times New Roman" w:cs="Times New Roman"/>
                <w:sz w:val="22"/>
                <w:szCs w:val="22"/>
              </w:rPr>
            </w:pPr>
            <w:r w:rsidRPr="00A66B1D">
              <w:rPr>
                <w:rFonts w:ascii="Times New Roman" w:hAnsi="Times New Roman" w:cs="Times New Roman"/>
                <w:sz w:val="22"/>
                <w:szCs w:val="22"/>
              </w:rPr>
              <w:t>Пронина С.В.</w:t>
            </w:r>
          </w:p>
          <w:p w:rsidR="005534E7" w:rsidRPr="00A66B1D" w:rsidRDefault="005534E7" w:rsidP="00470523">
            <w:pPr>
              <w:snapToGrid w:val="0"/>
              <w:ind w:left="-108"/>
              <w:jc w:val="both"/>
              <w:rPr>
                <w:rFonts w:ascii="Times New Roman" w:hAnsi="Times New Roman" w:cs="Times New Roman"/>
                <w:sz w:val="22"/>
                <w:szCs w:val="22"/>
              </w:rPr>
            </w:pPr>
            <w:r w:rsidRPr="00A66B1D">
              <w:rPr>
                <w:rFonts w:ascii="Times New Roman" w:hAnsi="Times New Roman" w:cs="Times New Roman"/>
                <w:sz w:val="22"/>
                <w:szCs w:val="22"/>
              </w:rPr>
              <w:t>Белоусова С.В.</w:t>
            </w:r>
          </w:p>
          <w:p w:rsidR="005534E7" w:rsidRPr="00A66B1D" w:rsidRDefault="005534E7" w:rsidP="00470523">
            <w:pPr>
              <w:snapToGrid w:val="0"/>
              <w:ind w:left="-108"/>
              <w:jc w:val="both"/>
              <w:rPr>
                <w:rFonts w:ascii="Times New Roman" w:hAnsi="Times New Roman" w:cs="Times New Roman"/>
                <w:sz w:val="22"/>
                <w:szCs w:val="22"/>
              </w:rPr>
            </w:pPr>
            <w:r w:rsidRPr="00A66B1D">
              <w:rPr>
                <w:rFonts w:ascii="Times New Roman" w:hAnsi="Times New Roman" w:cs="Times New Roman"/>
                <w:sz w:val="22"/>
                <w:szCs w:val="22"/>
              </w:rPr>
              <w:t>Ковалева О.А.</w:t>
            </w:r>
          </w:p>
          <w:p w:rsidR="005534E7" w:rsidRPr="00A66B1D" w:rsidRDefault="005534E7" w:rsidP="00470523">
            <w:pPr>
              <w:snapToGrid w:val="0"/>
              <w:ind w:left="-108"/>
              <w:jc w:val="both"/>
              <w:rPr>
                <w:rFonts w:ascii="Times New Roman" w:hAnsi="Times New Roman" w:cs="Times New Roman"/>
                <w:sz w:val="22"/>
                <w:szCs w:val="22"/>
              </w:rPr>
            </w:pPr>
            <w:r w:rsidRPr="00A66B1D">
              <w:rPr>
                <w:rFonts w:ascii="Times New Roman" w:hAnsi="Times New Roman" w:cs="Times New Roman"/>
                <w:sz w:val="22"/>
                <w:szCs w:val="22"/>
              </w:rPr>
              <w:t>Кривоногова Т.А.</w:t>
            </w:r>
          </w:p>
          <w:p w:rsidR="005534E7" w:rsidRPr="00A66B1D" w:rsidRDefault="005534E7" w:rsidP="00470523">
            <w:pPr>
              <w:snapToGrid w:val="0"/>
              <w:ind w:left="-108"/>
              <w:jc w:val="both"/>
              <w:rPr>
                <w:rFonts w:ascii="Times New Roman" w:hAnsi="Times New Roman" w:cs="Times New Roman"/>
                <w:sz w:val="22"/>
                <w:szCs w:val="22"/>
              </w:rPr>
            </w:pPr>
            <w:r w:rsidRPr="00A66B1D">
              <w:rPr>
                <w:rFonts w:ascii="Times New Roman" w:hAnsi="Times New Roman" w:cs="Times New Roman"/>
                <w:sz w:val="22"/>
                <w:szCs w:val="22"/>
              </w:rPr>
              <w:lastRenderedPageBreak/>
              <w:t>Семенова Т.Н.</w:t>
            </w:r>
          </w:p>
          <w:p w:rsidR="005534E7" w:rsidRPr="00A66B1D" w:rsidRDefault="005534E7" w:rsidP="00470523">
            <w:pPr>
              <w:snapToGrid w:val="0"/>
              <w:ind w:left="-108"/>
              <w:jc w:val="both"/>
              <w:rPr>
                <w:rFonts w:ascii="Times New Roman" w:hAnsi="Times New Roman" w:cs="Times New Roman"/>
                <w:sz w:val="22"/>
                <w:szCs w:val="22"/>
              </w:rPr>
            </w:pPr>
            <w:r w:rsidRPr="00A66B1D">
              <w:rPr>
                <w:rFonts w:ascii="Times New Roman" w:hAnsi="Times New Roman" w:cs="Times New Roman"/>
                <w:sz w:val="22"/>
                <w:szCs w:val="22"/>
              </w:rPr>
              <w:t>Филипп Т.Н.</w:t>
            </w:r>
          </w:p>
          <w:p w:rsidR="005534E7" w:rsidRPr="00A66B1D" w:rsidRDefault="005534E7" w:rsidP="00470523">
            <w:pPr>
              <w:snapToGrid w:val="0"/>
              <w:jc w:val="both"/>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lastRenderedPageBreak/>
              <w:t xml:space="preserve">В тесной взаимосвязи с ЦОКО Архангельской области проведена большая работа по выявлению уровня подготовленности выпускников 9-х и 11-х классов к государственной </w:t>
            </w:r>
            <w:r w:rsidRPr="00A66B1D">
              <w:rPr>
                <w:rFonts w:ascii="Times New Roman" w:hAnsi="Times New Roman" w:cs="Times New Roman"/>
                <w:sz w:val="22"/>
                <w:szCs w:val="22"/>
              </w:rPr>
              <w:lastRenderedPageBreak/>
              <w:t>итоговой аттестации (250 работ)</w:t>
            </w:r>
          </w:p>
        </w:tc>
      </w:tr>
      <w:tr w:rsidR="005534E7" w:rsidRPr="00A66B1D" w:rsidTr="00470523">
        <w:tc>
          <w:tcPr>
            <w:tcW w:w="567"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lastRenderedPageBreak/>
              <w:t>7</w:t>
            </w:r>
          </w:p>
        </w:tc>
        <w:tc>
          <w:tcPr>
            <w:tcW w:w="3545"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highlight w:val="white"/>
              </w:rPr>
              <w:t>«Технология тьюторского сопровождения учащихся в процессе обучения по индивидуальным образова-тельным траекториям»</w:t>
            </w:r>
          </w:p>
        </w:tc>
        <w:tc>
          <w:tcPr>
            <w:tcW w:w="1701"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Бечина М.П.</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Белоусова С.В.</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Беляков А.Н.</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Гун И.А.,</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Ковалёва О.А.,</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Кулева С.И.,</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Ляпина Е.Н., Мандыбура Л.А.</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Патрова Л.В.,</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Сабурова Д.А.</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Савина И.А.,</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 xml:space="preserve">Семёнова Т.Н., </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Сухарева Л.В.</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 xml:space="preserve"> Фетина Н.В</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Филипп Т.Н.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Проведено  2 семинара для слушателей АО ИОО РО  29 – 30.10.13, 16.01.14 (материалы выложены на сайте школы и АО ИОО РО), региональная педаго-гическая  мастерская. 13.03.14</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Выступление на всероссийской научно-практической конференции «Развитие практик тьюторского сопровож-дения в системе дополнительного профессионального образования» 1</w:t>
            </w:r>
            <w:r w:rsidRPr="00A66B1D">
              <w:rPr>
                <w:rFonts w:ascii="Times New Roman" w:hAnsi="Times New Roman" w:cs="Times New Roman"/>
                <w:b/>
                <w:sz w:val="22"/>
                <w:szCs w:val="22"/>
              </w:rPr>
              <w:t xml:space="preserve">5.10.13  </w:t>
            </w:r>
            <w:r w:rsidRPr="00A66B1D">
              <w:rPr>
                <w:rFonts w:ascii="Times New Roman" w:hAnsi="Times New Roman" w:cs="Times New Roman"/>
                <w:sz w:val="22"/>
                <w:szCs w:val="22"/>
              </w:rPr>
              <w:t>г.Архангельск</w:t>
            </w:r>
            <w:r w:rsidRPr="00A66B1D">
              <w:rPr>
                <w:rFonts w:ascii="Times New Roman" w:hAnsi="Times New Roman" w:cs="Times New Roman"/>
                <w:b/>
                <w:sz w:val="22"/>
                <w:szCs w:val="22"/>
              </w:rPr>
              <w:t xml:space="preserve"> </w:t>
            </w:r>
            <w:r w:rsidRPr="00A66B1D">
              <w:rPr>
                <w:rFonts w:ascii="Times New Roman" w:hAnsi="Times New Roman" w:cs="Times New Roman"/>
                <w:sz w:val="22"/>
                <w:szCs w:val="22"/>
              </w:rPr>
              <w:t>(</w:t>
            </w:r>
            <w:r w:rsidRPr="00A66B1D">
              <w:rPr>
                <w:rFonts w:ascii="Times New Roman" w:hAnsi="Times New Roman" w:cs="Times New Roman"/>
                <w:b/>
                <w:sz w:val="22"/>
                <w:szCs w:val="22"/>
              </w:rPr>
              <w:t>8участников</w:t>
            </w:r>
            <w:r w:rsidRPr="00A66B1D">
              <w:rPr>
                <w:rFonts w:ascii="Times New Roman" w:hAnsi="Times New Roman" w:cs="Times New Roman"/>
                <w:sz w:val="22"/>
                <w:szCs w:val="22"/>
              </w:rPr>
              <w:t>);</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5 публикаций на всероссийском уровне и 3 – на региональном по теме эксперимента</w:t>
            </w:r>
          </w:p>
        </w:tc>
      </w:tr>
      <w:tr w:rsidR="005534E7" w:rsidRPr="00A66B1D" w:rsidTr="00470523">
        <w:tc>
          <w:tcPr>
            <w:tcW w:w="567"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8</w:t>
            </w:r>
          </w:p>
        </w:tc>
        <w:tc>
          <w:tcPr>
            <w:tcW w:w="3545"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«Школа цифрового века»</w:t>
            </w:r>
          </w:p>
        </w:tc>
        <w:tc>
          <w:tcPr>
            <w:tcW w:w="1701"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Патрова Л.В.</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 xml:space="preserve"> 42 участника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24 диплома «За активное применение в работе современных информа-ционных технологий, эффективное исполь-зование цифровых пред-метно-методических мате-риалов проекта»</w:t>
            </w:r>
          </w:p>
        </w:tc>
      </w:tr>
      <w:tr w:rsidR="005534E7" w:rsidRPr="00A66B1D" w:rsidTr="00470523">
        <w:tc>
          <w:tcPr>
            <w:tcW w:w="567"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9</w:t>
            </w:r>
          </w:p>
        </w:tc>
        <w:tc>
          <w:tcPr>
            <w:tcW w:w="3545"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Общественно – активная школа</w:t>
            </w:r>
          </w:p>
        </w:tc>
        <w:tc>
          <w:tcPr>
            <w:tcW w:w="1701"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Кислицына Л.Х.</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Пярькова О.Н., Лочехина Г.А.,  Лопатина М.А.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Создание норамативно-правовой базы по ОАШ, осуществление социаль-но - значимых проектов;</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 xml:space="preserve">сотрудничество с об-щественными организа-циями и учреждениями города, активизация работы общешкольного родительского комитета,  проведение массовых мероприятий для жите-лей микрорайона; работа школьного сайта, раз-мещение публичного доклада по итогам учебного года. </w:t>
            </w:r>
          </w:p>
        </w:tc>
      </w:tr>
      <w:tr w:rsidR="005534E7" w:rsidRPr="00A66B1D" w:rsidTr="00470523">
        <w:tc>
          <w:tcPr>
            <w:tcW w:w="567"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10</w:t>
            </w:r>
          </w:p>
        </w:tc>
        <w:tc>
          <w:tcPr>
            <w:tcW w:w="3545"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Цифровое кольцо</w:t>
            </w:r>
          </w:p>
        </w:tc>
        <w:tc>
          <w:tcPr>
            <w:tcW w:w="1701"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Семёнова Т.Н.</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Кривоногова Т.А.,</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Сухарева Л.В.,</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Ковалёва О.А., Кулева С.И., Лочехина Г.А., Пронина С.В.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 xml:space="preserve">Проведено более 50 семинаров для педагогов города, получили методи-ческие рекомендации для аттестации  педагогических работников и для работы по </w:t>
            </w:r>
            <w:r w:rsidRPr="00A66B1D">
              <w:rPr>
                <w:rFonts w:ascii="Times New Roman" w:hAnsi="Times New Roman" w:cs="Times New Roman"/>
                <w:sz w:val="22"/>
                <w:szCs w:val="22"/>
              </w:rPr>
              <w:lastRenderedPageBreak/>
              <w:t>ФГОС, по вопросам финансирования. Проведено несколько семинаров по отдельным предметам. Ежемесячно проводился «Час  министра».</w:t>
            </w:r>
          </w:p>
        </w:tc>
      </w:tr>
      <w:tr w:rsidR="005534E7" w:rsidRPr="00A66B1D" w:rsidTr="00470523">
        <w:tc>
          <w:tcPr>
            <w:tcW w:w="567"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lastRenderedPageBreak/>
              <w:t>11</w:t>
            </w:r>
          </w:p>
        </w:tc>
        <w:tc>
          <w:tcPr>
            <w:tcW w:w="3545"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Образовательный минимум</w:t>
            </w:r>
          </w:p>
        </w:tc>
        <w:tc>
          <w:tcPr>
            <w:tcW w:w="1701"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Бечина М.П.</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Великоречина Г.Е., Мандыбура Л.А., Савина И.А., Кривоногова 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 xml:space="preserve">Изучен опыт других школ по данной проблеме, создана  нормативная база. ШМО разработаны  обра-зовательные минимумы  по предметам с 8 по 11 классы на 2013 – 2014 учебный год. </w:t>
            </w:r>
          </w:p>
        </w:tc>
      </w:tr>
      <w:tr w:rsidR="005534E7" w:rsidRPr="00A66B1D" w:rsidTr="00470523">
        <w:tc>
          <w:tcPr>
            <w:tcW w:w="567"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12</w:t>
            </w:r>
          </w:p>
        </w:tc>
        <w:tc>
          <w:tcPr>
            <w:tcW w:w="3545"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Школа тестовой культуры</w:t>
            </w:r>
          </w:p>
        </w:tc>
        <w:tc>
          <w:tcPr>
            <w:tcW w:w="1701"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Патрова Л.В.</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 xml:space="preserve">Кулева С.И., Белоусова С.В., </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Сухарева Л.В.</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Скрылева О.Н.</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Данилович Е.В.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Изучен опыт других школ по данной проблеме, создаётся нормативная база, разрабатываются программы элективных курсов, защищены на ГЭС программы по математике учителем Сухарева Л.В.,</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 xml:space="preserve">Скрылева О.Н., Дани-лович Е.В, по русскому языку  Кулева С.И., Белоусова С.В., </w:t>
            </w:r>
          </w:p>
        </w:tc>
      </w:tr>
      <w:tr w:rsidR="005534E7" w:rsidRPr="00A66B1D" w:rsidTr="00470523">
        <w:tc>
          <w:tcPr>
            <w:tcW w:w="567"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13</w:t>
            </w:r>
          </w:p>
        </w:tc>
        <w:tc>
          <w:tcPr>
            <w:tcW w:w="3545"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Реализация Проекта перспективного развития учреждения на основе НОИ «Наша новая школа»</w:t>
            </w:r>
          </w:p>
        </w:tc>
        <w:tc>
          <w:tcPr>
            <w:tcW w:w="1701"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Бечина М.П.,</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Патрова Л.В.</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Кислицына Л.Х., Пярькова О.Н.,</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Лочехина Г.А.,</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Скрылёва О.Н.,</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Великоречина Г.Е.,</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Грузинцева Н.В.,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Корректировка плана мероприятий по реализации Проекта перспективного развития учреждения на основе  НОИ «Наша новая школа»,  реализация  Проекта перспективного развития учреждения   на основе  НОИ «Наша новая школа».</w:t>
            </w:r>
          </w:p>
        </w:tc>
      </w:tr>
      <w:tr w:rsidR="005534E7" w:rsidRPr="00A66B1D" w:rsidTr="00470523">
        <w:tc>
          <w:tcPr>
            <w:tcW w:w="567"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14</w:t>
            </w:r>
          </w:p>
        </w:tc>
        <w:tc>
          <w:tcPr>
            <w:tcW w:w="3545"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«Мы и наше здоровье»</w:t>
            </w:r>
          </w:p>
        </w:tc>
        <w:tc>
          <w:tcPr>
            <w:tcW w:w="1701"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Скрылева О.Н.</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Гун И.А., Поварова З.И., Матвеева С.В., Романова Е.В., Савина И.А.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Изучен опыт других школ по данной проблеме, 4 педагога работают по программе превентивного образования «Полезные привычки, навыки, выбор»; участие в I  областной ученической конференции «Мы за здоровый образ жизни», участие в областном родительском собрании «Здоровый образ жизни»; выступление Скрылевой О.Н.  на областных курсах учителей математики АО ИОО РО по теме «Урок с точки зрения здоровьесбере-жения» (декабрь 2013)</w:t>
            </w:r>
          </w:p>
        </w:tc>
      </w:tr>
      <w:tr w:rsidR="005534E7" w:rsidRPr="00A66B1D" w:rsidTr="00470523">
        <w:tc>
          <w:tcPr>
            <w:tcW w:w="567"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15</w:t>
            </w:r>
          </w:p>
        </w:tc>
        <w:tc>
          <w:tcPr>
            <w:tcW w:w="3545"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«Улица полна неожиданностей»</w:t>
            </w:r>
          </w:p>
        </w:tc>
        <w:tc>
          <w:tcPr>
            <w:tcW w:w="1701"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Скрылева О.Н.</w:t>
            </w:r>
          </w:p>
        </w:tc>
        <w:tc>
          <w:tcPr>
            <w:tcW w:w="212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Гун И.А., Двинова О.Н., Кулева С.И., Гончарова Т.В., Романова Е.В.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 xml:space="preserve">Участие в городском конкурсе сочинений «Если бы я был начальником ГИБДД», призёр городской </w:t>
            </w:r>
            <w:r w:rsidRPr="00A66B1D">
              <w:rPr>
                <w:rFonts w:ascii="Times New Roman" w:hAnsi="Times New Roman" w:cs="Times New Roman"/>
                <w:sz w:val="22"/>
                <w:szCs w:val="22"/>
              </w:rPr>
              <w:lastRenderedPageBreak/>
              <w:t>игры «Берегись автомо-биля», призёр городской игры «С песней , шуткой и в игре – изучаем ПДД!», призёр городской игры «Дорожный марафон».</w:t>
            </w:r>
          </w:p>
        </w:tc>
      </w:tr>
    </w:tbl>
    <w:p w:rsidR="005534E7" w:rsidRPr="00A66B1D" w:rsidRDefault="005534E7" w:rsidP="005534E7">
      <w:pPr>
        <w:jc w:val="both"/>
        <w:rPr>
          <w:rFonts w:ascii="Times New Roman" w:hAnsi="Times New Roman" w:cs="Times New Roman"/>
          <w:sz w:val="22"/>
          <w:szCs w:val="22"/>
        </w:rPr>
      </w:pPr>
    </w:p>
    <w:p w:rsidR="005534E7" w:rsidRPr="00A66B1D" w:rsidRDefault="005534E7" w:rsidP="005534E7">
      <w:pPr>
        <w:widowControl w:val="0"/>
        <w:tabs>
          <w:tab w:val="left" w:pos="720"/>
        </w:tabs>
        <w:ind w:left="360"/>
        <w:jc w:val="both"/>
        <w:rPr>
          <w:rFonts w:ascii="Times New Roman" w:hAnsi="Times New Roman" w:cs="Times New Roman"/>
          <w:sz w:val="22"/>
          <w:szCs w:val="22"/>
        </w:rPr>
      </w:pPr>
      <w:r w:rsidRPr="005534E7">
        <w:rPr>
          <w:rFonts w:ascii="Times New Roman" w:hAnsi="Times New Roman" w:cs="Times New Roman"/>
          <w:b/>
          <w:sz w:val="22"/>
          <w:szCs w:val="22"/>
        </w:rPr>
        <w:t>Работа методического совета</w:t>
      </w:r>
      <w:r w:rsidRPr="00A66B1D">
        <w:rPr>
          <w:rFonts w:ascii="Times New Roman" w:hAnsi="Times New Roman" w:cs="Times New Roman"/>
          <w:sz w:val="22"/>
          <w:szCs w:val="22"/>
        </w:rPr>
        <w:t xml:space="preserve"> в 2013– 2014 учебном году.</w:t>
      </w:r>
    </w:p>
    <w:p w:rsidR="005534E7" w:rsidRPr="00A66B1D" w:rsidRDefault="005534E7" w:rsidP="005534E7">
      <w:pPr>
        <w:tabs>
          <w:tab w:val="left" w:pos="720"/>
        </w:tabs>
        <w:ind w:left="360"/>
        <w:rPr>
          <w:rFonts w:ascii="Times New Roman" w:hAnsi="Times New Roman" w:cs="Times New Roman"/>
          <w:sz w:val="22"/>
          <w:szCs w:val="22"/>
        </w:rPr>
      </w:pPr>
      <w:r w:rsidRPr="00A66B1D">
        <w:rPr>
          <w:rFonts w:ascii="Times New Roman" w:hAnsi="Times New Roman" w:cs="Times New Roman"/>
          <w:sz w:val="22"/>
          <w:szCs w:val="22"/>
        </w:rPr>
        <w:t>В методический совет входило 17 человек. Деятельность МС осуществлялась по группам:</w:t>
      </w:r>
    </w:p>
    <w:p w:rsidR="005534E7" w:rsidRPr="00A66B1D" w:rsidRDefault="005534E7" w:rsidP="00F140B8">
      <w:pPr>
        <w:widowControl w:val="0"/>
        <w:numPr>
          <w:ilvl w:val="0"/>
          <w:numId w:val="11"/>
        </w:numPr>
        <w:tabs>
          <w:tab w:val="left" w:pos="720"/>
        </w:tabs>
        <w:jc w:val="both"/>
        <w:rPr>
          <w:rFonts w:ascii="Times New Roman" w:hAnsi="Times New Roman" w:cs="Times New Roman"/>
          <w:sz w:val="22"/>
          <w:szCs w:val="22"/>
        </w:rPr>
      </w:pPr>
      <w:r w:rsidRPr="00A66B1D">
        <w:rPr>
          <w:rFonts w:ascii="Times New Roman" w:hAnsi="Times New Roman" w:cs="Times New Roman"/>
          <w:sz w:val="22"/>
          <w:szCs w:val="22"/>
        </w:rPr>
        <w:t xml:space="preserve">Организация процесса внедрения ФГОС НОО и ООО.  Изучение  ФГОС, создание основной образовательной программы НОО, мониторинг, формирование УУД. </w:t>
      </w:r>
    </w:p>
    <w:p w:rsidR="005534E7" w:rsidRPr="00A66B1D" w:rsidRDefault="005534E7" w:rsidP="00F140B8">
      <w:pPr>
        <w:widowControl w:val="0"/>
        <w:numPr>
          <w:ilvl w:val="0"/>
          <w:numId w:val="11"/>
        </w:numPr>
        <w:tabs>
          <w:tab w:val="left" w:pos="720"/>
        </w:tabs>
        <w:jc w:val="both"/>
        <w:rPr>
          <w:rFonts w:ascii="Times New Roman" w:hAnsi="Times New Roman" w:cs="Times New Roman"/>
          <w:sz w:val="22"/>
          <w:szCs w:val="22"/>
        </w:rPr>
      </w:pPr>
      <w:r w:rsidRPr="00A66B1D">
        <w:rPr>
          <w:rFonts w:ascii="Times New Roman" w:hAnsi="Times New Roman" w:cs="Times New Roman"/>
          <w:sz w:val="22"/>
          <w:szCs w:val="22"/>
        </w:rPr>
        <w:t>Координация работы МО школы. В эту группу входят руководители ШМО. Их деятельность осуществляется для выработки единых требований к оцениванию, ведению тетрадей, для осуществления преемственности между ступенями школы и предметами, для проведения совместных методических мероприятий, для интеграции работы ШМО.</w:t>
      </w:r>
    </w:p>
    <w:p w:rsidR="005534E7" w:rsidRPr="00A66B1D" w:rsidRDefault="005534E7" w:rsidP="00F140B8">
      <w:pPr>
        <w:widowControl w:val="0"/>
        <w:numPr>
          <w:ilvl w:val="0"/>
          <w:numId w:val="11"/>
        </w:numPr>
        <w:tabs>
          <w:tab w:val="left" w:pos="720"/>
        </w:tabs>
        <w:jc w:val="both"/>
        <w:rPr>
          <w:rFonts w:ascii="Times New Roman" w:hAnsi="Times New Roman" w:cs="Times New Roman"/>
          <w:sz w:val="22"/>
          <w:szCs w:val="22"/>
        </w:rPr>
      </w:pPr>
      <w:r w:rsidRPr="00A66B1D">
        <w:rPr>
          <w:rFonts w:ascii="Times New Roman" w:hAnsi="Times New Roman" w:cs="Times New Roman"/>
          <w:sz w:val="22"/>
          <w:szCs w:val="22"/>
        </w:rPr>
        <w:t xml:space="preserve">Организация и проведение внеклассной и воспитательной работы. Эта группа курирует проведение внеклассной работы по предметам, различных коллективных дел, выставок и конкурсов в школе. Группа анализирует проведение работы в данном направлении, предлагает решение  возникающих проблем, выдвигает свои идеи по организации и проведению такой работы. </w:t>
      </w:r>
    </w:p>
    <w:p w:rsidR="005534E7" w:rsidRPr="00A66B1D" w:rsidRDefault="005534E7" w:rsidP="00F140B8">
      <w:pPr>
        <w:widowControl w:val="0"/>
        <w:numPr>
          <w:ilvl w:val="0"/>
          <w:numId w:val="11"/>
        </w:numPr>
        <w:tabs>
          <w:tab w:val="left" w:pos="720"/>
        </w:tabs>
        <w:jc w:val="both"/>
        <w:rPr>
          <w:rFonts w:ascii="Times New Roman" w:hAnsi="Times New Roman" w:cs="Times New Roman"/>
          <w:sz w:val="22"/>
          <w:szCs w:val="22"/>
        </w:rPr>
      </w:pPr>
      <w:r w:rsidRPr="00A66B1D">
        <w:rPr>
          <w:rFonts w:ascii="Times New Roman" w:hAnsi="Times New Roman" w:cs="Times New Roman"/>
          <w:sz w:val="22"/>
          <w:szCs w:val="22"/>
        </w:rPr>
        <w:t>Организация работы с детьми, имеющими разную мотивацию к учёбе. Эта группа отслеживает работу ШМО по данному направлению, помогает в организации олимпиад, конференций, конкурсов рефератов; отслеживает внедрение в процесс образования исследовательских методов.</w:t>
      </w:r>
    </w:p>
    <w:p w:rsidR="005534E7" w:rsidRPr="00A66B1D" w:rsidRDefault="005534E7" w:rsidP="00F140B8">
      <w:pPr>
        <w:widowControl w:val="0"/>
        <w:numPr>
          <w:ilvl w:val="0"/>
          <w:numId w:val="11"/>
        </w:numPr>
        <w:tabs>
          <w:tab w:val="left" w:pos="720"/>
        </w:tabs>
        <w:jc w:val="both"/>
        <w:rPr>
          <w:rFonts w:ascii="Times New Roman" w:hAnsi="Times New Roman" w:cs="Times New Roman"/>
          <w:sz w:val="22"/>
          <w:szCs w:val="22"/>
        </w:rPr>
      </w:pPr>
      <w:r w:rsidRPr="00A66B1D">
        <w:rPr>
          <w:rFonts w:ascii="Times New Roman" w:hAnsi="Times New Roman" w:cs="Times New Roman"/>
          <w:sz w:val="22"/>
          <w:szCs w:val="22"/>
        </w:rPr>
        <w:t xml:space="preserve">Инновационная и экспериментальная работа. В эту группу входят руководители эксперимента,  проектов,  творческих групп. </w:t>
      </w:r>
    </w:p>
    <w:p w:rsidR="005534E7" w:rsidRPr="00A66B1D" w:rsidRDefault="005534E7" w:rsidP="005534E7">
      <w:pPr>
        <w:tabs>
          <w:tab w:val="left" w:pos="720"/>
        </w:tabs>
        <w:ind w:left="426"/>
        <w:rPr>
          <w:rFonts w:ascii="Times New Roman" w:hAnsi="Times New Roman" w:cs="Times New Roman"/>
          <w:sz w:val="22"/>
          <w:szCs w:val="22"/>
        </w:rPr>
      </w:pPr>
      <w:r w:rsidRPr="00A66B1D">
        <w:rPr>
          <w:rFonts w:ascii="Times New Roman" w:hAnsi="Times New Roman" w:cs="Times New Roman"/>
          <w:sz w:val="22"/>
          <w:szCs w:val="22"/>
        </w:rPr>
        <w:t>Членам МС делегирована часть функций в проведении итогового административного контроля  (подготовка и проведение итоговых срезов знаний учащихся за полугодие и год).</w:t>
      </w:r>
    </w:p>
    <w:p w:rsidR="005534E7" w:rsidRPr="00A66B1D" w:rsidRDefault="005534E7" w:rsidP="005534E7">
      <w:pPr>
        <w:tabs>
          <w:tab w:val="left" w:pos="720"/>
        </w:tabs>
        <w:ind w:left="426"/>
        <w:jc w:val="both"/>
        <w:rPr>
          <w:rFonts w:ascii="Times New Roman" w:hAnsi="Times New Roman" w:cs="Times New Roman"/>
          <w:sz w:val="22"/>
          <w:szCs w:val="22"/>
        </w:rPr>
      </w:pPr>
      <w:r w:rsidRPr="00A66B1D">
        <w:rPr>
          <w:rFonts w:ascii="Times New Roman" w:hAnsi="Times New Roman" w:cs="Times New Roman"/>
          <w:sz w:val="22"/>
          <w:szCs w:val="22"/>
        </w:rPr>
        <w:tab/>
        <w:t>За 2013 – 2014 учебный год прошло 4 общих заседания МС, на которых были рассмотрены следующие вопросы:</w:t>
      </w:r>
    </w:p>
    <w:p w:rsidR="005534E7" w:rsidRPr="00A66B1D" w:rsidRDefault="005534E7" w:rsidP="00F140B8">
      <w:pPr>
        <w:widowControl w:val="0"/>
        <w:numPr>
          <w:ilvl w:val="0"/>
          <w:numId w:val="13"/>
        </w:numPr>
        <w:tabs>
          <w:tab w:val="left" w:pos="720"/>
        </w:tabs>
        <w:jc w:val="both"/>
        <w:rPr>
          <w:rFonts w:ascii="Times New Roman" w:hAnsi="Times New Roman" w:cs="Times New Roman"/>
          <w:sz w:val="22"/>
          <w:szCs w:val="22"/>
        </w:rPr>
      </w:pPr>
      <w:r w:rsidRPr="00A66B1D">
        <w:rPr>
          <w:rFonts w:ascii="Times New Roman" w:hAnsi="Times New Roman" w:cs="Times New Roman"/>
          <w:sz w:val="22"/>
          <w:szCs w:val="22"/>
        </w:rPr>
        <w:t xml:space="preserve"> Планирование  работы на 2013-2014 учебный год</w:t>
      </w:r>
    </w:p>
    <w:p w:rsidR="005534E7" w:rsidRPr="00A66B1D" w:rsidRDefault="005534E7" w:rsidP="00F140B8">
      <w:pPr>
        <w:widowControl w:val="0"/>
        <w:numPr>
          <w:ilvl w:val="0"/>
          <w:numId w:val="12"/>
        </w:numPr>
        <w:tabs>
          <w:tab w:val="left" w:pos="720"/>
        </w:tabs>
        <w:jc w:val="both"/>
        <w:rPr>
          <w:rFonts w:ascii="Times New Roman" w:hAnsi="Times New Roman" w:cs="Times New Roman"/>
          <w:sz w:val="22"/>
          <w:szCs w:val="22"/>
        </w:rPr>
      </w:pPr>
      <w:r w:rsidRPr="00A66B1D">
        <w:rPr>
          <w:rFonts w:ascii="Times New Roman" w:hAnsi="Times New Roman" w:cs="Times New Roman"/>
          <w:sz w:val="22"/>
          <w:szCs w:val="22"/>
        </w:rPr>
        <w:t>Утверждение планов, индивидуальных программ обучения.</w:t>
      </w:r>
    </w:p>
    <w:p w:rsidR="005534E7" w:rsidRPr="00A66B1D" w:rsidRDefault="005534E7" w:rsidP="00F140B8">
      <w:pPr>
        <w:widowControl w:val="0"/>
        <w:numPr>
          <w:ilvl w:val="0"/>
          <w:numId w:val="12"/>
        </w:numPr>
        <w:tabs>
          <w:tab w:val="left" w:pos="720"/>
        </w:tabs>
        <w:jc w:val="both"/>
        <w:rPr>
          <w:rFonts w:ascii="Times New Roman" w:hAnsi="Times New Roman" w:cs="Times New Roman"/>
          <w:sz w:val="22"/>
          <w:szCs w:val="22"/>
        </w:rPr>
      </w:pPr>
      <w:r w:rsidRPr="00A66B1D">
        <w:rPr>
          <w:rFonts w:ascii="Times New Roman" w:hAnsi="Times New Roman" w:cs="Times New Roman"/>
          <w:sz w:val="22"/>
          <w:szCs w:val="22"/>
        </w:rPr>
        <w:t>Деятельность групп МС</w:t>
      </w:r>
    </w:p>
    <w:p w:rsidR="005534E7" w:rsidRPr="00A66B1D" w:rsidRDefault="005534E7" w:rsidP="00F140B8">
      <w:pPr>
        <w:widowControl w:val="0"/>
        <w:numPr>
          <w:ilvl w:val="0"/>
          <w:numId w:val="12"/>
        </w:numPr>
        <w:tabs>
          <w:tab w:val="left" w:pos="720"/>
        </w:tabs>
        <w:jc w:val="both"/>
        <w:rPr>
          <w:rFonts w:ascii="Times New Roman" w:hAnsi="Times New Roman" w:cs="Times New Roman"/>
          <w:sz w:val="22"/>
          <w:szCs w:val="22"/>
        </w:rPr>
      </w:pPr>
      <w:r w:rsidRPr="00A66B1D">
        <w:rPr>
          <w:rFonts w:ascii="Times New Roman" w:hAnsi="Times New Roman" w:cs="Times New Roman"/>
          <w:sz w:val="22"/>
          <w:szCs w:val="22"/>
        </w:rPr>
        <w:t>Планирование и организация деятельности МО</w:t>
      </w:r>
    </w:p>
    <w:p w:rsidR="005534E7" w:rsidRPr="00A66B1D" w:rsidRDefault="005534E7" w:rsidP="00F140B8">
      <w:pPr>
        <w:widowControl w:val="0"/>
        <w:numPr>
          <w:ilvl w:val="0"/>
          <w:numId w:val="12"/>
        </w:numPr>
        <w:tabs>
          <w:tab w:val="left" w:pos="720"/>
        </w:tabs>
        <w:jc w:val="both"/>
        <w:rPr>
          <w:rFonts w:ascii="Times New Roman" w:hAnsi="Times New Roman" w:cs="Times New Roman"/>
          <w:sz w:val="22"/>
          <w:szCs w:val="22"/>
        </w:rPr>
      </w:pPr>
      <w:r w:rsidRPr="00A66B1D">
        <w:rPr>
          <w:rFonts w:ascii="Times New Roman" w:hAnsi="Times New Roman" w:cs="Times New Roman"/>
          <w:sz w:val="22"/>
          <w:szCs w:val="22"/>
        </w:rPr>
        <w:t xml:space="preserve">Создание потфолио учителя  </w:t>
      </w:r>
    </w:p>
    <w:p w:rsidR="005534E7" w:rsidRPr="00A66B1D" w:rsidRDefault="005534E7" w:rsidP="00F140B8">
      <w:pPr>
        <w:widowControl w:val="0"/>
        <w:numPr>
          <w:ilvl w:val="0"/>
          <w:numId w:val="12"/>
        </w:numPr>
        <w:tabs>
          <w:tab w:val="left" w:pos="720"/>
        </w:tabs>
        <w:jc w:val="both"/>
        <w:rPr>
          <w:rFonts w:ascii="Times New Roman" w:hAnsi="Times New Roman" w:cs="Times New Roman"/>
          <w:sz w:val="22"/>
          <w:szCs w:val="22"/>
        </w:rPr>
      </w:pPr>
      <w:r w:rsidRPr="00A66B1D">
        <w:rPr>
          <w:rFonts w:ascii="Times New Roman" w:hAnsi="Times New Roman" w:cs="Times New Roman"/>
          <w:sz w:val="22"/>
          <w:szCs w:val="22"/>
        </w:rPr>
        <w:t>Проектная деятельность на уроках, во внеурочной и внеклассной работе, проектные дни в 5-6 классах «Обучение. Вдохновение. Творчество»</w:t>
      </w:r>
    </w:p>
    <w:p w:rsidR="005534E7" w:rsidRPr="00A66B1D" w:rsidRDefault="005534E7" w:rsidP="00F140B8">
      <w:pPr>
        <w:widowControl w:val="0"/>
        <w:numPr>
          <w:ilvl w:val="0"/>
          <w:numId w:val="12"/>
        </w:numPr>
        <w:tabs>
          <w:tab w:val="left" w:pos="720"/>
        </w:tabs>
        <w:jc w:val="both"/>
        <w:rPr>
          <w:rFonts w:ascii="Times New Roman" w:hAnsi="Times New Roman" w:cs="Times New Roman"/>
          <w:sz w:val="22"/>
          <w:szCs w:val="22"/>
        </w:rPr>
      </w:pPr>
      <w:r w:rsidRPr="00A66B1D">
        <w:rPr>
          <w:rFonts w:ascii="Times New Roman" w:hAnsi="Times New Roman" w:cs="Times New Roman"/>
          <w:sz w:val="22"/>
          <w:szCs w:val="22"/>
        </w:rPr>
        <w:t>Реализация эксперимента «</w:t>
      </w:r>
      <w:r w:rsidRPr="00A66B1D">
        <w:rPr>
          <w:rFonts w:ascii="Times New Roman" w:hAnsi="Times New Roman" w:cs="Times New Roman"/>
          <w:sz w:val="22"/>
          <w:szCs w:val="22"/>
          <w:highlight w:val="white"/>
        </w:rPr>
        <w:t>Технология тьюторского сопровождения учащихся в процессе обучения по индивидуальным образовательным траекториям</w:t>
      </w:r>
      <w:r w:rsidRPr="00A66B1D">
        <w:rPr>
          <w:rFonts w:ascii="Times New Roman" w:hAnsi="Times New Roman" w:cs="Times New Roman"/>
          <w:sz w:val="22"/>
          <w:szCs w:val="22"/>
        </w:rPr>
        <w:t>»</w:t>
      </w:r>
    </w:p>
    <w:p w:rsidR="005534E7" w:rsidRPr="00A66B1D" w:rsidRDefault="005534E7" w:rsidP="00F140B8">
      <w:pPr>
        <w:widowControl w:val="0"/>
        <w:numPr>
          <w:ilvl w:val="0"/>
          <w:numId w:val="12"/>
        </w:numPr>
        <w:tabs>
          <w:tab w:val="left" w:pos="720"/>
        </w:tabs>
        <w:jc w:val="both"/>
        <w:rPr>
          <w:rFonts w:ascii="Times New Roman" w:hAnsi="Times New Roman" w:cs="Times New Roman"/>
          <w:sz w:val="22"/>
          <w:szCs w:val="22"/>
        </w:rPr>
      </w:pPr>
      <w:r w:rsidRPr="00A66B1D">
        <w:rPr>
          <w:rFonts w:ascii="Times New Roman" w:hAnsi="Times New Roman" w:cs="Times New Roman"/>
          <w:sz w:val="22"/>
          <w:szCs w:val="22"/>
        </w:rPr>
        <w:t>Подготовка   к  всероссийской научно – практической конференции «Развитие практик тьюторского сопровождения в системе дополнительного профессионального образования»</w:t>
      </w:r>
    </w:p>
    <w:p w:rsidR="005534E7" w:rsidRPr="00A66B1D" w:rsidRDefault="005534E7" w:rsidP="00F140B8">
      <w:pPr>
        <w:widowControl w:val="0"/>
        <w:numPr>
          <w:ilvl w:val="0"/>
          <w:numId w:val="12"/>
        </w:numPr>
        <w:tabs>
          <w:tab w:val="left" w:pos="720"/>
        </w:tabs>
        <w:jc w:val="both"/>
        <w:rPr>
          <w:rFonts w:ascii="Times New Roman" w:hAnsi="Times New Roman" w:cs="Times New Roman"/>
          <w:sz w:val="22"/>
          <w:szCs w:val="22"/>
        </w:rPr>
      </w:pPr>
      <w:r w:rsidRPr="00A66B1D">
        <w:rPr>
          <w:rFonts w:ascii="Times New Roman" w:hAnsi="Times New Roman" w:cs="Times New Roman"/>
          <w:sz w:val="22"/>
          <w:szCs w:val="22"/>
        </w:rPr>
        <w:t>Реализация проекта «Школа цифрового века»</w:t>
      </w:r>
    </w:p>
    <w:p w:rsidR="005534E7" w:rsidRPr="00A66B1D" w:rsidRDefault="005534E7" w:rsidP="00F140B8">
      <w:pPr>
        <w:widowControl w:val="0"/>
        <w:numPr>
          <w:ilvl w:val="0"/>
          <w:numId w:val="12"/>
        </w:numPr>
        <w:tabs>
          <w:tab w:val="left" w:pos="720"/>
        </w:tabs>
        <w:jc w:val="both"/>
        <w:rPr>
          <w:rFonts w:ascii="Times New Roman" w:hAnsi="Times New Roman" w:cs="Times New Roman"/>
          <w:sz w:val="22"/>
          <w:szCs w:val="22"/>
        </w:rPr>
      </w:pPr>
      <w:r w:rsidRPr="00A66B1D">
        <w:rPr>
          <w:rFonts w:ascii="Times New Roman" w:hAnsi="Times New Roman" w:cs="Times New Roman"/>
          <w:sz w:val="22"/>
          <w:szCs w:val="22"/>
        </w:rPr>
        <w:t>Реализация проекта «Общественно – активная школа»</w:t>
      </w:r>
    </w:p>
    <w:p w:rsidR="005534E7" w:rsidRPr="00A66B1D" w:rsidRDefault="005534E7" w:rsidP="00F140B8">
      <w:pPr>
        <w:widowControl w:val="0"/>
        <w:numPr>
          <w:ilvl w:val="0"/>
          <w:numId w:val="12"/>
        </w:numPr>
        <w:tabs>
          <w:tab w:val="left" w:pos="720"/>
        </w:tabs>
        <w:jc w:val="both"/>
        <w:rPr>
          <w:rFonts w:ascii="Times New Roman" w:hAnsi="Times New Roman" w:cs="Times New Roman"/>
          <w:sz w:val="22"/>
          <w:szCs w:val="22"/>
        </w:rPr>
      </w:pPr>
      <w:r w:rsidRPr="00A66B1D">
        <w:rPr>
          <w:rFonts w:ascii="Times New Roman" w:hAnsi="Times New Roman" w:cs="Times New Roman"/>
          <w:sz w:val="22"/>
          <w:szCs w:val="22"/>
        </w:rPr>
        <w:t>Реализация проекта  «Образовательный минимум»</w:t>
      </w:r>
    </w:p>
    <w:p w:rsidR="005534E7" w:rsidRPr="00A66B1D" w:rsidRDefault="005534E7" w:rsidP="00F140B8">
      <w:pPr>
        <w:widowControl w:val="0"/>
        <w:numPr>
          <w:ilvl w:val="0"/>
          <w:numId w:val="12"/>
        </w:numPr>
        <w:tabs>
          <w:tab w:val="left" w:pos="720"/>
        </w:tabs>
        <w:jc w:val="both"/>
        <w:rPr>
          <w:rFonts w:ascii="Times New Roman" w:hAnsi="Times New Roman" w:cs="Times New Roman"/>
          <w:sz w:val="22"/>
          <w:szCs w:val="22"/>
        </w:rPr>
      </w:pPr>
      <w:r w:rsidRPr="00A66B1D">
        <w:rPr>
          <w:rFonts w:ascii="Times New Roman" w:hAnsi="Times New Roman" w:cs="Times New Roman"/>
          <w:sz w:val="22"/>
          <w:szCs w:val="22"/>
        </w:rPr>
        <w:t>Реализация  программы «Школа тестовой культуры»</w:t>
      </w:r>
    </w:p>
    <w:p w:rsidR="005534E7" w:rsidRPr="00A66B1D" w:rsidRDefault="005534E7" w:rsidP="00F140B8">
      <w:pPr>
        <w:widowControl w:val="0"/>
        <w:numPr>
          <w:ilvl w:val="0"/>
          <w:numId w:val="12"/>
        </w:numPr>
        <w:tabs>
          <w:tab w:val="left" w:pos="720"/>
        </w:tabs>
        <w:jc w:val="both"/>
        <w:rPr>
          <w:rFonts w:ascii="Times New Roman" w:hAnsi="Times New Roman" w:cs="Times New Roman"/>
          <w:sz w:val="22"/>
          <w:szCs w:val="22"/>
        </w:rPr>
      </w:pPr>
      <w:r w:rsidRPr="00A66B1D">
        <w:rPr>
          <w:rFonts w:ascii="Times New Roman" w:hAnsi="Times New Roman" w:cs="Times New Roman"/>
          <w:sz w:val="22"/>
          <w:szCs w:val="22"/>
        </w:rPr>
        <w:t>Подготовка к региональнаой  педагогической  мастерской «Тьюторское сопровождение процесса индивидуализации в образовательной организации»</w:t>
      </w:r>
    </w:p>
    <w:p w:rsidR="005534E7" w:rsidRPr="00A66B1D" w:rsidRDefault="005534E7" w:rsidP="00F140B8">
      <w:pPr>
        <w:widowControl w:val="0"/>
        <w:numPr>
          <w:ilvl w:val="0"/>
          <w:numId w:val="12"/>
        </w:numPr>
        <w:tabs>
          <w:tab w:val="left" w:pos="720"/>
        </w:tabs>
        <w:jc w:val="both"/>
        <w:rPr>
          <w:rFonts w:ascii="Times New Roman" w:hAnsi="Times New Roman" w:cs="Times New Roman"/>
          <w:sz w:val="22"/>
          <w:szCs w:val="22"/>
        </w:rPr>
      </w:pPr>
      <w:r w:rsidRPr="00A66B1D">
        <w:rPr>
          <w:rFonts w:ascii="Times New Roman" w:hAnsi="Times New Roman" w:cs="Times New Roman"/>
          <w:bCs/>
          <w:sz w:val="22"/>
          <w:szCs w:val="22"/>
        </w:rPr>
        <w:t xml:space="preserve">Система мониторинга качества образования в образовательном учреждении. </w:t>
      </w:r>
    </w:p>
    <w:p w:rsidR="005534E7" w:rsidRPr="00A66B1D" w:rsidRDefault="005534E7" w:rsidP="00F140B8">
      <w:pPr>
        <w:widowControl w:val="0"/>
        <w:numPr>
          <w:ilvl w:val="0"/>
          <w:numId w:val="12"/>
        </w:numPr>
        <w:tabs>
          <w:tab w:val="left" w:pos="720"/>
        </w:tabs>
        <w:jc w:val="both"/>
        <w:rPr>
          <w:rFonts w:ascii="Times New Roman" w:hAnsi="Times New Roman" w:cs="Times New Roman"/>
          <w:sz w:val="22"/>
          <w:szCs w:val="22"/>
        </w:rPr>
      </w:pPr>
      <w:r w:rsidRPr="00A66B1D">
        <w:rPr>
          <w:rFonts w:ascii="Times New Roman" w:hAnsi="Times New Roman" w:cs="Times New Roman"/>
          <w:sz w:val="22"/>
          <w:szCs w:val="22"/>
        </w:rPr>
        <w:t xml:space="preserve">Нормативное и инструментально-технологическое сопровождение федерального государственного образовательного стандарта начального и основного общего образования </w:t>
      </w:r>
    </w:p>
    <w:p w:rsidR="005534E7" w:rsidRPr="00A66B1D" w:rsidRDefault="005534E7" w:rsidP="00F140B8">
      <w:pPr>
        <w:pStyle w:val="Default"/>
        <w:numPr>
          <w:ilvl w:val="0"/>
          <w:numId w:val="12"/>
        </w:numPr>
        <w:jc w:val="both"/>
        <w:rPr>
          <w:sz w:val="22"/>
          <w:szCs w:val="22"/>
        </w:rPr>
      </w:pPr>
      <w:r w:rsidRPr="00A66B1D">
        <w:rPr>
          <w:sz w:val="22"/>
          <w:szCs w:val="22"/>
        </w:rPr>
        <w:t xml:space="preserve">Внедрение и использование ЭОР и ЦОР в работе. </w:t>
      </w:r>
    </w:p>
    <w:p w:rsidR="005534E7" w:rsidRPr="00A66B1D" w:rsidRDefault="005534E7" w:rsidP="00F140B8">
      <w:pPr>
        <w:pStyle w:val="Default"/>
        <w:numPr>
          <w:ilvl w:val="0"/>
          <w:numId w:val="12"/>
        </w:numPr>
        <w:jc w:val="both"/>
        <w:rPr>
          <w:sz w:val="22"/>
          <w:szCs w:val="22"/>
        </w:rPr>
      </w:pPr>
      <w:r w:rsidRPr="00A66B1D">
        <w:rPr>
          <w:sz w:val="22"/>
          <w:szCs w:val="22"/>
        </w:rPr>
        <w:t>Организация подготовки к ЕГЭ и ГИА</w:t>
      </w:r>
    </w:p>
    <w:p w:rsidR="005534E7" w:rsidRPr="00A66B1D" w:rsidRDefault="005534E7" w:rsidP="00F140B8">
      <w:pPr>
        <w:pStyle w:val="af2"/>
        <w:numPr>
          <w:ilvl w:val="0"/>
          <w:numId w:val="12"/>
        </w:numPr>
        <w:spacing w:before="30" w:beforeAutospacing="0" w:after="30" w:afterAutospacing="0"/>
        <w:jc w:val="both"/>
        <w:rPr>
          <w:sz w:val="22"/>
          <w:szCs w:val="22"/>
        </w:rPr>
      </w:pPr>
      <w:r w:rsidRPr="00A66B1D">
        <w:rPr>
          <w:sz w:val="22"/>
          <w:szCs w:val="22"/>
        </w:rPr>
        <w:t>Подведение  итогов методической работы за год,  определение основных направлений и задач на следующий учебный год.</w:t>
      </w:r>
    </w:p>
    <w:p w:rsidR="005534E7" w:rsidRPr="00A66B1D" w:rsidRDefault="005534E7" w:rsidP="005534E7">
      <w:pPr>
        <w:tabs>
          <w:tab w:val="left" w:pos="720"/>
        </w:tabs>
        <w:ind w:left="360" w:hanging="360"/>
        <w:jc w:val="both"/>
        <w:rPr>
          <w:rFonts w:ascii="Times New Roman" w:hAnsi="Times New Roman" w:cs="Times New Roman"/>
          <w:sz w:val="22"/>
          <w:szCs w:val="22"/>
        </w:rPr>
      </w:pPr>
    </w:p>
    <w:p w:rsidR="005534E7" w:rsidRPr="005534E7" w:rsidRDefault="005534E7" w:rsidP="005534E7">
      <w:pPr>
        <w:widowControl w:val="0"/>
        <w:suppressAutoHyphens/>
        <w:jc w:val="both"/>
        <w:rPr>
          <w:rFonts w:ascii="Times New Roman" w:hAnsi="Times New Roman" w:cs="Times New Roman"/>
          <w:b/>
          <w:sz w:val="22"/>
          <w:szCs w:val="22"/>
        </w:rPr>
      </w:pPr>
      <w:r w:rsidRPr="005534E7">
        <w:rPr>
          <w:rFonts w:ascii="Times New Roman" w:hAnsi="Times New Roman" w:cs="Times New Roman"/>
          <w:b/>
          <w:sz w:val="22"/>
          <w:szCs w:val="22"/>
        </w:rPr>
        <w:lastRenderedPageBreak/>
        <w:t>Кадровое обеспечение</w:t>
      </w:r>
      <w:r>
        <w:rPr>
          <w:rFonts w:ascii="Times New Roman" w:hAnsi="Times New Roman" w:cs="Times New Roman"/>
          <w:b/>
          <w:sz w:val="22"/>
          <w:szCs w:val="22"/>
        </w:rPr>
        <w:t>:</w:t>
      </w:r>
    </w:p>
    <w:p w:rsidR="005534E7" w:rsidRPr="00A66B1D" w:rsidRDefault="005534E7" w:rsidP="00F140B8">
      <w:pPr>
        <w:widowControl w:val="0"/>
        <w:numPr>
          <w:ilvl w:val="1"/>
          <w:numId w:val="9"/>
        </w:numPr>
        <w:tabs>
          <w:tab w:val="clear" w:pos="1080"/>
          <w:tab w:val="num" w:pos="792"/>
        </w:tabs>
        <w:suppressAutoHyphens/>
        <w:snapToGrid w:val="0"/>
        <w:ind w:left="0" w:firstLine="0"/>
        <w:jc w:val="both"/>
        <w:rPr>
          <w:rFonts w:ascii="Times New Roman" w:hAnsi="Times New Roman" w:cs="Times New Roman"/>
          <w:sz w:val="22"/>
          <w:szCs w:val="22"/>
        </w:rPr>
      </w:pPr>
      <w:r w:rsidRPr="00A66B1D">
        <w:rPr>
          <w:rFonts w:ascii="Times New Roman" w:hAnsi="Times New Roman" w:cs="Times New Roman"/>
          <w:sz w:val="22"/>
          <w:szCs w:val="22"/>
        </w:rPr>
        <w:t>Количество педагогов, получивших в установленном порядке первую, высшую квалификационные категории и соответствие занимаемой должности в 2013– 2014 учебном году</w:t>
      </w:r>
    </w:p>
    <w:tbl>
      <w:tblPr>
        <w:tblW w:w="0" w:type="auto"/>
        <w:tblInd w:w="57" w:type="dxa"/>
        <w:tblLayout w:type="fixed"/>
        <w:tblCellMar>
          <w:left w:w="57" w:type="dxa"/>
          <w:right w:w="57" w:type="dxa"/>
        </w:tblCellMar>
        <w:tblLook w:val="0000"/>
      </w:tblPr>
      <w:tblGrid>
        <w:gridCol w:w="3035"/>
        <w:gridCol w:w="2831"/>
        <w:gridCol w:w="2596"/>
        <w:gridCol w:w="1184"/>
      </w:tblGrid>
      <w:tr w:rsidR="005534E7" w:rsidRPr="00A66B1D" w:rsidTr="00470523">
        <w:tc>
          <w:tcPr>
            <w:tcW w:w="3035"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spacing w:after="200"/>
              <w:rPr>
                <w:rFonts w:ascii="Times New Roman" w:hAnsi="Times New Roman" w:cs="Times New Roman"/>
                <w:sz w:val="22"/>
                <w:szCs w:val="22"/>
              </w:rPr>
            </w:pPr>
            <w:r w:rsidRPr="00A66B1D">
              <w:rPr>
                <w:rFonts w:ascii="Times New Roman" w:hAnsi="Times New Roman" w:cs="Times New Roman"/>
                <w:sz w:val="22"/>
                <w:szCs w:val="22"/>
              </w:rPr>
              <w:t>Первая квалификационная категория</w:t>
            </w:r>
          </w:p>
        </w:tc>
        <w:tc>
          <w:tcPr>
            <w:tcW w:w="2831"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spacing w:after="200"/>
              <w:rPr>
                <w:rFonts w:ascii="Times New Roman" w:hAnsi="Times New Roman" w:cs="Times New Roman"/>
                <w:sz w:val="22"/>
                <w:szCs w:val="22"/>
              </w:rPr>
            </w:pPr>
            <w:r w:rsidRPr="00A66B1D">
              <w:rPr>
                <w:rFonts w:ascii="Times New Roman" w:hAnsi="Times New Roman" w:cs="Times New Roman"/>
                <w:sz w:val="22"/>
                <w:szCs w:val="22"/>
              </w:rPr>
              <w:t>Высшая квалификационная категория</w:t>
            </w:r>
          </w:p>
        </w:tc>
        <w:tc>
          <w:tcPr>
            <w:tcW w:w="259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center"/>
              <w:rPr>
                <w:rFonts w:ascii="Times New Roman" w:hAnsi="Times New Roman" w:cs="Times New Roman"/>
                <w:sz w:val="22"/>
                <w:szCs w:val="22"/>
              </w:rPr>
            </w:pPr>
            <w:r w:rsidRPr="00A66B1D">
              <w:rPr>
                <w:rFonts w:ascii="Times New Roman" w:hAnsi="Times New Roman" w:cs="Times New Roman"/>
                <w:sz w:val="22"/>
                <w:szCs w:val="22"/>
              </w:rPr>
              <w:t>Соответствие занимаемой должности</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spacing w:after="200"/>
              <w:rPr>
                <w:rFonts w:ascii="Times New Roman" w:hAnsi="Times New Roman" w:cs="Times New Roman"/>
                <w:sz w:val="22"/>
                <w:szCs w:val="22"/>
              </w:rPr>
            </w:pPr>
            <w:r w:rsidRPr="00A66B1D">
              <w:rPr>
                <w:rFonts w:ascii="Times New Roman" w:hAnsi="Times New Roman" w:cs="Times New Roman"/>
                <w:sz w:val="22"/>
                <w:szCs w:val="22"/>
              </w:rPr>
              <w:t>итого</w:t>
            </w:r>
          </w:p>
        </w:tc>
      </w:tr>
      <w:tr w:rsidR="005534E7" w:rsidRPr="00A66B1D" w:rsidTr="00470523">
        <w:trPr>
          <w:trHeight w:val="362"/>
        </w:trPr>
        <w:tc>
          <w:tcPr>
            <w:tcW w:w="3035" w:type="dxa"/>
            <w:tcBorders>
              <w:left w:val="single" w:sz="4" w:space="0" w:color="000000"/>
              <w:bottom w:val="single" w:sz="4" w:space="0" w:color="000000"/>
            </w:tcBorders>
            <w:shd w:val="clear" w:color="auto" w:fill="auto"/>
          </w:tcPr>
          <w:p w:rsidR="005534E7" w:rsidRPr="00A66B1D" w:rsidRDefault="005534E7" w:rsidP="00470523">
            <w:pPr>
              <w:snapToGrid w:val="0"/>
              <w:spacing w:line="100" w:lineRule="atLeast"/>
              <w:jc w:val="center"/>
              <w:rPr>
                <w:rFonts w:ascii="Times New Roman" w:hAnsi="Times New Roman" w:cs="Times New Roman"/>
                <w:sz w:val="22"/>
                <w:szCs w:val="22"/>
              </w:rPr>
            </w:pPr>
            <w:r w:rsidRPr="00A66B1D">
              <w:rPr>
                <w:rFonts w:ascii="Times New Roman" w:hAnsi="Times New Roman" w:cs="Times New Roman"/>
                <w:sz w:val="22"/>
                <w:szCs w:val="22"/>
              </w:rPr>
              <w:t>9</w:t>
            </w:r>
          </w:p>
        </w:tc>
        <w:tc>
          <w:tcPr>
            <w:tcW w:w="2831" w:type="dxa"/>
            <w:tcBorders>
              <w:left w:val="single" w:sz="4" w:space="0" w:color="000000"/>
              <w:bottom w:val="single" w:sz="4" w:space="0" w:color="000000"/>
            </w:tcBorders>
            <w:shd w:val="clear" w:color="auto" w:fill="auto"/>
          </w:tcPr>
          <w:p w:rsidR="005534E7" w:rsidRPr="00A66B1D" w:rsidRDefault="005534E7" w:rsidP="00470523">
            <w:pPr>
              <w:snapToGrid w:val="0"/>
              <w:spacing w:line="100" w:lineRule="atLeast"/>
              <w:jc w:val="center"/>
              <w:rPr>
                <w:rFonts w:ascii="Times New Roman" w:hAnsi="Times New Roman" w:cs="Times New Roman"/>
                <w:sz w:val="22"/>
                <w:szCs w:val="22"/>
              </w:rPr>
            </w:pPr>
            <w:r w:rsidRPr="00A66B1D">
              <w:rPr>
                <w:rFonts w:ascii="Times New Roman" w:hAnsi="Times New Roman" w:cs="Times New Roman"/>
                <w:sz w:val="22"/>
                <w:szCs w:val="22"/>
              </w:rPr>
              <w:t>8</w:t>
            </w:r>
          </w:p>
        </w:tc>
        <w:tc>
          <w:tcPr>
            <w:tcW w:w="2596" w:type="dxa"/>
            <w:tcBorders>
              <w:left w:val="single" w:sz="4" w:space="0" w:color="000000"/>
              <w:bottom w:val="single" w:sz="4" w:space="0" w:color="000000"/>
            </w:tcBorders>
            <w:shd w:val="clear" w:color="auto" w:fill="auto"/>
          </w:tcPr>
          <w:p w:rsidR="005534E7" w:rsidRPr="00A66B1D" w:rsidRDefault="005534E7" w:rsidP="00470523">
            <w:pPr>
              <w:snapToGrid w:val="0"/>
              <w:spacing w:line="100" w:lineRule="atLeast"/>
              <w:jc w:val="center"/>
              <w:rPr>
                <w:rFonts w:ascii="Times New Roman" w:hAnsi="Times New Roman" w:cs="Times New Roman"/>
                <w:sz w:val="22"/>
                <w:szCs w:val="22"/>
              </w:rPr>
            </w:pPr>
            <w:r w:rsidRPr="00A66B1D">
              <w:rPr>
                <w:rFonts w:ascii="Times New Roman" w:hAnsi="Times New Roman" w:cs="Times New Roman"/>
                <w:sz w:val="22"/>
                <w:szCs w:val="22"/>
              </w:rPr>
              <w:t>0</w:t>
            </w:r>
          </w:p>
        </w:tc>
        <w:tc>
          <w:tcPr>
            <w:tcW w:w="1184" w:type="dxa"/>
            <w:tcBorders>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spacing w:line="100" w:lineRule="atLeast"/>
              <w:jc w:val="center"/>
              <w:rPr>
                <w:rFonts w:ascii="Times New Roman" w:hAnsi="Times New Roman" w:cs="Times New Roman"/>
                <w:bCs/>
                <w:sz w:val="22"/>
                <w:szCs w:val="22"/>
              </w:rPr>
            </w:pPr>
            <w:r w:rsidRPr="00A66B1D">
              <w:rPr>
                <w:rFonts w:ascii="Times New Roman" w:hAnsi="Times New Roman" w:cs="Times New Roman"/>
                <w:bCs/>
                <w:sz w:val="22"/>
                <w:szCs w:val="22"/>
              </w:rPr>
              <w:t>17</w:t>
            </w:r>
          </w:p>
        </w:tc>
      </w:tr>
    </w:tbl>
    <w:p w:rsidR="005534E7" w:rsidRPr="00A66B1D" w:rsidRDefault="005534E7" w:rsidP="005534E7">
      <w:pPr>
        <w:rPr>
          <w:rFonts w:ascii="Times New Roman" w:hAnsi="Times New Roman" w:cs="Times New Roman"/>
          <w:sz w:val="22"/>
          <w:szCs w:val="22"/>
        </w:rPr>
      </w:pPr>
    </w:p>
    <w:p w:rsidR="005534E7" w:rsidRPr="00A66B1D" w:rsidRDefault="005534E7" w:rsidP="00F140B8">
      <w:pPr>
        <w:widowControl w:val="0"/>
        <w:numPr>
          <w:ilvl w:val="1"/>
          <w:numId w:val="9"/>
        </w:numPr>
        <w:tabs>
          <w:tab w:val="clear" w:pos="1080"/>
          <w:tab w:val="num" w:pos="792"/>
        </w:tabs>
        <w:suppressAutoHyphens/>
        <w:snapToGrid w:val="0"/>
        <w:ind w:left="0" w:firstLine="0"/>
        <w:jc w:val="both"/>
        <w:rPr>
          <w:rFonts w:ascii="Times New Roman" w:hAnsi="Times New Roman" w:cs="Times New Roman"/>
          <w:sz w:val="22"/>
          <w:szCs w:val="22"/>
        </w:rPr>
      </w:pPr>
      <w:r w:rsidRPr="00A66B1D">
        <w:rPr>
          <w:rFonts w:ascii="Times New Roman" w:hAnsi="Times New Roman" w:cs="Times New Roman"/>
          <w:sz w:val="22"/>
          <w:szCs w:val="22"/>
        </w:rPr>
        <w:t>Количество педагогов, прошедших курсовую подготовку за 2013– 2014 учебный год</w:t>
      </w:r>
    </w:p>
    <w:tbl>
      <w:tblPr>
        <w:tblW w:w="0" w:type="auto"/>
        <w:tblInd w:w="57" w:type="dxa"/>
        <w:tblLayout w:type="fixed"/>
        <w:tblCellMar>
          <w:left w:w="57" w:type="dxa"/>
          <w:right w:w="57" w:type="dxa"/>
        </w:tblCellMar>
        <w:tblLook w:val="0000"/>
      </w:tblPr>
      <w:tblGrid>
        <w:gridCol w:w="4829"/>
        <w:gridCol w:w="4611"/>
      </w:tblGrid>
      <w:tr w:rsidR="005534E7" w:rsidRPr="00A66B1D" w:rsidTr="00470523">
        <w:tc>
          <w:tcPr>
            <w:tcW w:w="4829"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spacing w:line="100" w:lineRule="atLeast"/>
              <w:jc w:val="center"/>
              <w:rPr>
                <w:rFonts w:ascii="Times New Roman" w:hAnsi="Times New Roman" w:cs="Times New Roman"/>
                <w:sz w:val="22"/>
                <w:szCs w:val="22"/>
              </w:rPr>
            </w:pPr>
            <w:r w:rsidRPr="00A66B1D">
              <w:rPr>
                <w:rFonts w:ascii="Times New Roman" w:hAnsi="Times New Roman" w:cs="Times New Roman"/>
                <w:sz w:val="22"/>
                <w:szCs w:val="22"/>
              </w:rPr>
              <w:t>курсы</w:t>
            </w:r>
          </w:p>
        </w:tc>
        <w:tc>
          <w:tcPr>
            <w:tcW w:w="4611"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spacing w:line="100" w:lineRule="atLeast"/>
              <w:jc w:val="center"/>
              <w:rPr>
                <w:rFonts w:ascii="Times New Roman" w:hAnsi="Times New Roman" w:cs="Times New Roman"/>
                <w:sz w:val="22"/>
                <w:szCs w:val="22"/>
              </w:rPr>
            </w:pPr>
            <w:r w:rsidRPr="00A66B1D">
              <w:rPr>
                <w:rFonts w:ascii="Times New Roman" w:hAnsi="Times New Roman" w:cs="Times New Roman"/>
                <w:sz w:val="22"/>
                <w:szCs w:val="22"/>
              </w:rPr>
              <w:t>семинары</w:t>
            </w:r>
          </w:p>
        </w:tc>
      </w:tr>
      <w:tr w:rsidR="005534E7" w:rsidRPr="00A66B1D" w:rsidTr="00470523">
        <w:trPr>
          <w:trHeight w:val="381"/>
        </w:trPr>
        <w:tc>
          <w:tcPr>
            <w:tcW w:w="4829" w:type="dxa"/>
            <w:tcBorders>
              <w:left w:val="single" w:sz="4" w:space="0" w:color="000000"/>
              <w:bottom w:val="single" w:sz="4" w:space="0" w:color="000000"/>
            </w:tcBorders>
            <w:shd w:val="clear" w:color="auto" w:fill="auto"/>
          </w:tcPr>
          <w:p w:rsidR="005534E7" w:rsidRPr="00A66B1D" w:rsidRDefault="005534E7" w:rsidP="00470523">
            <w:pPr>
              <w:snapToGrid w:val="0"/>
              <w:spacing w:line="100" w:lineRule="atLeast"/>
              <w:jc w:val="center"/>
              <w:rPr>
                <w:rFonts w:ascii="Times New Roman" w:hAnsi="Times New Roman" w:cs="Times New Roman"/>
                <w:sz w:val="22"/>
                <w:szCs w:val="22"/>
              </w:rPr>
            </w:pPr>
            <w:r w:rsidRPr="00A66B1D">
              <w:rPr>
                <w:rFonts w:ascii="Times New Roman" w:hAnsi="Times New Roman" w:cs="Times New Roman"/>
                <w:sz w:val="22"/>
                <w:szCs w:val="22"/>
              </w:rPr>
              <w:t>20</w:t>
            </w:r>
          </w:p>
        </w:tc>
        <w:tc>
          <w:tcPr>
            <w:tcW w:w="4611" w:type="dxa"/>
            <w:tcBorders>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spacing w:line="100" w:lineRule="atLeast"/>
              <w:jc w:val="center"/>
              <w:rPr>
                <w:rFonts w:ascii="Times New Roman" w:hAnsi="Times New Roman" w:cs="Times New Roman"/>
                <w:sz w:val="22"/>
                <w:szCs w:val="22"/>
              </w:rPr>
            </w:pPr>
            <w:r w:rsidRPr="00A66B1D">
              <w:rPr>
                <w:rFonts w:ascii="Times New Roman" w:hAnsi="Times New Roman" w:cs="Times New Roman"/>
                <w:sz w:val="22"/>
                <w:szCs w:val="22"/>
              </w:rPr>
              <w:t>38</w:t>
            </w:r>
          </w:p>
        </w:tc>
      </w:tr>
    </w:tbl>
    <w:p w:rsidR="005534E7" w:rsidRPr="00A66B1D" w:rsidRDefault="005534E7" w:rsidP="005534E7">
      <w:pPr>
        <w:rPr>
          <w:rFonts w:ascii="Times New Roman" w:hAnsi="Times New Roman" w:cs="Times New Roman"/>
          <w:sz w:val="22"/>
          <w:szCs w:val="22"/>
        </w:rPr>
      </w:pPr>
    </w:p>
    <w:p w:rsidR="005534E7" w:rsidRPr="00A66B1D" w:rsidRDefault="005534E7" w:rsidP="00F140B8">
      <w:pPr>
        <w:widowControl w:val="0"/>
        <w:numPr>
          <w:ilvl w:val="1"/>
          <w:numId w:val="9"/>
        </w:numPr>
        <w:tabs>
          <w:tab w:val="clear" w:pos="1080"/>
          <w:tab w:val="num" w:pos="792"/>
        </w:tabs>
        <w:suppressAutoHyphens/>
        <w:ind w:left="0" w:firstLine="0"/>
        <w:rPr>
          <w:rFonts w:ascii="Times New Roman" w:hAnsi="Times New Roman" w:cs="Times New Roman"/>
          <w:sz w:val="22"/>
          <w:szCs w:val="22"/>
        </w:rPr>
      </w:pPr>
      <w:r w:rsidRPr="00A66B1D">
        <w:rPr>
          <w:rFonts w:ascii="Times New Roman" w:hAnsi="Times New Roman" w:cs="Times New Roman"/>
          <w:sz w:val="22"/>
          <w:szCs w:val="22"/>
        </w:rPr>
        <w:t>Наличие региональных экспертов по аттестации педагогических кадров:</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4253"/>
        <w:gridCol w:w="5494"/>
      </w:tblGrid>
      <w:tr w:rsidR="005534E7" w:rsidRPr="00A66B1D" w:rsidTr="00470523">
        <w:tc>
          <w:tcPr>
            <w:tcW w:w="567"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w:t>
            </w:r>
          </w:p>
        </w:tc>
        <w:tc>
          <w:tcPr>
            <w:tcW w:w="4253"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Ф.И.О.</w:t>
            </w:r>
          </w:p>
        </w:tc>
        <w:tc>
          <w:tcPr>
            <w:tcW w:w="5494"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Предмет</w:t>
            </w:r>
          </w:p>
        </w:tc>
      </w:tr>
      <w:tr w:rsidR="005534E7" w:rsidRPr="00A66B1D" w:rsidTr="00470523">
        <w:tc>
          <w:tcPr>
            <w:tcW w:w="567"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1</w:t>
            </w:r>
          </w:p>
        </w:tc>
        <w:tc>
          <w:tcPr>
            <w:tcW w:w="4253" w:type="dxa"/>
            <w:vAlign w:val="center"/>
          </w:tcPr>
          <w:p w:rsidR="005534E7" w:rsidRPr="00A66B1D" w:rsidRDefault="005534E7" w:rsidP="00470523">
            <w:pPr>
              <w:jc w:val="both"/>
              <w:rPr>
                <w:rFonts w:ascii="Times New Roman" w:eastAsia="Times New Roman" w:hAnsi="Times New Roman" w:cs="Times New Roman"/>
                <w:sz w:val="22"/>
                <w:szCs w:val="22"/>
              </w:rPr>
            </w:pPr>
            <w:r w:rsidRPr="00A66B1D">
              <w:rPr>
                <w:rFonts w:ascii="Times New Roman" w:eastAsia="Times New Roman" w:hAnsi="Times New Roman" w:cs="Times New Roman"/>
                <w:sz w:val="22"/>
                <w:szCs w:val="22"/>
              </w:rPr>
              <w:t>Кулева Светлана Ивановна</w:t>
            </w:r>
          </w:p>
        </w:tc>
        <w:tc>
          <w:tcPr>
            <w:tcW w:w="5494"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Русский язык и литература</w:t>
            </w:r>
          </w:p>
        </w:tc>
      </w:tr>
      <w:tr w:rsidR="005534E7" w:rsidRPr="00A66B1D" w:rsidTr="00470523">
        <w:tc>
          <w:tcPr>
            <w:tcW w:w="567"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2</w:t>
            </w:r>
          </w:p>
        </w:tc>
        <w:tc>
          <w:tcPr>
            <w:tcW w:w="4253" w:type="dxa"/>
            <w:vAlign w:val="center"/>
          </w:tcPr>
          <w:p w:rsidR="005534E7" w:rsidRPr="00A66B1D" w:rsidRDefault="005534E7" w:rsidP="00470523">
            <w:pPr>
              <w:jc w:val="both"/>
              <w:rPr>
                <w:rFonts w:ascii="Times New Roman" w:eastAsia="Times New Roman" w:hAnsi="Times New Roman" w:cs="Times New Roman"/>
                <w:sz w:val="22"/>
                <w:szCs w:val="22"/>
              </w:rPr>
            </w:pPr>
            <w:r w:rsidRPr="00A66B1D">
              <w:rPr>
                <w:rFonts w:ascii="Times New Roman" w:eastAsia="Times New Roman" w:hAnsi="Times New Roman" w:cs="Times New Roman"/>
                <w:sz w:val="22"/>
                <w:szCs w:val="22"/>
              </w:rPr>
              <w:t>Неверова Надежда Владимировна</w:t>
            </w:r>
          </w:p>
        </w:tc>
        <w:tc>
          <w:tcPr>
            <w:tcW w:w="5494"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Начальные классы</w:t>
            </w:r>
          </w:p>
        </w:tc>
      </w:tr>
      <w:tr w:rsidR="005534E7" w:rsidRPr="00A66B1D" w:rsidTr="00470523">
        <w:tc>
          <w:tcPr>
            <w:tcW w:w="567"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3</w:t>
            </w:r>
          </w:p>
        </w:tc>
        <w:tc>
          <w:tcPr>
            <w:tcW w:w="4253" w:type="dxa"/>
            <w:vAlign w:val="center"/>
          </w:tcPr>
          <w:p w:rsidR="005534E7" w:rsidRPr="00A66B1D" w:rsidRDefault="005534E7" w:rsidP="00470523">
            <w:pPr>
              <w:jc w:val="both"/>
              <w:rPr>
                <w:rFonts w:ascii="Times New Roman" w:eastAsia="Times New Roman" w:hAnsi="Times New Roman" w:cs="Times New Roman"/>
                <w:sz w:val="22"/>
                <w:szCs w:val="22"/>
              </w:rPr>
            </w:pPr>
            <w:r w:rsidRPr="00A66B1D">
              <w:rPr>
                <w:rFonts w:ascii="Times New Roman" w:eastAsia="Times New Roman" w:hAnsi="Times New Roman" w:cs="Times New Roman"/>
                <w:sz w:val="22"/>
                <w:szCs w:val="22"/>
              </w:rPr>
              <w:t>Попова Татьяна Анатольевна</w:t>
            </w:r>
          </w:p>
        </w:tc>
        <w:tc>
          <w:tcPr>
            <w:tcW w:w="5494"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Начальные классы</w:t>
            </w:r>
          </w:p>
        </w:tc>
      </w:tr>
      <w:tr w:rsidR="005534E7" w:rsidRPr="00A66B1D" w:rsidTr="00470523">
        <w:tc>
          <w:tcPr>
            <w:tcW w:w="567"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4</w:t>
            </w:r>
          </w:p>
        </w:tc>
        <w:tc>
          <w:tcPr>
            <w:tcW w:w="4253" w:type="dxa"/>
            <w:vAlign w:val="center"/>
          </w:tcPr>
          <w:p w:rsidR="005534E7" w:rsidRPr="00A66B1D" w:rsidRDefault="005534E7" w:rsidP="00470523">
            <w:pPr>
              <w:jc w:val="both"/>
              <w:rPr>
                <w:rFonts w:ascii="Times New Roman" w:eastAsia="Times New Roman" w:hAnsi="Times New Roman" w:cs="Times New Roman"/>
                <w:sz w:val="22"/>
                <w:szCs w:val="22"/>
              </w:rPr>
            </w:pPr>
            <w:r w:rsidRPr="00A66B1D">
              <w:rPr>
                <w:rFonts w:ascii="Times New Roman" w:eastAsia="Times New Roman" w:hAnsi="Times New Roman" w:cs="Times New Roman"/>
                <w:sz w:val="22"/>
                <w:szCs w:val="22"/>
              </w:rPr>
              <w:t>Поварова Зоя Ивановна</w:t>
            </w:r>
          </w:p>
        </w:tc>
        <w:tc>
          <w:tcPr>
            <w:tcW w:w="5494"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Начальные классы</w:t>
            </w:r>
          </w:p>
        </w:tc>
      </w:tr>
      <w:tr w:rsidR="005534E7" w:rsidRPr="00A66B1D" w:rsidTr="00470523">
        <w:tc>
          <w:tcPr>
            <w:tcW w:w="567"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5</w:t>
            </w:r>
          </w:p>
        </w:tc>
        <w:tc>
          <w:tcPr>
            <w:tcW w:w="4253" w:type="dxa"/>
            <w:vAlign w:val="center"/>
          </w:tcPr>
          <w:p w:rsidR="005534E7" w:rsidRPr="00A66B1D" w:rsidRDefault="005534E7" w:rsidP="00470523">
            <w:pPr>
              <w:jc w:val="both"/>
              <w:rPr>
                <w:rFonts w:ascii="Times New Roman" w:eastAsia="Times New Roman" w:hAnsi="Times New Roman" w:cs="Times New Roman"/>
                <w:sz w:val="22"/>
                <w:szCs w:val="22"/>
              </w:rPr>
            </w:pPr>
            <w:r w:rsidRPr="00A66B1D">
              <w:rPr>
                <w:rFonts w:ascii="Times New Roman" w:eastAsia="Times New Roman" w:hAnsi="Times New Roman" w:cs="Times New Roman"/>
                <w:sz w:val="22"/>
                <w:szCs w:val="22"/>
              </w:rPr>
              <w:t>Беляков Александр Николаевич</w:t>
            </w:r>
          </w:p>
        </w:tc>
        <w:tc>
          <w:tcPr>
            <w:tcW w:w="5494"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 xml:space="preserve">Технология </w:t>
            </w:r>
          </w:p>
        </w:tc>
      </w:tr>
      <w:tr w:rsidR="005534E7" w:rsidRPr="00A66B1D" w:rsidTr="00470523">
        <w:tc>
          <w:tcPr>
            <w:tcW w:w="567"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6</w:t>
            </w:r>
          </w:p>
        </w:tc>
        <w:tc>
          <w:tcPr>
            <w:tcW w:w="4253" w:type="dxa"/>
            <w:vAlign w:val="center"/>
          </w:tcPr>
          <w:p w:rsidR="005534E7" w:rsidRPr="00A66B1D" w:rsidRDefault="005534E7" w:rsidP="00470523">
            <w:pPr>
              <w:jc w:val="both"/>
              <w:rPr>
                <w:rFonts w:ascii="Times New Roman" w:eastAsia="Times New Roman" w:hAnsi="Times New Roman" w:cs="Times New Roman"/>
                <w:sz w:val="22"/>
                <w:szCs w:val="22"/>
              </w:rPr>
            </w:pPr>
            <w:r w:rsidRPr="00A66B1D">
              <w:rPr>
                <w:rFonts w:ascii="Times New Roman" w:eastAsia="Times New Roman" w:hAnsi="Times New Roman" w:cs="Times New Roman"/>
                <w:sz w:val="22"/>
                <w:szCs w:val="22"/>
              </w:rPr>
              <w:t>Бечина Марина Петровна</w:t>
            </w:r>
          </w:p>
        </w:tc>
        <w:tc>
          <w:tcPr>
            <w:tcW w:w="5494"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Немецкий язык, зам. дир. по УВР</w:t>
            </w:r>
          </w:p>
        </w:tc>
      </w:tr>
      <w:tr w:rsidR="005534E7" w:rsidRPr="00A66B1D" w:rsidTr="00470523">
        <w:tc>
          <w:tcPr>
            <w:tcW w:w="567"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7</w:t>
            </w:r>
          </w:p>
        </w:tc>
        <w:tc>
          <w:tcPr>
            <w:tcW w:w="4253" w:type="dxa"/>
            <w:vAlign w:val="center"/>
          </w:tcPr>
          <w:p w:rsidR="005534E7" w:rsidRPr="00A66B1D" w:rsidRDefault="005534E7" w:rsidP="00470523">
            <w:pPr>
              <w:jc w:val="both"/>
              <w:rPr>
                <w:rFonts w:ascii="Times New Roman" w:eastAsia="Times New Roman" w:hAnsi="Times New Roman" w:cs="Times New Roman"/>
                <w:sz w:val="22"/>
                <w:szCs w:val="22"/>
              </w:rPr>
            </w:pPr>
            <w:r w:rsidRPr="00A66B1D">
              <w:rPr>
                <w:rFonts w:ascii="Times New Roman" w:eastAsia="Times New Roman" w:hAnsi="Times New Roman" w:cs="Times New Roman"/>
                <w:sz w:val="22"/>
                <w:szCs w:val="22"/>
              </w:rPr>
              <w:t>Кожина Лидия Александровна</w:t>
            </w:r>
          </w:p>
        </w:tc>
        <w:tc>
          <w:tcPr>
            <w:tcW w:w="5494"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Технология</w:t>
            </w:r>
          </w:p>
        </w:tc>
      </w:tr>
      <w:tr w:rsidR="005534E7" w:rsidRPr="00A66B1D" w:rsidTr="00470523">
        <w:tc>
          <w:tcPr>
            <w:tcW w:w="567"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8</w:t>
            </w:r>
          </w:p>
        </w:tc>
        <w:tc>
          <w:tcPr>
            <w:tcW w:w="4253" w:type="dxa"/>
            <w:vAlign w:val="center"/>
          </w:tcPr>
          <w:p w:rsidR="005534E7" w:rsidRPr="00A66B1D" w:rsidRDefault="005534E7" w:rsidP="00470523">
            <w:pPr>
              <w:jc w:val="both"/>
              <w:rPr>
                <w:rFonts w:ascii="Times New Roman" w:eastAsia="Times New Roman" w:hAnsi="Times New Roman" w:cs="Times New Roman"/>
                <w:sz w:val="22"/>
                <w:szCs w:val="22"/>
              </w:rPr>
            </w:pPr>
            <w:r w:rsidRPr="00A66B1D">
              <w:rPr>
                <w:rFonts w:ascii="Times New Roman" w:eastAsia="Times New Roman" w:hAnsi="Times New Roman" w:cs="Times New Roman"/>
                <w:sz w:val="22"/>
                <w:szCs w:val="22"/>
              </w:rPr>
              <w:t>Косарева Светлана Владимировна</w:t>
            </w:r>
          </w:p>
        </w:tc>
        <w:tc>
          <w:tcPr>
            <w:tcW w:w="5494"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ИЗО, черчение, МХК</w:t>
            </w:r>
          </w:p>
        </w:tc>
      </w:tr>
      <w:tr w:rsidR="005534E7" w:rsidRPr="00A66B1D" w:rsidTr="00470523">
        <w:tc>
          <w:tcPr>
            <w:tcW w:w="567"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9</w:t>
            </w:r>
          </w:p>
        </w:tc>
        <w:tc>
          <w:tcPr>
            <w:tcW w:w="4253" w:type="dxa"/>
            <w:vAlign w:val="center"/>
          </w:tcPr>
          <w:p w:rsidR="005534E7" w:rsidRPr="00A66B1D" w:rsidRDefault="005534E7" w:rsidP="00470523">
            <w:pPr>
              <w:jc w:val="both"/>
              <w:rPr>
                <w:rFonts w:ascii="Times New Roman" w:eastAsia="Times New Roman" w:hAnsi="Times New Roman" w:cs="Times New Roman"/>
                <w:sz w:val="22"/>
                <w:szCs w:val="22"/>
              </w:rPr>
            </w:pPr>
            <w:r w:rsidRPr="00A66B1D">
              <w:rPr>
                <w:rFonts w:ascii="Times New Roman" w:eastAsia="Times New Roman" w:hAnsi="Times New Roman" w:cs="Times New Roman"/>
                <w:sz w:val="22"/>
                <w:szCs w:val="22"/>
              </w:rPr>
              <w:t>Кривоногова Татьяна Александровна</w:t>
            </w:r>
          </w:p>
        </w:tc>
        <w:tc>
          <w:tcPr>
            <w:tcW w:w="5494"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История, обществознание, право</w:t>
            </w:r>
          </w:p>
        </w:tc>
      </w:tr>
      <w:tr w:rsidR="005534E7" w:rsidRPr="00A66B1D" w:rsidTr="00470523">
        <w:tc>
          <w:tcPr>
            <w:tcW w:w="567"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10</w:t>
            </w:r>
          </w:p>
        </w:tc>
        <w:tc>
          <w:tcPr>
            <w:tcW w:w="4253" w:type="dxa"/>
            <w:vAlign w:val="center"/>
          </w:tcPr>
          <w:p w:rsidR="005534E7" w:rsidRPr="00A66B1D" w:rsidRDefault="005534E7" w:rsidP="00470523">
            <w:pPr>
              <w:jc w:val="both"/>
              <w:rPr>
                <w:rFonts w:ascii="Times New Roman" w:eastAsia="Times New Roman" w:hAnsi="Times New Roman" w:cs="Times New Roman"/>
                <w:sz w:val="22"/>
                <w:szCs w:val="22"/>
              </w:rPr>
            </w:pPr>
            <w:r w:rsidRPr="00A66B1D">
              <w:rPr>
                <w:rFonts w:ascii="Times New Roman" w:eastAsia="Times New Roman" w:hAnsi="Times New Roman" w:cs="Times New Roman"/>
                <w:sz w:val="22"/>
                <w:szCs w:val="22"/>
              </w:rPr>
              <w:t>Ляпина Елена Николаевна</w:t>
            </w:r>
          </w:p>
        </w:tc>
        <w:tc>
          <w:tcPr>
            <w:tcW w:w="5494"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 xml:space="preserve">Физика </w:t>
            </w:r>
          </w:p>
        </w:tc>
      </w:tr>
      <w:tr w:rsidR="005534E7" w:rsidRPr="00A66B1D" w:rsidTr="00470523">
        <w:tc>
          <w:tcPr>
            <w:tcW w:w="567"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11</w:t>
            </w:r>
          </w:p>
        </w:tc>
        <w:tc>
          <w:tcPr>
            <w:tcW w:w="4253" w:type="dxa"/>
            <w:vAlign w:val="center"/>
          </w:tcPr>
          <w:p w:rsidR="005534E7" w:rsidRPr="00A66B1D" w:rsidRDefault="005534E7" w:rsidP="00470523">
            <w:pPr>
              <w:jc w:val="both"/>
              <w:rPr>
                <w:rFonts w:ascii="Times New Roman" w:eastAsia="Times New Roman" w:hAnsi="Times New Roman" w:cs="Times New Roman"/>
                <w:sz w:val="22"/>
                <w:szCs w:val="22"/>
              </w:rPr>
            </w:pPr>
            <w:r w:rsidRPr="00A66B1D">
              <w:rPr>
                <w:rFonts w:ascii="Times New Roman" w:eastAsia="Times New Roman" w:hAnsi="Times New Roman" w:cs="Times New Roman"/>
                <w:sz w:val="22"/>
                <w:szCs w:val="22"/>
              </w:rPr>
              <w:t>Патрова Лариса Викторовна</w:t>
            </w:r>
          </w:p>
        </w:tc>
        <w:tc>
          <w:tcPr>
            <w:tcW w:w="5494"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История, обществознание, право, зам. дир. по УВР</w:t>
            </w:r>
          </w:p>
        </w:tc>
      </w:tr>
      <w:tr w:rsidR="005534E7" w:rsidRPr="00A66B1D" w:rsidTr="00470523">
        <w:tc>
          <w:tcPr>
            <w:tcW w:w="567"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12</w:t>
            </w:r>
          </w:p>
        </w:tc>
        <w:tc>
          <w:tcPr>
            <w:tcW w:w="4253" w:type="dxa"/>
            <w:vAlign w:val="center"/>
          </w:tcPr>
          <w:p w:rsidR="005534E7" w:rsidRPr="00A66B1D" w:rsidRDefault="005534E7" w:rsidP="00470523">
            <w:pPr>
              <w:jc w:val="both"/>
              <w:rPr>
                <w:rFonts w:ascii="Times New Roman" w:eastAsia="Times New Roman" w:hAnsi="Times New Roman" w:cs="Times New Roman"/>
                <w:sz w:val="22"/>
                <w:szCs w:val="22"/>
              </w:rPr>
            </w:pPr>
            <w:r w:rsidRPr="00A66B1D">
              <w:rPr>
                <w:rFonts w:ascii="Times New Roman" w:eastAsia="Times New Roman" w:hAnsi="Times New Roman" w:cs="Times New Roman"/>
                <w:sz w:val="22"/>
                <w:szCs w:val="22"/>
              </w:rPr>
              <w:t>Гун Ирина Анатольевна</w:t>
            </w:r>
          </w:p>
        </w:tc>
        <w:tc>
          <w:tcPr>
            <w:tcW w:w="5494"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Начальные классы</w:t>
            </w:r>
          </w:p>
        </w:tc>
      </w:tr>
      <w:tr w:rsidR="005534E7" w:rsidRPr="00A66B1D" w:rsidTr="00470523">
        <w:tc>
          <w:tcPr>
            <w:tcW w:w="567"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13</w:t>
            </w:r>
          </w:p>
        </w:tc>
        <w:tc>
          <w:tcPr>
            <w:tcW w:w="4253" w:type="dxa"/>
            <w:vAlign w:val="center"/>
          </w:tcPr>
          <w:p w:rsidR="005534E7" w:rsidRPr="00A66B1D" w:rsidRDefault="005534E7" w:rsidP="00470523">
            <w:pPr>
              <w:jc w:val="both"/>
              <w:rPr>
                <w:rFonts w:ascii="Times New Roman" w:eastAsia="Times New Roman" w:hAnsi="Times New Roman" w:cs="Times New Roman"/>
                <w:sz w:val="22"/>
                <w:szCs w:val="22"/>
              </w:rPr>
            </w:pPr>
            <w:r w:rsidRPr="00A66B1D">
              <w:rPr>
                <w:rFonts w:ascii="Times New Roman" w:eastAsia="Times New Roman" w:hAnsi="Times New Roman" w:cs="Times New Roman"/>
                <w:sz w:val="22"/>
                <w:szCs w:val="22"/>
              </w:rPr>
              <w:t>Синникова Марина Анатольевна</w:t>
            </w:r>
          </w:p>
        </w:tc>
        <w:tc>
          <w:tcPr>
            <w:tcW w:w="5494"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Начальные классы</w:t>
            </w:r>
          </w:p>
        </w:tc>
      </w:tr>
      <w:tr w:rsidR="005534E7" w:rsidRPr="00A66B1D" w:rsidTr="00470523">
        <w:tc>
          <w:tcPr>
            <w:tcW w:w="567"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14</w:t>
            </w:r>
          </w:p>
        </w:tc>
        <w:tc>
          <w:tcPr>
            <w:tcW w:w="4253" w:type="dxa"/>
            <w:vAlign w:val="center"/>
          </w:tcPr>
          <w:p w:rsidR="005534E7" w:rsidRPr="00A66B1D" w:rsidRDefault="005534E7" w:rsidP="00470523">
            <w:pPr>
              <w:jc w:val="both"/>
              <w:rPr>
                <w:rFonts w:ascii="Times New Roman" w:eastAsia="Times New Roman" w:hAnsi="Times New Roman" w:cs="Times New Roman"/>
                <w:sz w:val="22"/>
                <w:szCs w:val="22"/>
              </w:rPr>
            </w:pPr>
            <w:r w:rsidRPr="00A66B1D">
              <w:rPr>
                <w:rFonts w:ascii="Times New Roman" w:eastAsia="Times New Roman" w:hAnsi="Times New Roman" w:cs="Times New Roman"/>
                <w:sz w:val="22"/>
                <w:szCs w:val="22"/>
              </w:rPr>
              <w:t>Белоусова Светлана Владимировна</w:t>
            </w:r>
          </w:p>
        </w:tc>
        <w:tc>
          <w:tcPr>
            <w:tcW w:w="5494"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Русский язык и литература</w:t>
            </w:r>
          </w:p>
        </w:tc>
      </w:tr>
      <w:tr w:rsidR="005534E7" w:rsidRPr="00A66B1D" w:rsidTr="00470523">
        <w:tc>
          <w:tcPr>
            <w:tcW w:w="567"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15</w:t>
            </w:r>
          </w:p>
        </w:tc>
        <w:tc>
          <w:tcPr>
            <w:tcW w:w="4253" w:type="dxa"/>
            <w:vAlign w:val="center"/>
          </w:tcPr>
          <w:p w:rsidR="005534E7" w:rsidRPr="00A66B1D" w:rsidRDefault="005534E7" w:rsidP="00470523">
            <w:pPr>
              <w:jc w:val="both"/>
              <w:rPr>
                <w:rFonts w:ascii="Times New Roman" w:eastAsia="Times New Roman" w:hAnsi="Times New Roman" w:cs="Times New Roman"/>
                <w:sz w:val="22"/>
                <w:szCs w:val="22"/>
              </w:rPr>
            </w:pPr>
            <w:r w:rsidRPr="00A66B1D">
              <w:rPr>
                <w:rFonts w:ascii="Times New Roman" w:eastAsia="Times New Roman" w:hAnsi="Times New Roman" w:cs="Times New Roman"/>
                <w:sz w:val="22"/>
                <w:szCs w:val="22"/>
              </w:rPr>
              <w:t>Грузинцева Наталья Витальевна</w:t>
            </w:r>
          </w:p>
        </w:tc>
        <w:tc>
          <w:tcPr>
            <w:tcW w:w="5494"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Начальные классы</w:t>
            </w:r>
          </w:p>
        </w:tc>
      </w:tr>
      <w:tr w:rsidR="005534E7" w:rsidRPr="00A66B1D" w:rsidTr="00470523">
        <w:tc>
          <w:tcPr>
            <w:tcW w:w="567"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16</w:t>
            </w:r>
          </w:p>
        </w:tc>
        <w:tc>
          <w:tcPr>
            <w:tcW w:w="4253" w:type="dxa"/>
            <w:vAlign w:val="center"/>
          </w:tcPr>
          <w:p w:rsidR="005534E7" w:rsidRPr="00A66B1D" w:rsidRDefault="005534E7" w:rsidP="00470523">
            <w:pPr>
              <w:jc w:val="both"/>
              <w:rPr>
                <w:rFonts w:ascii="Times New Roman" w:eastAsia="Times New Roman" w:hAnsi="Times New Roman" w:cs="Times New Roman"/>
                <w:sz w:val="22"/>
                <w:szCs w:val="22"/>
              </w:rPr>
            </w:pPr>
            <w:r w:rsidRPr="00A66B1D">
              <w:rPr>
                <w:rFonts w:ascii="Times New Roman" w:eastAsia="Times New Roman" w:hAnsi="Times New Roman" w:cs="Times New Roman"/>
                <w:sz w:val="22"/>
                <w:szCs w:val="22"/>
              </w:rPr>
              <w:t>Савина Ирина Николаевна</w:t>
            </w:r>
          </w:p>
        </w:tc>
        <w:tc>
          <w:tcPr>
            <w:tcW w:w="5494"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Биология, химия</w:t>
            </w:r>
          </w:p>
        </w:tc>
      </w:tr>
      <w:tr w:rsidR="005534E7" w:rsidRPr="00A66B1D" w:rsidTr="00470523">
        <w:tc>
          <w:tcPr>
            <w:tcW w:w="567"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17</w:t>
            </w:r>
          </w:p>
        </w:tc>
        <w:tc>
          <w:tcPr>
            <w:tcW w:w="4253" w:type="dxa"/>
            <w:vAlign w:val="center"/>
          </w:tcPr>
          <w:p w:rsidR="005534E7" w:rsidRPr="00A66B1D" w:rsidRDefault="005534E7" w:rsidP="00470523">
            <w:pPr>
              <w:jc w:val="both"/>
              <w:rPr>
                <w:rFonts w:ascii="Times New Roman" w:eastAsia="Times New Roman" w:hAnsi="Times New Roman" w:cs="Times New Roman"/>
                <w:sz w:val="22"/>
                <w:szCs w:val="22"/>
              </w:rPr>
            </w:pPr>
            <w:r w:rsidRPr="00A66B1D">
              <w:rPr>
                <w:rFonts w:ascii="Times New Roman" w:eastAsia="Times New Roman" w:hAnsi="Times New Roman" w:cs="Times New Roman"/>
                <w:sz w:val="22"/>
                <w:szCs w:val="22"/>
              </w:rPr>
              <w:t>Семенова Татьяна Николаевна</w:t>
            </w:r>
          </w:p>
        </w:tc>
        <w:tc>
          <w:tcPr>
            <w:tcW w:w="5494"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Физика</w:t>
            </w:r>
          </w:p>
        </w:tc>
      </w:tr>
      <w:tr w:rsidR="005534E7" w:rsidRPr="00A66B1D" w:rsidTr="00470523">
        <w:tc>
          <w:tcPr>
            <w:tcW w:w="567"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18</w:t>
            </w:r>
          </w:p>
        </w:tc>
        <w:tc>
          <w:tcPr>
            <w:tcW w:w="4253" w:type="dxa"/>
            <w:vAlign w:val="center"/>
          </w:tcPr>
          <w:p w:rsidR="005534E7" w:rsidRPr="00A66B1D" w:rsidRDefault="005534E7" w:rsidP="00470523">
            <w:pPr>
              <w:jc w:val="both"/>
              <w:rPr>
                <w:rFonts w:ascii="Times New Roman" w:eastAsia="Times New Roman" w:hAnsi="Times New Roman" w:cs="Times New Roman"/>
                <w:sz w:val="22"/>
                <w:szCs w:val="22"/>
              </w:rPr>
            </w:pPr>
            <w:r w:rsidRPr="00A66B1D">
              <w:rPr>
                <w:rFonts w:ascii="Times New Roman" w:eastAsia="Times New Roman" w:hAnsi="Times New Roman" w:cs="Times New Roman"/>
                <w:sz w:val="22"/>
                <w:szCs w:val="22"/>
              </w:rPr>
              <w:t>Мандыбура Любовь Анатольевна</w:t>
            </w:r>
          </w:p>
        </w:tc>
        <w:tc>
          <w:tcPr>
            <w:tcW w:w="5494"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 xml:space="preserve">Математика </w:t>
            </w:r>
          </w:p>
        </w:tc>
      </w:tr>
      <w:tr w:rsidR="005534E7" w:rsidRPr="00A66B1D" w:rsidTr="00470523">
        <w:tc>
          <w:tcPr>
            <w:tcW w:w="567"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19</w:t>
            </w:r>
          </w:p>
        </w:tc>
        <w:tc>
          <w:tcPr>
            <w:tcW w:w="4253" w:type="dxa"/>
            <w:vAlign w:val="center"/>
          </w:tcPr>
          <w:p w:rsidR="005534E7" w:rsidRPr="00A66B1D" w:rsidRDefault="005534E7" w:rsidP="00470523">
            <w:pPr>
              <w:jc w:val="both"/>
              <w:rPr>
                <w:rFonts w:ascii="Times New Roman" w:eastAsia="Times New Roman" w:hAnsi="Times New Roman" w:cs="Times New Roman"/>
                <w:sz w:val="22"/>
                <w:szCs w:val="22"/>
              </w:rPr>
            </w:pPr>
            <w:r w:rsidRPr="00A66B1D">
              <w:rPr>
                <w:rFonts w:ascii="Times New Roman" w:eastAsia="Times New Roman" w:hAnsi="Times New Roman" w:cs="Times New Roman"/>
                <w:sz w:val="22"/>
                <w:szCs w:val="22"/>
              </w:rPr>
              <w:t>Ковалева Ольга Андреевна</w:t>
            </w:r>
          </w:p>
        </w:tc>
        <w:tc>
          <w:tcPr>
            <w:tcW w:w="5494"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Обществознание, право, экономика</w:t>
            </w:r>
          </w:p>
        </w:tc>
      </w:tr>
      <w:tr w:rsidR="005534E7" w:rsidRPr="00A66B1D" w:rsidTr="00470523">
        <w:tc>
          <w:tcPr>
            <w:tcW w:w="567"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20</w:t>
            </w:r>
          </w:p>
        </w:tc>
        <w:tc>
          <w:tcPr>
            <w:tcW w:w="4253" w:type="dxa"/>
            <w:vAlign w:val="center"/>
          </w:tcPr>
          <w:p w:rsidR="005534E7" w:rsidRPr="00A66B1D" w:rsidRDefault="005534E7" w:rsidP="00470523">
            <w:pPr>
              <w:jc w:val="both"/>
              <w:rPr>
                <w:rFonts w:ascii="Times New Roman" w:eastAsia="Times New Roman" w:hAnsi="Times New Roman" w:cs="Times New Roman"/>
                <w:sz w:val="22"/>
                <w:szCs w:val="22"/>
              </w:rPr>
            </w:pPr>
            <w:r w:rsidRPr="00A66B1D">
              <w:rPr>
                <w:rFonts w:ascii="Times New Roman" w:eastAsia="Times New Roman" w:hAnsi="Times New Roman" w:cs="Times New Roman"/>
                <w:sz w:val="22"/>
                <w:szCs w:val="22"/>
              </w:rPr>
              <w:t>Коробов Андрей Сергеевич</w:t>
            </w:r>
          </w:p>
        </w:tc>
        <w:tc>
          <w:tcPr>
            <w:tcW w:w="5494"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Физическая культура</w:t>
            </w:r>
          </w:p>
        </w:tc>
      </w:tr>
      <w:tr w:rsidR="005534E7" w:rsidRPr="00A66B1D" w:rsidTr="00470523">
        <w:tc>
          <w:tcPr>
            <w:tcW w:w="567"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21</w:t>
            </w:r>
          </w:p>
        </w:tc>
        <w:tc>
          <w:tcPr>
            <w:tcW w:w="4253" w:type="dxa"/>
            <w:vAlign w:val="center"/>
          </w:tcPr>
          <w:p w:rsidR="005534E7" w:rsidRPr="00A66B1D" w:rsidRDefault="005534E7" w:rsidP="00470523">
            <w:pPr>
              <w:jc w:val="both"/>
              <w:rPr>
                <w:rFonts w:ascii="Times New Roman" w:eastAsia="Times New Roman" w:hAnsi="Times New Roman" w:cs="Times New Roman"/>
                <w:sz w:val="22"/>
                <w:szCs w:val="22"/>
              </w:rPr>
            </w:pPr>
            <w:r w:rsidRPr="00A66B1D">
              <w:rPr>
                <w:rFonts w:ascii="Times New Roman" w:eastAsia="Times New Roman" w:hAnsi="Times New Roman" w:cs="Times New Roman"/>
                <w:sz w:val="22"/>
                <w:szCs w:val="22"/>
              </w:rPr>
              <w:t>Двинова Оксана Николаевна</w:t>
            </w:r>
          </w:p>
        </w:tc>
        <w:tc>
          <w:tcPr>
            <w:tcW w:w="5494"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Начальные классы</w:t>
            </w:r>
          </w:p>
        </w:tc>
      </w:tr>
      <w:tr w:rsidR="005534E7" w:rsidRPr="00A66B1D" w:rsidTr="00470523">
        <w:tc>
          <w:tcPr>
            <w:tcW w:w="567"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22</w:t>
            </w:r>
          </w:p>
        </w:tc>
        <w:tc>
          <w:tcPr>
            <w:tcW w:w="4253" w:type="dxa"/>
            <w:vAlign w:val="center"/>
          </w:tcPr>
          <w:p w:rsidR="005534E7" w:rsidRPr="00A66B1D" w:rsidRDefault="005534E7" w:rsidP="00470523">
            <w:pPr>
              <w:jc w:val="both"/>
              <w:rPr>
                <w:rFonts w:ascii="Times New Roman" w:eastAsia="Times New Roman" w:hAnsi="Times New Roman" w:cs="Times New Roman"/>
                <w:sz w:val="22"/>
                <w:szCs w:val="22"/>
              </w:rPr>
            </w:pPr>
            <w:r w:rsidRPr="00A66B1D">
              <w:rPr>
                <w:rFonts w:ascii="Times New Roman" w:eastAsia="Times New Roman" w:hAnsi="Times New Roman" w:cs="Times New Roman"/>
                <w:sz w:val="22"/>
                <w:szCs w:val="22"/>
              </w:rPr>
              <w:t>Епифанова Елена Геннадьевна</w:t>
            </w:r>
          </w:p>
        </w:tc>
        <w:tc>
          <w:tcPr>
            <w:tcW w:w="5494"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Немецкий язык</w:t>
            </w:r>
          </w:p>
        </w:tc>
      </w:tr>
      <w:tr w:rsidR="005534E7" w:rsidRPr="00A66B1D" w:rsidTr="00470523">
        <w:tc>
          <w:tcPr>
            <w:tcW w:w="567"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23</w:t>
            </w:r>
          </w:p>
        </w:tc>
        <w:tc>
          <w:tcPr>
            <w:tcW w:w="4253" w:type="dxa"/>
            <w:vAlign w:val="center"/>
          </w:tcPr>
          <w:p w:rsidR="005534E7" w:rsidRPr="00A66B1D" w:rsidRDefault="005534E7" w:rsidP="00470523">
            <w:pPr>
              <w:jc w:val="both"/>
              <w:rPr>
                <w:rFonts w:ascii="Times New Roman" w:eastAsia="Times New Roman" w:hAnsi="Times New Roman" w:cs="Times New Roman"/>
                <w:sz w:val="22"/>
                <w:szCs w:val="22"/>
              </w:rPr>
            </w:pPr>
            <w:r w:rsidRPr="00A66B1D">
              <w:rPr>
                <w:rFonts w:ascii="Times New Roman" w:eastAsia="Times New Roman" w:hAnsi="Times New Roman" w:cs="Times New Roman"/>
                <w:sz w:val="22"/>
                <w:szCs w:val="22"/>
              </w:rPr>
              <w:t>Сабурова Диана Александровна</w:t>
            </w:r>
          </w:p>
        </w:tc>
        <w:tc>
          <w:tcPr>
            <w:tcW w:w="5494"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Информатика и ИКТ</w:t>
            </w:r>
          </w:p>
        </w:tc>
      </w:tr>
      <w:tr w:rsidR="005534E7" w:rsidRPr="00A66B1D" w:rsidTr="00470523">
        <w:tc>
          <w:tcPr>
            <w:tcW w:w="567"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24</w:t>
            </w:r>
          </w:p>
        </w:tc>
        <w:tc>
          <w:tcPr>
            <w:tcW w:w="4253" w:type="dxa"/>
            <w:vAlign w:val="center"/>
          </w:tcPr>
          <w:p w:rsidR="005534E7" w:rsidRPr="00A66B1D" w:rsidRDefault="005534E7" w:rsidP="00470523">
            <w:pPr>
              <w:jc w:val="both"/>
              <w:rPr>
                <w:rFonts w:ascii="Times New Roman" w:eastAsia="Times New Roman" w:hAnsi="Times New Roman" w:cs="Times New Roman"/>
                <w:sz w:val="22"/>
                <w:szCs w:val="22"/>
              </w:rPr>
            </w:pPr>
            <w:r w:rsidRPr="00A66B1D">
              <w:rPr>
                <w:rFonts w:ascii="Times New Roman" w:eastAsia="Times New Roman" w:hAnsi="Times New Roman" w:cs="Times New Roman"/>
                <w:sz w:val="22"/>
                <w:szCs w:val="22"/>
              </w:rPr>
              <w:t>Сухарева Любовь Владимировна</w:t>
            </w:r>
          </w:p>
        </w:tc>
        <w:tc>
          <w:tcPr>
            <w:tcW w:w="5494"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Информатика и ИКТ</w:t>
            </w:r>
          </w:p>
        </w:tc>
      </w:tr>
      <w:tr w:rsidR="005534E7" w:rsidRPr="00A66B1D" w:rsidTr="00470523">
        <w:tc>
          <w:tcPr>
            <w:tcW w:w="567"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25</w:t>
            </w:r>
          </w:p>
        </w:tc>
        <w:tc>
          <w:tcPr>
            <w:tcW w:w="4253" w:type="dxa"/>
            <w:vAlign w:val="center"/>
          </w:tcPr>
          <w:p w:rsidR="005534E7" w:rsidRPr="00A66B1D" w:rsidRDefault="005534E7" w:rsidP="00470523">
            <w:pPr>
              <w:jc w:val="both"/>
              <w:rPr>
                <w:rFonts w:ascii="Times New Roman" w:eastAsia="Times New Roman" w:hAnsi="Times New Roman" w:cs="Times New Roman"/>
                <w:sz w:val="22"/>
                <w:szCs w:val="22"/>
              </w:rPr>
            </w:pPr>
            <w:r w:rsidRPr="00A66B1D">
              <w:rPr>
                <w:rFonts w:ascii="Times New Roman" w:eastAsia="Times New Roman" w:hAnsi="Times New Roman" w:cs="Times New Roman"/>
                <w:sz w:val="22"/>
                <w:szCs w:val="22"/>
              </w:rPr>
              <w:t>Великоречина Галина Евлампиевна</w:t>
            </w:r>
          </w:p>
        </w:tc>
        <w:tc>
          <w:tcPr>
            <w:tcW w:w="5494"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Русский язык и литература</w:t>
            </w:r>
          </w:p>
        </w:tc>
      </w:tr>
      <w:tr w:rsidR="005534E7" w:rsidRPr="00A66B1D" w:rsidTr="00470523">
        <w:tc>
          <w:tcPr>
            <w:tcW w:w="567"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26</w:t>
            </w:r>
          </w:p>
        </w:tc>
        <w:tc>
          <w:tcPr>
            <w:tcW w:w="4253" w:type="dxa"/>
            <w:vAlign w:val="center"/>
          </w:tcPr>
          <w:p w:rsidR="005534E7" w:rsidRPr="00A66B1D" w:rsidRDefault="005534E7" w:rsidP="00470523">
            <w:pPr>
              <w:jc w:val="both"/>
              <w:rPr>
                <w:rFonts w:ascii="Times New Roman" w:eastAsia="Times New Roman" w:hAnsi="Times New Roman" w:cs="Times New Roman"/>
                <w:sz w:val="22"/>
                <w:szCs w:val="22"/>
              </w:rPr>
            </w:pPr>
            <w:r w:rsidRPr="00A66B1D">
              <w:rPr>
                <w:rFonts w:ascii="Times New Roman" w:eastAsia="Times New Roman" w:hAnsi="Times New Roman" w:cs="Times New Roman"/>
                <w:sz w:val="22"/>
                <w:szCs w:val="22"/>
              </w:rPr>
              <w:t>Романова Елена Викторовна</w:t>
            </w:r>
          </w:p>
        </w:tc>
        <w:tc>
          <w:tcPr>
            <w:tcW w:w="5494" w:type="dxa"/>
          </w:tcPr>
          <w:p w:rsidR="005534E7" w:rsidRPr="00A66B1D" w:rsidRDefault="005534E7" w:rsidP="00470523">
            <w:pPr>
              <w:jc w:val="both"/>
              <w:rPr>
                <w:rFonts w:ascii="Times New Roman" w:hAnsi="Times New Roman" w:cs="Times New Roman"/>
                <w:sz w:val="22"/>
                <w:szCs w:val="22"/>
              </w:rPr>
            </w:pPr>
            <w:r w:rsidRPr="00A66B1D">
              <w:rPr>
                <w:rFonts w:ascii="Times New Roman" w:hAnsi="Times New Roman" w:cs="Times New Roman"/>
                <w:sz w:val="22"/>
                <w:szCs w:val="22"/>
              </w:rPr>
              <w:t>Русский язык и литература</w:t>
            </w:r>
          </w:p>
        </w:tc>
      </w:tr>
    </w:tbl>
    <w:p w:rsidR="005534E7" w:rsidRPr="00A66B1D" w:rsidRDefault="005534E7" w:rsidP="005534E7">
      <w:pPr>
        <w:rPr>
          <w:rFonts w:ascii="Times New Roman" w:hAnsi="Times New Roman" w:cs="Times New Roman"/>
          <w:sz w:val="22"/>
          <w:szCs w:val="22"/>
        </w:rPr>
      </w:pPr>
    </w:p>
    <w:p w:rsidR="005534E7" w:rsidRPr="00A66B1D" w:rsidRDefault="005534E7" w:rsidP="005534E7">
      <w:pPr>
        <w:rPr>
          <w:rFonts w:ascii="Times New Roman" w:hAnsi="Times New Roman" w:cs="Times New Roman"/>
          <w:sz w:val="22"/>
          <w:szCs w:val="22"/>
        </w:rPr>
      </w:pPr>
    </w:p>
    <w:p w:rsidR="005534E7" w:rsidRPr="005534E7" w:rsidRDefault="005534E7" w:rsidP="005534E7">
      <w:pPr>
        <w:widowControl w:val="0"/>
        <w:suppressAutoHyphens/>
        <w:rPr>
          <w:rFonts w:ascii="Times New Roman" w:hAnsi="Times New Roman" w:cs="Times New Roman"/>
          <w:b/>
          <w:sz w:val="22"/>
          <w:szCs w:val="22"/>
        </w:rPr>
      </w:pPr>
      <w:r w:rsidRPr="005534E7">
        <w:rPr>
          <w:rFonts w:ascii="Times New Roman" w:hAnsi="Times New Roman" w:cs="Times New Roman"/>
          <w:b/>
          <w:sz w:val="22"/>
          <w:szCs w:val="22"/>
        </w:rPr>
        <w:t xml:space="preserve"> Развитие педагогического творчества</w:t>
      </w:r>
      <w:r>
        <w:rPr>
          <w:rFonts w:ascii="Times New Roman" w:hAnsi="Times New Roman" w:cs="Times New Roman"/>
          <w:b/>
          <w:sz w:val="22"/>
          <w:szCs w:val="22"/>
        </w:rPr>
        <w:t>:</w:t>
      </w:r>
    </w:p>
    <w:p w:rsidR="005534E7" w:rsidRPr="005534E7" w:rsidRDefault="005534E7" w:rsidP="005534E7">
      <w:pPr>
        <w:rPr>
          <w:rFonts w:ascii="Times New Roman" w:hAnsi="Times New Roman" w:cs="Times New Roman"/>
          <w:b/>
          <w:sz w:val="22"/>
          <w:szCs w:val="22"/>
        </w:rPr>
      </w:pPr>
    </w:p>
    <w:p w:rsidR="005534E7" w:rsidRPr="005534E7" w:rsidRDefault="005534E7" w:rsidP="00F140B8">
      <w:pPr>
        <w:pStyle w:val="aff4"/>
        <w:numPr>
          <w:ilvl w:val="0"/>
          <w:numId w:val="29"/>
        </w:numPr>
        <w:jc w:val="both"/>
        <w:rPr>
          <w:sz w:val="22"/>
          <w:szCs w:val="22"/>
        </w:rPr>
      </w:pPr>
      <w:r w:rsidRPr="005534E7">
        <w:rPr>
          <w:sz w:val="22"/>
          <w:szCs w:val="22"/>
        </w:rPr>
        <w:t>Количество педагогических работников участников смотров, конкурсов, конференций, фестивалей различный уровней</w:t>
      </w:r>
    </w:p>
    <w:tbl>
      <w:tblPr>
        <w:tblW w:w="11199" w:type="dxa"/>
        <w:tblInd w:w="-1361" w:type="dxa"/>
        <w:tblLayout w:type="fixed"/>
        <w:tblCellMar>
          <w:left w:w="57" w:type="dxa"/>
          <w:right w:w="57" w:type="dxa"/>
        </w:tblCellMar>
        <w:tblLook w:val="0000"/>
      </w:tblPr>
      <w:tblGrid>
        <w:gridCol w:w="992"/>
        <w:gridCol w:w="3687"/>
        <w:gridCol w:w="3543"/>
        <w:gridCol w:w="2977"/>
      </w:tblGrid>
      <w:tr w:rsidR="005534E7" w:rsidRPr="00A66B1D" w:rsidTr="00470523">
        <w:tc>
          <w:tcPr>
            <w:tcW w:w="992"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p>
        </w:tc>
        <w:tc>
          <w:tcPr>
            <w:tcW w:w="3687"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center"/>
              <w:rPr>
                <w:rFonts w:ascii="Times New Roman" w:hAnsi="Times New Roman" w:cs="Times New Roman"/>
                <w:sz w:val="22"/>
                <w:szCs w:val="22"/>
              </w:rPr>
            </w:pPr>
            <w:r w:rsidRPr="00A66B1D">
              <w:rPr>
                <w:rFonts w:ascii="Times New Roman" w:hAnsi="Times New Roman" w:cs="Times New Roman"/>
                <w:sz w:val="22"/>
                <w:szCs w:val="22"/>
              </w:rPr>
              <w:t>Муниципальный уровень</w:t>
            </w:r>
          </w:p>
        </w:tc>
        <w:tc>
          <w:tcPr>
            <w:tcW w:w="3543"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center"/>
              <w:rPr>
                <w:rFonts w:ascii="Times New Roman" w:hAnsi="Times New Roman" w:cs="Times New Roman"/>
                <w:sz w:val="22"/>
                <w:szCs w:val="22"/>
              </w:rPr>
            </w:pPr>
            <w:r w:rsidRPr="00A66B1D">
              <w:rPr>
                <w:rFonts w:ascii="Times New Roman" w:hAnsi="Times New Roman" w:cs="Times New Roman"/>
                <w:sz w:val="22"/>
                <w:szCs w:val="22"/>
              </w:rPr>
              <w:t>Региональный уровень</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center"/>
              <w:rPr>
                <w:rFonts w:ascii="Times New Roman" w:hAnsi="Times New Roman" w:cs="Times New Roman"/>
                <w:sz w:val="22"/>
                <w:szCs w:val="22"/>
              </w:rPr>
            </w:pPr>
            <w:r w:rsidRPr="00A66B1D">
              <w:rPr>
                <w:rFonts w:ascii="Times New Roman" w:hAnsi="Times New Roman" w:cs="Times New Roman"/>
                <w:sz w:val="22"/>
                <w:szCs w:val="22"/>
              </w:rPr>
              <w:t>Федеральный уровень</w:t>
            </w:r>
          </w:p>
        </w:tc>
      </w:tr>
      <w:tr w:rsidR="005534E7" w:rsidRPr="00A66B1D" w:rsidTr="00470523">
        <w:tc>
          <w:tcPr>
            <w:tcW w:w="992" w:type="dxa"/>
            <w:tcBorders>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 xml:space="preserve">Формы распрост-ранения опыта </w:t>
            </w:r>
          </w:p>
        </w:tc>
        <w:tc>
          <w:tcPr>
            <w:tcW w:w="3687" w:type="dxa"/>
            <w:tcBorders>
              <w:left w:val="single" w:sz="4" w:space="0" w:color="000000"/>
              <w:bottom w:val="single" w:sz="4"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 xml:space="preserve">1. Выступления на августовской конференции «Модернизация системы образования: от условий к эффективному результату»: Кошуняева (Тарасова) А.И., Сабурова Д.А., Ерошкина Е.С., Грузинцева Н.В., Ковалёва О.А., Филипп Т.Н., Белоусова С.В., Великоречина Г.Е., Лопатина М.А., Долинина Е.Г., Гун И.А., Семёнова Т.Н., Феофилова </w:t>
            </w:r>
            <w:r w:rsidRPr="00A66B1D">
              <w:rPr>
                <w:rFonts w:cs="Times New Roman"/>
                <w:sz w:val="22"/>
                <w:szCs w:val="22"/>
                <w:lang w:val="ru-RU"/>
              </w:rPr>
              <w:lastRenderedPageBreak/>
              <w:t>Е.В.,Ляпина Е.Н., Мандыбура Л.А., Романова Е.В., Лочехина Г.А.  – 17 человек</w:t>
            </w:r>
          </w:p>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2.Городской фестиваль методических идей: апрель 2014, 10 участников, 7 победителей и призёров</w:t>
            </w:r>
          </w:p>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3.Открытые уроки и мероприятия: Федулова О.Д. «Музыкальная гостиная по творчеству Е.Крылатова»</w:t>
            </w:r>
          </w:p>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4.Выступление на Ломоносовских педагогических чтениях «Социаль-ные эффекты от реализации регионального проекта по модернизации системы общего образования МО «Город Новодвинск», 21.11.13, Кислицына Л.Х.</w:t>
            </w:r>
          </w:p>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 xml:space="preserve">Открытые уроки и внеклассные мероприятия на муниципальном уровне – </w:t>
            </w:r>
            <w:r w:rsidRPr="00A66B1D">
              <w:rPr>
                <w:rFonts w:cs="Times New Roman"/>
                <w:b/>
                <w:sz w:val="22"/>
                <w:szCs w:val="22"/>
                <w:lang w:val="ru-RU"/>
              </w:rPr>
              <w:t>14 педагогов</w:t>
            </w:r>
            <w:r w:rsidRPr="00A66B1D">
              <w:rPr>
                <w:rFonts w:cs="Times New Roman"/>
                <w:sz w:val="22"/>
                <w:szCs w:val="22"/>
                <w:lang w:val="ru-RU"/>
              </w:rPr>
              <w:t xml:space="preserve"> </w:t>
            </w:r>
          </w:p>
        </w:tc>
        <w:tc>
          <w:tcPr>
            <w:tcW w:w="3543" w:type="dxa"/>
            <w:tcBorders>
              <w:left w:val="single" w:sz="4" w:space="0" w:color="000000"/>
              <w:bottom w:val="single" w:sz="4"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lastRenderedPageBreak/>
              <w:t>1.Выступление в ВПЗ «Структура и содержание деятельности учителя технологии в реализации ФГОС» для учителей технологии, 31.10.13 (Кожина Л.А.)</w:t>
            </w:r>
          </w:p>
          <w:p w:rsidR="005534E7" w:rsidRPr="00A66B1D" w:rsidRDefault="005534E7" w:rsidP="00470523">
            <w:pPr>
              <w:pStyle w:val="af1"/>
              <w:snapToGrid w:val="0"/>
              <w:rPr>
                <w:rFonts w:cs="Times New Roman"/>
                <w:sz w:val="22"/>
                <w:szCs w:val="22"/>
                <w:lang w:val="ru-RU"/>
              </w:rPr>
            </w:pPr>
          </w:p>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 xml:space="preserve">2.Педагогический десант клубов «Учитель года» в МБОУ «Талажская средняя общеобра-зовательная школа» - </w:t>
            </w:r>
            <w:r w:rsidRPr="00A66B1D">
              <w:rPr>
                <w:rFonts w:cs="Times New Roman"/>
                <w:sz w:val="22"/>
                <w:szCs w:val="22"/>
                <w:lang w:val="ru-RU"/>
              </w:rPr>
              <w:lastRenderedPageBreak/>
              <w:t>выступление – Гун И.А. и Беляков А.Н.</w:t>
            </w:r>
          </w:p>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 xml:space="preserve">  </w:t>
            </w:r>
          </w:p>
          <w:p w:rsidR="005534E7" w:rsidRPr="00A66B1D" w:rsidRDefault="005534E7" w:rsidP="00470523">
            <w:pPr>
              <w:pStyle w:val="af1"/>
              <w:snapToGrid w:val="0"/>
              <w:rPr>
                <w:rFonts w:cs="Times New Roman"/>
                <w:b/>
                <w:sz w:val="22"/>
                <w:szCs w:val="22"/>
                <w:lang w:val="ru-RU"/>
              </w:rPr>
            </w:pPr>
            <w:r w:rsidRPr="00A66B1D">
              <w:rPr>
                <w:rFonts w:cs="Times New Roman"/>
                <w:sz w:val="22"/>
                <w:szCs w:val="22"/>
                <w:lang w:val="ru-RU"/>
              </w:rPr>
              <w:t xml:space="preserve">3.Региональная педагогическая </w:t>
            </w:r>
            <w:r>
              <w:rPr>
                <w:rFonts w:cs="Times New Roman"/>
                <w:sz w:val="22"/>
                <w:szCs w:val="22"/>
                <w:lang w:val="ru-RU"/>
              </w:rPr>
              <w:t>мастерская «Тьюторское сопровож</w:t>
            </w:r>
            <w:r w:rsidRPr="00A66B1D">
              <w:rPr>
                <w:rFonts w:cs="Times New Roman"/>
                <w:sz w:val="22"/>
                <w:szCs w:val="22"/>
                <w:lang w:val="ru-RU"/>
              </w:rPr>
              <w:t xml:space="preserve">дение процесса индивидуализации в образовательной организации» </w:t>
            </w:r>
            <w:r w:rsidRPr="00A66B1D">
              <w:rPr>
                <w:rFonts w:cs="Times New Roman"/>
                <w:b/>
                <w:sz w:val="22"/>
                <w:szCs w:val="22"/>
                <w:lang w:val="ru-RU"/>
              </w:rPr>
              <w:t>13.03.14  (15 участников)</w:t>
            </w:r>
            <w:r w:rsidRPr="00A66B1D">
              <w:rPr>
                <w:rFonts w:cs="Times New Roman"/>
                <w:sz w:val="22"/>
                <w:szCs w:val="22"/>
                <w:lang w:val="ru-RU"/>
              </w:rPr>
              <w:t xml:space="preserve">:    (Белоусова С.В., Беляков А.Н.,  Бечина М.П., Гун И.А., Ковалева О.А.,Кулева С.И.,  Ляпина Е.Н., Мандыбура Л.А., Патрова Л.В., Сабурова Д.А., Савина И.А., Семенова Т.Н.,  Сухарева Л.В., Фетина Н.В., Филипп Т.Н.);    </w:t>
            </w:r>
            <w:r w:rsidRPr="00A66B1D">
              <w:rPr>
                <w:rFonts w:cs="Times New Roman"/>
                <w:b/>
                <w:sz w:val="22"/>
                <w:szCs w:val="22"/>
                <w:lang w:val="ru-RU"/>
              </w:rPr>
              <w:t xml:space="preserve"> </w:t>
            </w:r>
          </w:p>
          <w:p w:rsidR="005534E7" w:rsidRPr="00A66B1D" w:rsidRDefault="005534E7" w:rsidP="00470523">
            <w:pPr>
              <w:pStyle w:val="af1"/>
              <w:snapToGrid w:val="0"/>
              <w:rPr>
                <w:rFonts w:cs="Times New Roman"/>
                <w:b/>
                <w:sz w:val="22"/>
                <w:szCs w:val="22"/>
                <w:lang w:val="ru-RU"/>
              </w:rPr>
            </w:pPr>
          </w:p>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 xml:space="preserve">4.Духовно-нравственное воспи-тание школьников 15 -25.06.2014, </w:t>
            </w:r>
            <w:r w:rsidRPr="00A66B1D">
              <w:rPr>
                <w:rFonts w:cs="Times New Roman"/>
                <w:b/>
                <w:sz w:val="22"/>
                <w:szCs w:val="22"/>
                <w:lang w:val="ru-RU"/>
              </w:rPr>
              <w:t>2 участника</w:t>
            </w:r>
            <w:r w:rsidRPr="00A66B1D">
              <w:rPr>
                <w:rFonts w:cs="Times New Roman"/>
                <w:sz w:val="22"/>
                <w:szCs w:val="22"/>
                <w:lang w:val="ru-RU"/>
              </w:rPr>
              <w:t>: Епифанова Е.Г. Технология «Дебаты в духовно – нравственном воспитании школьников»; Телицына Н.В. «Духовно – нравственное развитие и воспитание обучающихся в современных условиях»</w:t>
            </w:r>
          </w:p>
          <w:p w:rsidR="005534E7" w:rsidRPr="00A66B1D" w:rsidRDefault="005534E7" w:rsidP="00470523">
            <w:pPr>
              <w:pStyle w:val="af1"/>
              <w:snapToGrid w:val="0"/>
              <w:rPr>
                <w:rFonts w:cs="Times New Roman"/>
                <w:sz w:val="22"/>
                <w:szCs w:val="22"/>
                <w:lang w:val="ru-RU"/>
              </w:rPr>
            </w:pPr>
          </w:p>
          <w:p w:rsidR="005534E7" w:rsidRPr="00A66B1D" w:rsidRDefault="005534E7" w:rsidP="00470523">
            <w:pPr>
              <w:pStyle w:val="af1"/>
              <w:snapToGrid w:val="0"/>
              <w:rPr>
                <w:rFonts w:cs="Times New Roman"/>
                <w:sz w:val="22"/>
                <w:szCs w:val="22"/>
                <w:lang w:val="ru-RU"/>
              </w:rPr>
            </w:pPr>
            <w:r w:rsidRPr="00A66B1D">
              <w:rPr>
                <w:rFonts w:cs="Times New Roman"/>
                <w:b/>
                <w:sz w:val="22"/>
                <w:szCs w:val="22"/>
                <w:lang w:val="ru-RU"/>
              </w:rPr>
              <w:t>Открытые уроки в рамках пилотных мероприятий по развитию дистанционного обучения средствами цифрового образовательного кольца</w:t>
            </w:r>
            <w:r w:rsidRPr="00A66B1D">
              <w:rPr>
                <w:rFonts w:cs="Times New Roman"/>
                <w:sz w:val="22"/>
                <w:szCs w:val="22"/>
                <w:lang w:val="ru-RU"/>
              </w:rPr>
              <w:t>: Кривоногова Т.А.  «История Конституции» 15.10.13;</w:t>
            </w:r>
          </w:p>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Кулева С.И. «Значение русского языка»  22.10.13</w:t>
            </w:r>
          </w:p>
          <w:p w:rsidR="005534E7" w:rsidRPr="00A66B1D" w:rsidRDefault="005534E7" w:rsidP="00470523">
            <w:pPr>
              <w:pStyle w:val="af1"/>
              <w:snapToGrid w:val="0"/>
              <w:rPr>
                <w:rFonts w:cs="Times New Roman"/>
                <w:sz w:val="22"/>
                <w:szCs w:val="22"/>
                <w:lang w:val="ru-RU"/>
              </w:rPr>
            </w:pPr>
          </w:p>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 xml:space="preserve">Открытые уроки,  внеклассные мероприятия, выступления на областном уровне – </w:t>
            </w:r>
            <w:r w:rsidRPr="00A66B1D">
              <w:rPr>
                <w:rFonts w:cs="Times New Roman"/>
                <w:b/>
                <w:sz w:val="22"/>
                <w:szCs w:val="22"/>
                <w:lang w:val="ru-RU"/>
              </w:rPr>
              <w:t>40 педагогов</w:t>
            </w:r>
          </w:p>
        </w:tc>
        <w:tc>
          <w:tcPr>
            <w:tcW w:w="2977" w:type="dxa"/>
            <w:tcBorders>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lastRenderedPageBreak/>
              <w:t xml:space="preserve">1.Всероссийская научная конференция с междуна-родным участием «Северный и Сибирский тексты русской литературы как сверхтексты: типологическое и универ-сальное» </w:t>
            </w:r>
            <w:r w:rsidRPr="00A66B1D">
              <w:rPr>
                <w:rFonts w:ascii="Times New Roman" w:hAnsi="Times New Roman" w:cs="Times New Roman"/>
                <w:b/>
                <w:sz w:val="22"/>
                <w:szCs w:val="22"/>
              </w:rPr>
              <w:t>9-11.10.1213,</w:t>
            </w:r>
            <w:r w:rsidRPr="00A66B1D">
              <w:rPr>
                <w:rFonts w:ascii="Times New Roman" w:hAnsi="Times New Roman" w:cs="Times New Roman"/>
                <w:sz w:val="22"/>
                <w:szCs w:val="22"/>
              </w:rPr>
              <w:t xml:space="preserve"> г.Архангельск, Белоусова С.В., доклад «Поморский </w:t>
            </w:r>
            <w:r w:rsidRPr="00A66B1D">
              <w:rPr>
                <w:rFonts w:ascii="Times New Roman" w:hAnsi="Times New Roman" w:cs="Times New Roman"/>
                <w:sz w:val="22"/>
                <w:szCs w:val="22"/>
              </w:rPr>
              <w:lastRenderedPageBreak/>
              <w:t>текст как средство объективизации языковой картины мира поморов (на материале повестей В.Личутина  «Белая горница», «Золотое дно», «Крылатая Серафима»</w:t>
            </w:r>
          </w:p>
          <w:p w:rsidR="005534E7" w:rsidRPr="00A66B1D" w:rsidRDefault="005534E7" w:rsidP="00470523">
            <w:pPr>
              <w:pStyle w:val="af1"/>
              <w:snapToGrid w:val="0"/>
              <w:rPr>
                <w:rFonts w:cs="Times New Roman"/>
                <w:sz w:val="22"/>
                <w:szCs w:val="22"/>
                <w:lang w:val="ru-RU"/>
              </w:rPr>
            </w:pPr>
          </w:p>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2.Всероссийская научно-практическая конференция «Развитие практик тьютор-ского сопровождения в системе дополнительного профессионального обра-зования» 1</w:t>
            </w:r>
            <w:r w:rsidRPr="00A66B1D">
              <w:rPr>
                <w:rFonts w:cs="Times New Roman"/>
                <w:b/>
                <w:sz w:val="22"/>
                <w:szCs w:val="22"/>
                <w:lang w:val="ru-RU"/>
              </w:rPr>
              <w:t xml:space="preserve">5.10.13  </w:t>
            </w:r>
            <w:r w:rsidRPr="00A66B1D">
              <w:rPr>
                <w:rFonts w:cs="Times New Roman"/>
                <w:sz w:val="22"/>
                <w:szCs w:val="22"/>
                <w:lang w:val="ru-RU"/>
              </w:rPr>
              <w:t>г.Архан-гельск</w:t>
            </w:r>
            <w:r w:rsidRPr="00A66B1D">
              <w:rPr>
                <w:rFonts w:cs="Times New Roman"/>
                <w:b/>
                <w:sz w:val="22"/>
                <w:szCs w:val="22"/>
                <w:lang w:val="ru-RU"/>
              </w:rPr>
              <w:t xml:space="preserve"> </w:t>
            </w:r>
            <w:r w:rsidRPr="00A66B1D">
              <w:rPr>
                <w:rFonts w:cs="Times New Roman"/>
                <w:sz w:val="22"/>
                <w:szCs w:val="22"/>
                <w:lang w:val="ru-RU"/>
              </w:rPr>
              <w:t>(</w:t>
            </w:r>
            <w:r w:rsidRPr="00A66B1D">
              <w:rPr>
                <w:rFonts w:cs="Times New Roman"/>
                <w:b/>
                <w:sz w:val="22"/>
                <w:szCs w:val="22"/>
                <w:lang w:val="ru-RU"/>
              </w:rPr>
              <w:t>8участников</w:t>
            </w:r>
            <w:r w:rsidRPr="00A66B1D">
              <w:rPr>
                <w:rFonts w:cs="Times New Roman"/>
                <w:sz w:val="22"/>
                <w:szCs w:val="22"/>
                <w:lang w:val="ru-RU"/>
              </w:rPr>
              <w:t xml:space="preserve">) : 1. </w:t>
            </w:r>
            <w:r w:rsidRPr="00A66B1D">
              <w:rPr>
                <w:rFonts w:cs="Times New Roman"/>
                <w:b/>
                <w:sz w:val="22"/>
                <w:szCs w:val="22"/>
                <w:lang w:val="ru-RU"/>
              </w:rPr>
              <w:t>Деловая игра</w:t>
            </w:r>
            <w:r w:rsidRPr="00A66B1D">
              <w:rPr>
                <w:rFonts w:cs="Times New Roman"/>
                <w:sz w:val="22"/>
                <w:szCs w:val="22"/>
                <w:lang w:val="ru-RU"/>
              </w:rPr>
              <w:t xml:space="preserve"> «Кто я?» (Кулева С.И., Ковалева О.А.);  2. </w:t>
            </w:r>
            <w:r w:rsidRPr="00A66B1D">
              <w:rPr>
                <w:rFonts w:cs="Times New Roman"/>
                <w:b/>
                <w:sz w:val="22"/>
                <w:szCs w:val="22"/>
                <w:lang w:val="ru-RU"/>
              </w:rPr>
              <w:t>Творческая мастерская</w:t>
            </w:r>
            <w:r w:rsidRPr="00A66B1D">
              <w:rPr>
                <w:rFonts w:cs="Times New Roman"/>
                <w:sz w:val="22"/>
                <w:szCs w:val="22"/>
                <w:lang w:val="ru-RU"/>
              </w:rPr>
              <w:t xml:space="preserve"> «Организационно – управ-ленческие условия профес-сионального развития педагогов» (Бечина М.П.); 3.</w:t>
            </w:r>
            <w:r w:rsidRPr="00A66B1D">
              <w:rPr>
                <w:rFonts w:cs="Times New Roman"/>
                <w:b/>
                <w:sz w:val="22"/>
                <w:szCs w:val="22"/>
                <w:lang w:val="ru-RU"/>
              </w:rPr>
              <w:t>Презентационная площадка</w:t>
            </w:r>
            <w:r w:rsidRPr="00A66B1D">
              <w:rPr>
                <w:rFonts w:cs="Times New Roman"/>
                <w:sz w:val="22"/>
                <w:szCs w:val="22"/>
                <w:lang w:val="ru-RU"/>
              </w:rPr>
              <w:t xml:space="preserve"> «Тьюторские практики в дополнительном образовании» (Беляков А.Н.); 4. </w:t>
            </w:r>
            <w:r w:rsidRPr="00A66B1D">
              <w:rPr>
                <w:rFonts w:cs="Times New Roman"/>
                <w:b/>
                <w:sz w:val="22"/>
                <w:szCs w:val="22"/>
                <w:lang w:val="ru-RU"/>
              </w:rPr>
              <w:t>Калейдоскоп практик</w:t>
            </w:r>
            <w:r w:rsidRPr="00A66B1D">
              <w:rPr>
                <w:rFonts w:cs="Times New Roman"/>
                <w:sz w:val="22"/>
                <w:szCs w:val="22"/>
                <w:lang w:val="ru-RU"/>
              </w:rPr>
              <w:t xml:space="preserve"> «Тьюторское сопровождение индивидуальных образо-вательных траекторий учащихся» (Гун И.А., Патрова Л.В., Семенова Т.Н.); 5. </w:t>
            </w:r>
            <w:r w:rsidRPr="00A66B1D">
              <w:rPr>
                <w:rFonts w:cs="Times New Roman"/>
                <w:b/>
                <w:sz w:val="22"/>
                <w:szCs w:val="22"/>
                <w:lang w:val="ru-RU"/>
              </w:rPr>
              <w:t>Мастер – класс</w:t>
            </w:r>
            <w:r w:rsidRPr="00A66B1D">
              <w:rPr>
                <w:rFonts w:cs="Times New Roman"/>
                <w:sz w:val="22"/>
                <w:szCs w:val="22"/>
                <w:lang w:val="ru-RU"/>
              </w:rPr>
              <w:t xml:space="preserve"> « Чай, чай – выручай» (Савина И.А.)</w:t>
            </w:r>
          </w:p>
          <w:p w:rsidR="005534E7" w:rsidRPr="00A66B1D" w:rsidRDefault="005534E7" w:rsidP="00470523">
            <w:pPr>
              <w:pStyle w:val="af1"/>
              <w:snapToGrid w:val="0"/>
              <w:rPr>
                <w:rFonts w:cs="Times New Roman"/>
                <w:sz w:val="22"/>
                <w:szCs w:val="22"/>
                <w:lang w:val="ru-RU"/>
              </w:rPr>
            </w:pP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3.Международный научный семинар «Интра- и интеркультурные векторы филологических иссле-дований на Архангельском Севере и за рубежом» 6-8.12.2013 г.Архангельск</w:t>
            </w:r>
          </w:p>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Белоусова С.В., доклад «Функциональные особен-ности деривационных средств в формировании эстетических смыслов текста»</w:t>
            </w:r>
          </w:p>
          <w:p w:rsidR="005534E7" w:rsidRPr="00A66B1D" w:rsidRDefault="005534E7" w:rsidP="00470523">
            <w:pPr>
              <w:pStyle w:val="af1"/>
              <w:snapToGrid w:val="0"/>
              <w:rPr>
                <w:rFonts w:cs="Times New Roman"/>
                <w:sz w:val="22"/>
                <w:szCs w:val="22"/>
                <w:lang w:val="ru-RU"/>
              </w:rPr>
            </w:pP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4.Международный научный семинар «Интра- и интеркультурные векторы филологических иссле-дований на Архангельском Севере и за рубежом» 6-8.12.2013 г.Архангельск</w:t>
            </w:r>
          </w:p>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lastRenderedPageBreak/>
              <w:t>Белоусова С.В., доклад «Функциональные особен-ности деривационных средств в формировании эстетических смыслов текста»</w:t>
            </w:r>
          </w:p>
        </w:tc>
      </w:tr>
    </w:tbl>
    <w:p w:rsidR="005534E7" w:rsidRPr="00A66B1D" w:rsidRDefault="005534E7" w:rsidP="005534E7">
      <w:pPr>
        <w:rPr>
          <w:rFonts w:ascii="Times New Roman" w:hAnsi="Times New Roman" w:cs="Times New Roman"/>
          <w:sz w:val="22"/>
          <w:szCs w:val="22"/>
        </w:rPr>
      </w:pPr>
    </w:p>
    <w:p w:rsidR="005534E7" w:rsidRPr="00A66B1D" w:rsidRDefault="005534E7" w:rsidP="005534E7">
      <w:pPr>
        <w:rPr>
          <w:rFonts w:ascii="Times New Roman" w:hAnsi="Times New Roman" w:cs="Times New Roman"/>
          <w:sz w:val="22"/>
          <w:szCs w:val="22"/>
        </w:rPr>
      </w:pPr>
    </w:p>
    <w:p w:rsidR="005534E7" w:rsidRPr="005534E7" w:rsidRDefault="005534E7" w:rsidP="00F140B8">
      <w:pPr>
        <w:pStyle w:val="aff4"/>
        <w:numPr>
          <w:ilvl w:val="0"/>
          <w:numId w:val="29"/>
        </w:numPr>
        <w:jc w:val="both"/>
        <w:rPr>
          <w:sz w:val="22"/>
          <w:szCs w:val="22"/>
        </w:rPr>
      </w:pPr>
      <w:r w:rsidRPr="005534E7">
        <w:rPr>
          <w:sz w:val="22"/>
          <w:szCs w:val="22"/>
        </w:rPr>
        <w:t xml:space="preserve">Наличие публикации методических материалов (методические сборники, журналы, электронные сборники по итогам мероприятий, интернет-ресурсы) </w:t>
      </w:r>
    </w:p>
    <w:tbl>
      <w:tblPr>
        <w:tblW w:w="10773" w:type="dxa"/>
        <w:tblInd w:w="-1077" w:type="dxa"/>
        <w:tblLayout w:type="fixed"/>
        <w:tblCellMar>
          <w:left w:w="57" w:type="dxa"/>
          <w:right w:w="57" w:type="dxa"/>
        </w:tblCellMar>
        <w:tblLook w:val="0000"/>
      </w:tblPr>
      <w:tblGrid>
        <w:gridCol w:w="2977"/>
        <w:gridCol w:w="3686"/>
        <w:gridCol w:w="4110"/>
      </w:tblGrid>
      <w:tr w:rsidR="005534E7" w:rsidRPr="00A66B1D" w:rsidTr="00470523">
        <w:tc>
          <w:tcPr>
            <w:tcW w:w="2977"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center"/>
              <w:rPr>
                <w:rFonts w:ascii="Times New Roman" w:hAnsi="Times New Roman" w:cs="Times New Roman"/>
                <w:sz w:val="22"/>
                <w:szCs w:val="22"/>
              </w:rPr>
            </w:pPr>
            <w:r w:rsidRPr="00A66B1D">
              <w:rPr>
                <w:rFonts w:ascii="Times New Roman" w:hAnsi="Times New Roman" w:cs="Times New Roman"/>
                <w:sz w:val="22"/>
                <w:szCs w:val="22"/>
              </w:rPr>
              <w:t>Муниципальный уровень</w:t>
            </w:r>
          </w:p>
        </w:tc>
        <w:tc>
          <w:tcPr>
            <w:tcW w:w="3686"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center"/>
              <w:rPr>
                <w:rFonts w:ascii="Times New Roman" w:hAnsi="Times New Roman" w:cs="Times New Roman"/>
                <w:sz w:val="22"/>
                <w:szCs w:val="22"/>
              </w:rPr>
            </w:pPr>
            <w:r w:rsidRPr="00A66B1D">
              <w:rPr>
                <w:rFonts w:ascii="Times New Roman" w:hAnsi="Times New Roman" w:cs="Times New Roman"/>
                <w:sz w:val="22"/>
                <w:szCs w:val="22"/>
              </w:rPr>
              <w:t>Региональный уровень</w:t>
            </w:r>
          </w:p>
          <w:p w:rsidR="005534E7" w:rsidRPr="00A66B1D" w:rsidRDefault="005534E7" w:rsidP="00470523">
            <w:pPr>
              <w:snapToGrid w:val="0"/>
              <w:jc w:val="center"/>
              <w:rPr>
                <w:rFonts w:ascii="Times New Roman" w:hAnsi="Times New Roman" w:cs="Times New Roman"/>
                <w:sz w:val="22"/>
                <w:szCs w:val="22"/>
              </w:rPr>
            </w:pPr>
            <w:r w:rsidRPr="00A66B1D">
              <w:rPr>
                <w:rFonts w:ascii="Times New Roman" w:hAnsi="Times New Roman" w:cs="Times New Roman"/>
                <w:sz w:val="22"/>
                <w:szCs w:val="22"/>
              </w:rPr>
              <w:t>(приложить сертификат участника)</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center"/>
              <w:rPr>
                <w:rFonts w:ascii="Times New Roman" w:hAnsi="Times New Roman" w:cs="Times New Roman"/>
                <w:sz w:val="22"/>
                <w:szCs w:val="22"/>
              </w:rPr>
            </w:pPr>
            <w:r w:rsidRPr="00A66B1D">
              <w:rPr>
                <w:rFonts w:ascii="Times New Roman" w:hAnsi="Times New Roman" w:cs="Times New Roman"/>
                <w:sz w:val="22"/>
                <w:szCs w:val="22"/>
              </w:rPr>
              <w:t>Федеральный уровень</w:t>
            </w:r>
          </w:p>
          <w:p w:rsidR="005534E7" w:rsidRPr="00A66B1D" w:rsidRDefault="005534E7" w:rsidP="00470523">
            <w:pPr>
              <w:snapToGrid w:val="0"/>
              <w:jc w:val="center"/>
              <w:rPr>
                <w:rFonts w:ascii="Times New Roman" w:hAnsi="Times New Roman" w:cs="Times New Roman"/>
                <w:sz w:val="22"/>
                <w:szCs w:val="22"/>
              </w:rPr>
            </w:pPr>
            <w:r w:rsidRPr="00A66B1D">
              <w:rPr>
                <w:rFonts w:ascii="Times New Roman" w:hAnsi="Times New Roman" w:cs="Times New Roman"/>
                <w:sz w:val="22"/>
                <w:szCs w:val="22"/>
              </w:rPr>
              <w:t>(приложить сертификат участника)</w:t>
            </w:r>
          </w:p>
        </w:tc>
      </w:tr>
      <w:tr w:rsidR="005534E7" w:rsidRPr="00A66B1D" w:rsidTr="00470523">
        <w:tc>
          <w:tcPr>
            <w:tcW w:w="2977" w:type="dxa"/>
            <w:tcBorders>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Электронный диск «Фестиваль методических идей» - 7 публикаций</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Март 2013</w:t>
            </w:r>
          </w:p>
        </w:tc>
        <w:tc>
          <w:tcPr>
            <w:tcW w:w="3686" w:type="dxa"/>
            <w:tcBorders>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Гун И.А. «Проектная деятельность и проектные задачи младшего школьника в условиях введения в внедрения ФГОС НОО»  в практическом пособии «Введение и реализация федерального государственного образовательного стандарта начального общего образования  в Архангельской области» , МОН  Арх. обл. и АО ИОО, Архангельск, 2013</w:t>
            </w:r>
          </w:p>
        </w:tc>
        <w:tc>
          <w:tcPr>
            <w:tcW w:w="4110" w:type="dxa"/>
            <w:tcBorders>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Беляков А.Н. «Социальное проекти-рование как способ социально значимой деятельности обучающихся», журнал «Дети, техника, творчество» №1(83) 2014</w:t>
            </w:r>
          </w:p>
        </w:tc>
      </w:tr>
      <w:tr w:rsidR="005534E7" w:rsidRPr="00A66B1D" w:rsidTr="00470523">
        <w:tc>
          <w:tcPr>
            <w:tcW w:w="2977" w:type="dxa"/>
            <w:tcBorders>
              <w:left w:val="single" w:sz="4" w:space="0" w:color="000000"/>
              <w:bottom w:val="single" w:sz="4" w:space="0" w:color="000000"/>
            </w:tcBorders>
            <w:shd w:val="clear" w:color="auto" w:fill="auto"/>
          </w:tcPr>
          <w:p w:rsidR="005534E7" w:rsidRPr="00A66B1D" w:rsidRDefault="005534E7" w:rsidP="00470523">
            <w:pPr>
              <w:snapToGrid w:val="0"/>
              <w:jc w:val="center"/>
              <w:rPr>
                <w:rFonts w:ascii="Times New Roman" w:hAnsi="Times New Roman" w:cs="Times New Roman"/>
                <w:sz w:val="22"/>
                <w:szCs w:val="22"/>
              </w:rPr>
            </w:pPr>
            <w:r w:rsidRPr="00A66B1D">
              <w:rPr>
                <w:rFonts w:ascii="Times New Roman" w:hAnsi="Times New Roman" w:cs="Times New Roman"/>
                <w:sz w:val="22"/>
                <w:szCs w:val="22"/>
              </w:rPr>
              <w:t>«Бумажник» №44 от 9.11.13 «Комбинат в миниатюре» Беляков А.Н.</w:t>
            </w:r>
          </w:p>
        </w:tc>
        <w:tc>
          <w:tcPr>
            <w:tcW w:w="3686" w:type="dxa"/>
            <w:tcBorders>
              <w:left w:val="single" w:sz="4" w:space="0" w:color="000000"/>
              <w:bottom w:val="single" w:sz="4" w:space="0" w:color="000000"/>
            </w:tcBorders>
            <w:shd w:val="clear" w:color="auto" w:fill="auto"/>
          </w:tcPr>
          <w:p w:rsidR="005534E7" w:rsidRPr="00A66B1D" w:rsidRDefault="005534E7" w:rsidP="00470523">
            <w:pPr>
              <w:snapToGrid w:val="0"/>
              <w:jc w:val="center"/>
              <w:rPr>
                <w:rFonts w:ascii="Times New Roman" w:hAnsi="Times New Roman" w:cs="Times New Roman"/>
                <w:sz w:val="22"/>
                <w:szCs w:val="22"/>
              </w:rPr>
            </w:pPr>
            <w:r w:rsidRPr="00A66B1D">
              <w:rPr>
                <w:rFonts w:ascii="Times New Roman" w:hAnsi="Times New Roman" w:cs="Times New Roman"/>
                <w:sz w:val="22"/>
                <w:szCs w:val="22"/>
              </w:rPr>
              <w:t>Информационно-иетодический журнал «Северная Двина» №4, 2013; Ковалева О.А. «Участие в конкурсе «Педагогический дебют» как шаг к профессиональному росту»</w:t>
            </w:r>
          </w:p>
        </w:tc>
        <w:tc>
          <w:tcPr>
            <w:tcW w:w="4110" w:type="dxa"/>
            <w:tcBorders>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«Развитие практик тьюторского сопровождения в системе дополнительного профессионального образования»: сб. материалов Всероссийсской науч.-практ.тьюторской конференции 15-16 октября 2013 года/ науч. ред. Е.В.Груздова – Архангельск:  изд-во АО ИОО,2013. – 180 с.  (</w:t>
            </w:r>
            <w:r w:rsidRPr="00A66B1D">
              <w:rPr>
                <w:rFonts w:ascii="Times New Roman" w:hAnsi="Times New Roman" w:cs="Times New Roman"/>
                <w:b/>
                <w:sz w:val="22"/>
                <w:szCs w:val="22"/>
              </w:rPr>
              <w:t>1</w:t>
            </w:r>
            <w:r w:rsidRPr="00A66B1D">
              <w:rPr>
                <w:rFonts w:ascii="Times New Roman" w:hAnsi="Times New Roman" w:cs="Times New Roman"/>
                <w:sz w:val="22"/>
                <w:szCs w:val="22"/>
              </w:rPr>
              <w:t xml:space="preserve">.Беляков А.Н. «Презентация тьюторских практик»; </w:t>
            </w:r>
            <w:r w:rsidRPr="00A66B1D">
              <w:rPr>
                <w:rFonts w:ascii="Times New Roman" w:hAnsi="Times New Roman" w:cs="Times New Roman"/>
                <w:b/>
                <w:sz w:val="22"/>
                <w:szCs w:val="22"/>
              </w:rPr>
              <w:t>2.</w:t>
            </w:r>
            <w:r w:rsidRPr="00A66B1D">
              <w:rPr>
                <w:rFonts w:ascii="Times New Roman" w:hAnsi="Times New Roman" w:cs="Times New Roman"/>
                <w:sz w:val="22"/>
                <w:szCs w:val="22"/>
              </w:rPr>
              <w:t xml:space="preserve"> Бечина М.П. «Тьюторское сопровождение в современной школе»; </w:t>
            </w:r>
            <w:r w:rsidRPr="00A66B1D">
              <w:rPr>
                <w:rFonts w:ascii="Times New Roman" w:hAnsi="Times New Roman" w:cs="Times New Roman"/>
                <w:b/>
                <w:sz w:val="22"/>
                <w:szCs w:val="22"/>
              </w:rPr>
              <w:t>3.</w:t>
            </w:r>
            <w:r w:rsidRPr="00A66B1D">
              <w:rPr>
                <w:rFonts w:ascii="Times New Roman" w:hAnsi="Times New Roman" w:cs="Times New Roman"/>
                <w:sz w:val="22"/>
                <w:szCs w:val="22"/>
              </w:rPr>
              <w:t xml:space="preserve"> Гун И.А. «Тьюторское сопровождение  проектной деятельности младших школьников»; </w:t>
            </w:r>
            <w:r w:rsidRPr="00A66B1D">
              <w:rPr>
                <w:rFonts w:ascii="Times New Roman" w:hAnsi="Times New Roman" w:cs="Times New Roman"/>
                <w:b/>
                <w:sz w:val="22"/>
                <w:szCs w:val="22"/>
              </w:rPr>
              <w:t>4</w:t>
            </w:r>
            <w:r w:rsidRPr="00A66B1D">
              <w:rPr>
                <w:rFonts w:ascii="Times New Roman" w:hAnsi="Times New Roman" w:cs="Times New Roman"/>
                <w:sz w:val="22"/>
                <w:szCs w:val="22"/>
              </w:rPr>
              <w:t xml:space="preserve">. Ковалёва О.А. «Тьюторское сопровождение в рамках дистанционного обучения»; </w:t>
            </w:r>
            <w:r w:rsidRPr="00A66B1D">
              <w:rPr>
                <w:rFonts w:ascii="Times New Roman" w:hAnsi="Times New Roman" w:cs="Times New Roman"/>
                <w:b/>
                <w:sz w:val="22"/>
                <w:szCs w:val="22"/>
              </w:rPr>
              <w:t>5.</w:t>
            </w:r>
            <w:r w:rsidRPr="00A66B1D">
              <w:rPr>
                <w:rFonts w:ascii="Times New Roman" w:hAnsi="Times New Roman" w:cs="Times New Roman"/>
                <w:sz w:val="22"/>
                <w:szCs w:val="22"/>
              </w:rPr>
              <w:t xml:space="preserve"> Патрова Л.В. «Использование проектных технологий в процессе тьюторского сопровождения индивидуальной образовательной траектории обучаю-щихся»)</w:t>
            </w:r>
          </w:p>
        </w:tc>
      </w:tr>
      <w:tr w:rsidR="005534E7" w:rsidRPr="00A66B1D" w:rsidTr="00470523">
        <w:tc>
          <w:tcPr>
            <w:tcW w:w="2977" w:type="dxa"/>
            <w:tcBorders>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«Новодвинский рабочий» №15 от 16.04.14 «Утро Куликовской битвы» и №18 от 7.05.14 «Инженерное решение» Беляков А.Н.</w:t>
            </w:r>
          </w:p>
        </w:tc>
        <w:tc>
          <w:tcPr>
            <w:tcW w:w="3686" w:type="dxa"/>
            <w:tcBorders>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Тьютор и тьюторская деятельность: дайджест/ Авт.-сост. Е.В.Балагина, О.Б.Голованова, Ю.С.Филиппова. – Архангельск: изд-во АО ИОО, 2014.-110с. (</w:t>
            </w:r>
            <w:r w:rsidRPr="00A66B1D">
              <w:rPr>
                <w:rFonts w:ascii="Times New Roman" w:hAnsi="Times New Roman" w:cs="Times New Roman"/>
                <w:b/>
                <w:sz w:val="22"/>
                <w:szCs w:val="22"/>
              </w:rPr>
              <w:t>1.</w:t>
            </w:r>
            <w:r w:rsidRPr="00A66B1D">
              <w:rPr>
                <w:rFonts w:ascii="Times New Roman" w:hAnsi="Times New Roman" w:cs="Times New Roman"/>
                <w:sz w:val="22"/>
                <w:szCs w:val="22"/>
              </w:rPr>
              <w:t xml:space="preserve">Беляков А.Н. «Презентация тьюторских практик»; </w:t>
            </w:r>
            <w:r w:rsidRPr="00A66B1D">
              <w:rPr>
                <w:rFonts w:ascii="Times New Roman" w:hAnsi="Times New Roman" w:cs="Times New Roman"/>
                <w:b/>
                <w:sz w:val="22"/>
                <w:szCs w:val="22"/>
              </w:rPr>
              <w:t>2.</w:t>
            </w:r>
            <w:r w:rsidRPr="00A66B1D">
              <w:rPr>
                <w:rFonts w:ascii="Times New Roman" w:hAnsi="Times New Roman" w:cs="Times New Roman"/>
                <w:sz w:val="22"/>
                <w:szCs w:val="22"/>
              </w:rPr>
              <w:t xml:space="preserve"> Бечина М.П. «Тьюторское сопровождение в современной школе»; </w:t>
            </w:r>
            <w:r w:rsidRPr="00A66B1D">
              <w:rPr>
                <w:rFonts w:ascii="Times New Roman" w:hAnsi="Times New Roman" w:cs="Times New Roman"/>
                <w:b/>
                <w:sz w:val="22"/>
                <w:szCs w:val="22"/>
              </w:rPr>
              <w:t>3.</w:t>
            </w:r>
            <w:r w:rsidRPr="00A66B1D">
              <w:rPr>
                <w:rFonts w:ascii="Times New Roman" w:hAnsi="Times New Roman" w:cs="Times New Roman"/>
                <w:sz w:val="22"/>
                <w:szCs w:val="22"/>
              </w:rPr>
              <w:t xml:space="preserve"> Савина И.А. «Тьюторское сопровождение учащихся в процессе иссле-довательской деятельности и проблемно – диалогового обучения на уроках биологии»).</w:t>
            </w:r>
          </w:p>
        </w:tc>
        <w:tc>
          <w:tcPr>
            <w:tcW w:w="4110" w:type="dxa"/>
            <w:tcBorders>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 xml:space="preserve">«Вестник Волгоградского государственного университета» (2013 - №2 (18) Белоусова С.В. «Деривационные смыслы текста как компоненты его деривационно – смыслового пространства ( на материале Д. Рубиной «Высокая вода веницианцев») </w:t>
            </w:r>
          </w:p>
        </w:tc>
      </w:tr>
      <w:tr w:rsidR="005534E7" w:rsidRPr="00A66B1D" w:rsidTr="00470523">
        <w:tc>
          <w:tcPr>
            <w:tcW w:w="2977" w:type="dxa"/>
            <w:tcBorders>
              <w:left w:val="single" w:sz="4" w:space="0" w:color="000000"/>
              <w:bottom w:val="single" w:sz="4" w:space="0" w:color="000000"/>
            </w:tcBorders>
            <w:shd w:val="clear" w:color="auto" w:fill="auto"/>
          </w:tcPr>
          <w:p w:rsidR="005534E7" w:rsidRPr="00A66B1D" w:rsidRDefault="005534E7" w:rsidP="00470523">
            <w:pPr>
              <w:snapToGrid w:val="0"/>
              <w:jc w:val="center"/>
              <w:rPr>
                <w:rFonts w:ascii="Times New Roman" w:hAnsi="Times New Roman" w:cs="Times New Roman"/>
                <w:sz w:val="22"/>
                <w:szCs w:val="22"/>
              </w:rPr>
            </w:pPr>
          </w:p>
        </w:tc>
        <w:tc>
          <w:tcPr>
            <w:tcW w:w="3686" w:type="dxa"/>
            <w:tcBorders>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 xml:space="preserve">Сопровождение начинающих учителей: из опыта работы: метод.рек./ сост.Н.Ю.Абасова [и др.].- </w:t>
            </w:r>
            <w:r w:rsidRPr="00A66B1D">
              <w:rPr>
                <w:rFonts w:ascii="Times New Roman" w:hAnsi="Times New Roman" w:cs="Times New Roman"/>
                <w:sz w:val="22"/>
                <w:szCs w:val="22"/>
              </w:rPr>
              <w:lastRenderedPageBreak/>
              <w:t xml:space="preserve">Архангельск: изд-во АО ИОО, 2014.-94с.: </w:t>
            </w:r>
            <w:r w:rsidRPr="00A66B1D">
              <w:rPr>
                <w:rFonts w:ascii="Times New Roman" w:hAnsi="Times New Roman" w:cs="Times New Roman"/>
                <w:b/>
                <w:sz w:val="22"/>
                <w:szCs w:val="22"/>
              </w:rPr>
              <w:t>1</w:t>
            </w:r>
            <w:r w:rsidRPr="00A66B1D">
              <w:rPr>
                <w:rFonts w:ascii="Times New Roman" w:hAnsi="Times New Roman" w:cs="Times New Roman"/>
                <w:sz w:val="22"/>
                <w:szCs w:val="22"/>
              </w:rPr>
              <w:t>.Кривоногова Т.А. «Из опыта работы с молодыми педагогами в клубе «Учитель года» г.Новодвинска</w:t>
            </w:r>
          </w:p>
        </w:tc>
        <w:tc>
          <w:tcPr>
            <w:tcW w:w="4110" w:type="dxa"/>
            <w:tcBorders>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p>
        </w:tc>
      </w:tr>
      <w:tr w:rsidR="005534E7" w:rsidRPr="00A66B1D" w:rsidTr="00470523">
        <w:tc>
          <w:tcPr>
            <w:tcW w:w="2977" w:type="dxa"/>
            <w:tcBorders>
              <w:left w:val="single" w:sz="4" w:space="0" w:color="000000"/>
              <w:bottom w:val="single" w:sz="4" w:space="0" w:color="000000"/>
            </w:tcBorders>
            <w:shd w:val="clear" w:color="auto" w:fill="auto"/>
          </w:tcPr>
          <w:p w:rsidR="005534E7" w:rsidRPr="00A66B1D" w:rsidRDefault="005534E7" w:rsidP="00470523">
            <w:pPr>
              <w:snapToGrid w:val="0"/>
              <w:jc w:val="center"/>
              <w:rPr>
                <w:rFonts w:ascii="Times New Roman" w:hAnsi="Times New Roman" w:cs="Times New Roman"/>
                <w:sz w:val="22"/>
                <w:szCs w:val="22"/>
              </w:rPr>
            </w:pPr>
          </w:p>
        </w:tc>
        <w:tc>
          <w:tcPr>
            <w:tcW w:w="3686" w:type="dxa"/>
            <w:tcBorders>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 xml:space="preserve">«У Белого моря» №19 от 15.05.14 «Приезжайте посмотреть на Двиносплав» Беляков А.Н. </w:t>
            </w:r>
          </w:p>
        </w:tc>
        <w:tc>
          <w:tcPr>
            <w:tcW w:w="4110" w:type="dxa"/>
            <w:tcBorders>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p>
        </w:tc>
      </w:tr>
      <w:tr w:rsidR="005534E7" w:rsidRPr="00A66B1D" w:rsidTr="00470523">
        <w:tc>
          <w:tcPr>
            <w:tcW w:w="2977" w:type="dxa"/>
            <w:tcBorders>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p>
        </w:tc>
        <w:tc>
          <w:tcPr>
            <w:tcW w:w="3686" w:type="dxa"/>
            <w:tcBorders>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 xml:space="preserve">Северный и Сибирский тексты русской литературы как сверхтексты: типологическое и универсальное» </w:t>
            </w:r>
            <w:r w:rsidRPr="00A66B1D">
              <w:rPr>
                <w:rFonts w:ascii="Times New Roman" w:hAnsi="Times New Roman" w:cs="Times New Roman"/>
                <w:b/>
                <w:sz w:val="22"/>
                <w:szCs w:val="22"/>
              </w:rPr>
              <w:t>/</w:t>
            </w:r>
            <w:r w:rsidRPr="00A66B1D">
              <w:rPr>
                <w:rFonts w:ascii="Times New Roman" w:hAnsi="Times New Roman" w:cs="Times New Roman"/>
                <w:sz w:val="22"/>
                <w:szCs w:val="22"/>
              </w:rPr>
              <w:t>сост., отв.ред. Е.Ш.Галимова, А.Г.Лошаков; Сев. (Арктич.) федер.ун-т им. М.В.Ломоносова. - г.Архангельск: ИД САФУ, 2014.-386с.</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Белоусова С.В  «Поморский текст как средство объективизации языковой картины мира поморов (на материале повестей В.Личутина  «Белая горница», «Золотое дно», «Крылатая Серафима»</w:t>
            </w:r>
          </w:p>
        </w:tc>
        <w:tc>
          <w:tcPr>
            <w:tcW w:w="4110" w:type="dxa"/>
            <w:tcBorders>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p>
        </w:tc>
      </w:tr>
    </w:tbl>
    <w:p w:rsidR="005534E7" w:rsidRPr="00A66B1D" w:rsidRDefault="005534E7" w:rsidP="005534E7">
      <w:pPr>
        <w:rPr>
          <w:rFonts w:ascii="Times New Roman" w:hAnsi="Times New Roman" w:cs="Times New Roman"/>
          <w:sz w:val="22"/>
          <w:szCs w:val="22"/>
        </w:rPr>
      </w:pPr>
    </w:p>
    <w:p w:rsidR="005534E7" w:rsidRPr="005534E7" w:rsidRDefault="005534E7" w:rsidP="00F140B8">
      <w:pPr>
        <w:pStyle w:val="aff4"/>
        <w:numPr>
          <w:ilvl w:val="0"/>
          <w:numId w:val="29"/>
        </w:numPr>
        <w:jc w:val="both"/>
        <w:rPr>
          <w:sz w:val="22"/>
          <w:szCs w:val="22"/>
        </w:rPr>
      </w:pPr>
      <w:r w:rsidRPr="005534E7">
        <w:rPr>
          <w:sz w:val="22"/>
          <w:szCs w:val="22"/>
        </w:rPr>
        <w:t>Наличие педагогов, получивших гранты и премии за инновационную деятельность</w:t>
      </w:r>
    </w:p>
    <w:tbl>
      <w:tblPr>
        <w:tblW w:w="10773" w:type="dxa"/>
        <w:tblInd w:w="-1077" w:type="dxa"/>
        <w:tblLayout w:type="fixed"/>
        <w:tblCellMar>
          <w:left w:w="57" w:type="dxa"/>
          <w:right w:w="57" w:type="dxa"/>
        </w:tblCellMar>
        <w:tblLook w:val="0000"/>
      </w:tblPr>
      <w:tblGrid>
        <w:gridCol w:w="3140"/>
        <w:gridCol w:w="2498"/>
        <w:gridCol w:w="2498"/>
        <w:gridCol w:w="2637"/>
      </w:tblGrid>
      <w:tr w:rsidR="005534E7" w:rsidRPr="00A66B1D" w:rsidTr="008A3C3F">
        <w:tc>
          <w:tcPr>
            <w:tcW w:w="3140"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center"/>
              <w:rPr>
                <w:rFonts w:ascii="Times New Roman" w:hAnsi="Times New Roman" w:cs="Times New Roman"/>
                <w:sz w:val="22"/>
                <w:szCs w:val="22"/>
              </w:rPr>
            </w:pPr>
          </w:p>
        </w:tc>
        <w:tc>
          <w:tcPr>
            <w:tcW w:w="2498"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center"/>
              <w:rPr>
                <w:rFonts w:ascii="Times New Roman" w:hAnsi="Times New Roman" w:cs="Times New Roman"/>
                <w:sz w:val="22"/>
                <w:szCs w:val="22"/>
              </w:rPr>
            </w:pPr>
            <w:r w:rsidRPr="00A66B1D">
              <w:rPr>
                <w:rFonts w:ascii="Times New Roman" w:hAnsi="Times New Roman" w:cs="Times New Roman"/>
                <w:sz w:val="22"/>
                <w:szCs w:val="22"/>
              </w:rPr>
              <w:t>Муниципальный уровень</w:t>
            </w:r>
          </w:p>
        </w:tc>
        <w:tc>
          <w:tcPr>
            <w:tcW w:w="2498"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center"/>
              <w:rPr>
                <w:rFonts w:ascii="Times New Roman" w:hAnsi="Times New Roman" w:cs="Times New Roman"/>
                <w:sz w:val="22"/>
                <w:szCs w:val="22"/>
              </w:rPr>
            </w:pPr>
            <w:r w:rsidRPr="00A66B1D">
              <w:rPr>
                <w:rFonts w:ascii="Times New Roman" w:hAnsi="Times New Roman" w:cs="Times New Roman"/>
                <w:sz w:val="22"/>
                <w:szCs w:val="22"/>
              </w:rPr>
              <w:t>Региональный уровень</w:t>
            </w:r>
          </w:p>
        </w:tc>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center"/>
              <w:rPr>
                <w:rFonts w:ascii="Times New Roman" w:hAnsi="Times New Roman" w:cs="Times New Roman"/>
                <w:sz w:val="22"/>
                <w:szCs w:val="22"/>
              </w:rPr>
            </w:pPr>
            <w:r w:rsidRPr="00A66B1D">
              <w:rPr>
                <w:rFonts w:ascii="Times New Roman" w:hAnsi="Times New Roman" w:cs="Times New Roman"/>
                <w:sz w:val="22"/>
                <w:szCs w:val="22"/>
              </w:rPr>
              <w:t>Федеральный уровень</w:t>
            </w:r>
          </w:p>
        </w:tc>
      </w:tr>
      <w:tr w:rsidR="005534E7" w:rsidRPr="00A66B1D" w:rsidTr="008A3C3F">
        <w:tc>
          <w:tcPr>
            <w:tcW w:w="3140" w:type="dxa"/>
            <w:tcBorders>
              <w:left w:val="single" w:sz="4" w:space="0" w:color="000000"/>
              <w:bottom w:val="single" w:sz="4" w:space="0" w:color="000000"/>
            </w:tcBorders>
            <w:shd w:val="clear" w:color="auto" w:fill="auto"/>
          </w:tcPr>
          <w:p w:rsidR="005534E7" w:rsidRPr="00A66B1D" w:rsidRDefault="005534E7" w:rsidP="00470523">
            <w:pPr>
              <w:snapToGrid w:val="0"/>
              <w:jc w:val="center"/>
              <w:rPr>
                <w:rFonts w:ascii="Times New Roman" w:hAnsi="Times New Roman" w:cs="Times New Roman"/>
                <w:sz w:val="22"/>
                <w:szCs w:val="22"/>
              </w:rPr>
            </w:pPr>
            <w:r w:rsidRPr="00A66B1D">
              <w:rPr>
                <w:rFonts w:ascii="Times New Roman" w:hAnsi="Times New Roman" w:cs="Times New Roman"/>
                <w:sz w:val="22"/>
                <w:szCs w:val="22"/>
              </w:rPr>
              <w:t>Ф.И.О. педагога</w:t>
            </w:r>
          </w:p>
        </w:tc>
        <w:tc>
          <w:tcPr>
            <w:tcW w:w="2498" w:type="dxa"/>
            <w:tcBorders>
              <w:left w:val="single" w:sz="4" w:space="0" w:color="000000"/>
              <w:bottom w:val="single" w:sz="4" w:space="0" w:color="000000"/>
            </w:tcBorders>
            <w:shd w:val="clear" w:color="auto" w:fill="auto"/>
          </w:tcPr>
          <w:p w:rsidR="005534E7" w:rsidRPr="00A66B1D" w:rsidRDefault="005534E7" w:rsidP="00470523">
            <w:pPr>
              <w:snapToGrid w:val="0"/>
              <w:jc w:val="center"/>
              <w:rPr>
                <w:rFonts w:ascii="Times New Roman" w:hAnsi="Times New Roman" w:cs="Times New Roman"/>
                <w:sz w:val="22"/>
                <w:szCs w:val="22"/>
              </w:rPr>
            </w:pPr>
            <w:r w:rsidRPr="00A66B1D">
              <w:rPr>
                <w:rFonts w:ascii="Times New Roman" w:hAnsi="Times New Roman" w:cs="Times New Roman"/>
                <w:sz w:val="22"/>
                <w:szCs w:val="22"/>
              </w:rPr>
              <w:t>Ковалёва О.А.</w:t>
            </w:r>
          </w:p>
        </w:tc>
        <w:tc>
          <w:tcPr>
            <w:tcW w:w="2498" w:type="dxa"/>
            <w:tcBorders>
              <w:left w:val="single" w:sz="4" w:space="0" w:color="000000"/>
              <w:bottom w:val="single" w:sz="4" w:space="0" w:color="000000"/>
            </w:tcBorders>
            <w:shd w:val="clear" w:color="auto" w:fill="auto"/>
          </w:tcPr>
          <w:p w:rsidR="005534E7" w:rsidRPr="00A66B1D" w:rsidRDefault="005534E7" w:rsidP="00470523">
            <w:pPr>
              <w:snapToGrid w:val="0"/>
              <w:jc w:val="center"/>
              <w:rPr>
                <w:rFonts w:ascii="Times New Roman" w:hAnsi="Times New Roman" w:cs="Times New Roman"/>
                <w:sz w:val="22"/>
                <w:szCs w:val="22"/>
              </w:rPr>
            </w:pPr>
            <w:r w:rsidRPr="00A66B1D">
              <w:rPr>
                <w:rFonts w:ascii="Times New Roman" w:hAnsi="Times New Roman" w:cs="Times New Roman"/>
                <w:sz w:val="22"/>
                <w:szCs w:val="22"/>
              </w:rPr>
              <w:t>Ковалёва О.А.</w:t>
            </w:r>
          </w:p>
        </w:tc>
        <w:tc>
          <w:tcPr>
            <w:tcW w:w="2637" w:type="dxa"/>
            <w:tcBorders>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center"/>
              <w:rPr>
                <w:rFonts w:ascii="Times New Roman" w:hAnsi="Times New Roman" w:cs="Times New Roman"/>
                <w:sz w:val="22"/>
                <w:szCs w:val="22"/>
              </w:rPr>
            </w:pPr>
          </w:p>
        </w:tc>
      </w:tr>
      <w:tr w:rsidR="005534E7" w:rsidRPr="00A66B1D" w:rsidTr="008A3C3F">
        <w:tc>
          <w:tcPr>
            <w:tcW w:w="3140" w:type="dxa"/>
            <w:tcBorders>
              <w:left w:val="single" w:sz="4" w:space="0" w:color="000000"/>
              <w:bottom w:val="single" w:sz="4" w:space="0" w:color="000000"/>
            </w:tcBorders>
            <w:shd w:val="clear" w:color="auto" w:fill="auto"/>
          </w:tcPr>
          <w:p w:rsidR="005534E7" w:rsidRPr="00A66B1D" w:rsidRDefault="005534E7" w:rsidP="00470523">
            <w:pPr>
              <w:snapToGrid w:val="0"/>
              <w:jc w:val="center"/>
              <w:rPr>
                <w:rFonts w:ascii="Times New Roman" w:hAnsi="Times New Roman" w:cs="Times New Roman"/>
                <w:sz w:val="22"/>
                <w:szCs w:val="22"/>
              </w:rPr>
            </w:pPr>
            <w:r w:rsidRPr="00A66B1D">
              <w:rPr>
                <w:rFonts w:ascii="Times New Roman" w:hAnsi="Times New Roman" w:cs="Times New Roman"/>
                <w:sz w:val="22"/>
                <w:szCs w:val="22"/>
              </w:rPr>
              <w:t>название мероприятия</w:t>
            </w:r>
          </w:p>
        </w:tc>
        <w:tc>
          <w:tcPr>
            <w:tcW w:w="2498" w:type="dxa"/>
            <w:tcBorders>
              <w:left w:val="single" w:sz="4" w:space="0" w:color="000000"/>
              <w:bottom w:val="single" w:sz="4" w:space="0" w:color="000000"/>
            </w:tcBorders>
            <w:shd w:val="clear" w:color="auto" w:fill="auto"/>
          </w:tcPr>
          <w:p w:rsidR="005534E7" w:rsidRPr="00A66B1D" w:rsidRDefault="005534E7" w:rsidP="00470523">
            <w:pPr>
              <w:snapToGrid w:val="0"/>
              <w:jc w:val="center"/>
              <w:rPr>
                <w:rFonts w:ascii="Times New Roman" w:hAnsi="Times New Roman" w:cs="Times New Roman"/>
                <w:sz w:val="22"/>
                <w:szCs w:val="22"/>
              </w:rPr>
            </w:pPr>
            <w:r w:rsidRPr="00A66B1D">
              <w:rPr>
                <w:rFonts w:ascii="Times New Roman" w:hAnsi="Times New Roman" w:cs="Times New Roman"/>
                <w:sz w:val="22"/>
                <w:szCs w:val="22"/>
              </w:rPr>
              <w:t>Конкурс на лучшего педагогического работника</w:t>
            </w:r>
          </w:p>
        </w:tc>
        <w:tc>
          <w:tcPr>
            <w:tcW w:w="2498" w:type="dxa"/>
            <w:tcBorders>
              <w:left w:val="single" w:sz="4" w:space="0" w:color="000000"/>
              <w:bottom w:val="single" w:sz="4" w:space="0" w:color="000000"/>
            </w:tcBorders>
            <w:shd w:val="clear" w:color="auto" w:fill="auto"/>
          </w:tcPr>
          <w:p w:rsidR="005534E7" w:rsidRPr="00A66B1D" w:rsidRDefault="005534E7" w:rsidP="00470523">
            <w:pPr>
              <w:snapToGrid w:val="0"/>
              <w:jc w:val="center"/>
              <w:rPr>
                <w:rFonts w:ascii="Times New Roman" w:hAnsi="Times New Roman" w:cs="Times New Roman"/>
                <w:sz w:val="22"/>
                <w:szCs w:val="22"/>
              </w:rPr>
            </w:pPr>
            <w:r w:rsidRPr="00A66B1D">
              <w:rPr>
                <w:rFonts w:ascii="Times New Roman" w:hAnsi="Times New Roman" w:cs="Times New Roman"/>
                <w:sz w:val="22"/>
                <w:szCs w:val="22"/>
              </w:rPr>
              <w:t>ПНП «Образование»</w:t>
            </w:r>
          </w:p>
        </w:tc>
        <w:tc>
          <w:tcPr>
            <w:tcW w:w="2637" w:type="dxa"/>
            <w:tcBorders>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center"/>
              <w:rPr>
                <w:rFonts w:ascii="Times New Roman" w:hAnsi="Times New Roman" w:cs="Times New Roman"/>
                <w:sz w:val="22"/>
                <w:szCs w:val="22"/>
              </w:rPr>
            </w:pPr>
          </w:p>
        </w:tc>
      </w:tr>
      <w:tr w:rsidR="005534E7" w:rsidRPr="00A66B1D" w:rsidTr="008A3C3F">
        <w:tc>
          <w:tcPr>
            <w:tcW w:w="3140" w:type="dxa"/>
            <w:tcBorders>
              <w:left w:val="single" w:sz="4" w:space="0" w:color="000000"/>
              <w:bottom w:val="single" w:sz="4" w:space="0" w:color="000000"/>
            </w:tcBorders>
            <w:shd w:val="clear" w:color="auto" w:fill="auto"/>
          </w:tcPr>
          <w:p w:rsidR="005534E7" w:rsidRPr="00A66B1D" w:rsidRDefault="005534E7" w:rsidP="00470523">
            <w:pPr>
              <w:snapToGrid w:val="0"/>
              <w:jc w:val="center"/>
              <w:rPr>
                <w:rFonts w:ascii="Times New Roman" w:hAnsi="Times New Roman" w:cs="Times New Roman"/>
                <w:sz w:val="22"/>
                <w:szCs w:val="22"/>
              </w:rPr>
            </w:pPr>
            <w:r w:rsidRPr="00A66B1D">
              <w:rPr>
                <w:rFonts w:ascii="Times New Roman" w:hAnsi="Times New Roman" w:cs="Times New Roman"/>
                <w:sz w:val="22"/>
                <w:szCs w:val="22"/>
              </w:rPr>
              <w:t>результат  участия</w:t>
            </w:r>
          </w:p>
        </w:tc>
        <w:tc>
          <w:tcPr>
            <w:tcW w:w="2498" w:type="dxa"/>
            <w:tcBorders>
              <w:left w:val="single" w:sz="4" w:space="0" w:color="000000"/>
              <w:bottom w:val="single" w:sz="4" w:space="0" w:color="000000"/>
            </w:tcBorders>
            <w:shd w:val="clear" w:color="auto" w:fill="auto"/>
          </w:tcPr>
          <w:p w:rsidR="005534E7" w:rsidRPr="00A66B1D" w:rsidRDefault="005534E7" w:rsidP="00470523">
            <w:pPr>
              <w:snapToGrid w:val="0"/>
              <w:jc w:val="center"/>
              <w:rPr>
                <w:rFonts w:ascii="Times New Roman" w:hAnsi="Times New Roman" w:cs="Times New Roman"/>
                <w:sz w:val="22"/>
                <w:szCs w:val="22"/>
              </w:rPr>
            </w:pPr>
            <w:r w:rsidRPr="00A66B1D">
              <w:rPr>
                <w:rFonts w:ascii="Times New Roman" w:hAnsi="Times New Roman" w:cs="Times New Roman"/>
                <w:sz w:val="22"/>
                <w:szCs w:val="22"/>
              </w:rPr>
              <w:t>победитель</w:t>
            </w:r>
          </w:p>
        </w:tc>
        <w:tc>
          <w:tcPr>
            <w:tcW w:w="2498" w:type="dxa"/>
            <w:tcBorders>
              <w:left w:val="single" w:sz="4" w:space="0" w:color="000000"/>
              <w:bottom w:val="single" w:sz="4" w:space="0" w:color="000000"/>
            </w:tcBorders>
            <w:shd w:val="clear" w:color="auto" w:fill="auto"/>
          </w:tcPr>
          <w:p w:rsidR="005534E7" w:rsidRPr="00A66B1D" w:rsidRDefault="005534E7" w:rsidP="00470523">
            <w:pPr>
              <w:snapToGrid w:val="0"/>
              <w:jc w:val="center"/>
              <w:rPr>
                <w:rFonts w:ascii="Times New Roman" w:hAnsi="Times New Roman" w:cs="Times New Roman"/>
                <w:sz w:val="22"/>
                <w:szCs w:val="22"/>
              </w:rPr>
            </w:pPr>
            <w:r w:rsidRPr="00A66B1D">
              <w:rPr>
                <w:rFonts w:ascii="Times New Roman" w:hAnsi="Times New Roman" w:cs="Times New Roman"/>
                <w:sz w:val="22"/>
                <w:szCs w:val="22"/>
              </w:rPr>
              <w:t>победитель</w:t>
            </w:r>
          </w:p>
        </w:tc>
        <w:tc>
          <w:tcPr>
            <w:tcW w:w="2637" w:type="dxa"/>
            <w:tcBorders>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center"/>
              <w:rPr>
                <w:rFonts w:ascii="Times New Roman" w:hAnsi="Times New Roman" w:cs="Times New Roman"/>
                <w:sz w:val="22"/>
                <w:szCs w:val="22"/>
              </w:rPr>
            </w:pPr>
          </w:p>
        </w:tc>
      </w:tr>
      <w:tr w:rsidR="005534E7" w:rsidRPr="00A66B1D" w:rsidTr="008A3C3F">
        <w:tc>
          <w:tcPr>
            <w:tcW w:w="3140" w:type="dxa"/>
            <w:tcBorders>
              <w:left w:val="single" w:sz="4" w:space="0" w:color="000000"/>
              <w:bottom w:val="single" w:sz="4" w:space="0" w:color="000000"/>
            </w:tcBorders>
            <w:shd w:val="clear" w:color="auto" w:fill="auto"/>
          </w:tcPr>
          <w:p w:rsidR="005534E7" w:rsidRPr="00A66B1D" w:rsidRDefault="005534E7" w:rsidP="00470523">
            <w:pPr>
              <w:snapToGrid w:val="0"/>
              <w:jc w:val="center"/>
              <w:rPr>
                <w:rFonts w:ascii="Times New Roman" w:hAnsi="Times New Roman" w:cs="Times New Roman"/>
                <w:sz w:val="22"/>
                <w:szCs w:val="22"/>
              </w:rPr>
            </w:pPr>
          </w:p>
        </w:tc>
        <w:tc>
          <w:tcPr>
            <w:tcW w:w="2498" w:type="dxa"/>
            <w:tcBorders>
              <w:left w:val="single" w:sz="4" w:space="0" w:color="000000"/>
              <w:bottom w:val="single" w:sz="4" w:space="0" w:color="000000"/>
            </w:tcBorders>
            <w:shd w:val="clear" w:color="auto" w:fill="auto"/>
          </w:tcPr>
          <w:p w:rsidR="005534E7" w:rsidRPr="00A66B1D" w:rsidRDefault="005534E7" w:rsidP="00470523">
            <w:pPr>
              <w:snapToGrid w:val="0"/>
              <w:jc w:val="center"/>
              <w:rPr>
                <w:rFonts w:ascii="Times New Roman" w:hAnsi="Times New Roman" w:cs="Times New Roman"/>
                <w:sz w:val="22"/>
                <w:szCs w:val="22"/>
              </w:rPr>
            </w:pPr>
            <w:r w:rsidRPr="00A66B1D">
              <w:rPr>
                <w:rFonts w:ascii="Times New Roman" w:hAnsi="Times New Roman" w:cs="Times New Roman"/>
                <w:sz w:val="22"/>
                <w:szCs w:val="22"/>
              </w:rPr>
              <w:t>Конкурс на лучшего педагогического работника</w:t>
            </w:r>
          </w:p>
          <w:p w:rsidR="005534E7" w:rsidRPr="00A66B1D" w:rsidRDefault="005534E7" w:rsidP="00470523">
            <w:pPr>
              <w:snapToGrid w:val="0"/>
              <w:jc w:val="center"/>
              <w:rPr>
                <w:rFonts w:ascii="Times New Roman" w:hAnsi="Times New Roman" w:cs="Times New Roman"/>
                <w:sz w:val="22"/>
                <w:szCs w:val="22"/>
              </w:rPr>
            </w:pPr>
            <w:r w:rsidRPr="00A66B1D">
              <w:rPr>
                <w:rFonts w:ascii="Times New Roman" w:hAnsi="Times New Roman" w:cs="Times New Roman"/>
                <w:b/>
                <w:sz w:val="22"/>
                <w:szCs w:val="22"/>
              </w:rPr>
              <w:t>Участники:</w:t>
            </w:r>
            <w:r w:rsidRPr="00A66B1D">
              <w:rPr>
                <w:rFonts w:ascii="Times New Roman" w:hAnsi="Times New Roman" w:cs="Times New Roman"/>
                <w:sz w:val="22"/>
                <w:szCs w:val="22"/>
              </w:rPr>
              <w:t xml:space="preserve"> Грузинцева Н.В., Ляпина Е.Н., Савина И.А.</w:t>
            </w:r>
          </w:p>
        </w:tc>
        <w:tc>
          <w:tcPr>
            <w:tcW w:w="2498" w:type="dxa"/>
            <w:tcBorders>
              <w:left w:val="single" w:sz="4" w:space="0" w:color="000000"/>
              <w:bottom w:val="single" w:sz="4" w:space="0" w:color="000000"/>
            </w:tcBorders>
            <w:shd w:val="clear" w:color="auto" w:fill="auto"/>
          </w:tcPr>
          <w:p w:rsidR="005534E7" w:rsidRPr="00A66B1D" w:rsidRDefault="005534E7" w:rsidP="00470523">
            <w:pPr>
              <w:snapToGrid w:val="0"/>
              <w:jc w:val="center"/>
              <w:rPr>
                <w:rFonts w:ascii="Times New Roman" w:hAnsi="Times New Roman" w:cs="Times New Roman"/>
                <w:sz w:val="22"/>
                <w:szCs w:val="22"/>
              </w:rPr>
            </w:pPr>
          </w:p>
        </w:tc>
        <w:tc>
          <w:tcPr>
            <w:tcW w:w="2637" w:type="dxa"/>
            <w:tcBorders>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center"/>
              <w:rPr>
                <w:rFonts w:ascii="Times New Roman" w:hAnsi="Times New Roman" w:cs="Times New Roman"/>
                <w:sz w:val="22"/>
                <w:szCs w:val="22"/>
              </w:rPr>
            </w:pPr>
          </w:p>
        </w:tc>
      </w:tr>
    </w:tbl>
    <w:tbl>
      <w:tblPr>
        <w:tblpPr w:leftFromText="180" w:rightFromText="180" w:vertAnchor="text" w:horzAnchor="margin" w:tblpXSpec="center" w:tblpY="686"/>
        <w:tblW w:w="9923" w:type="dxa"/>
        <w:tblLayout w:type="fixed"/>
        <w:tblCellMar>
          <w:left w:w="57" w:type="dxa"/>
          <w:right w:w="57" w:type="dxa"/>
        </w:tblCellMar>
        <w:tblLook w:val="0000"/>
      </w:tblPr>
      <w:tblGrid>
        <w:gridCol w:w="508"/>
        <w:gridCol w:w="2222"/>
        <w:gridCol w:w="3332"/>
        <w:gridCol w:w="1761"/>
        <w:gridCol w:w="2100"/>
      </w:tblGrid>
      <w:tr w:rsidR="005534E7" w:rsidRPr="00A66B1D" w:rsidTr="00470523">
        <w:tc>
          <w:tcPr>
            <w:tcW w:w="508" w:type="dxa"/>
            <w:tcBorders>
              <w:top w:val="single" w:sz="1" w:space="0" w:color="000000"/>
              <w:left w:val="single" w:sz="1" w:space="0" w:color="000000"/>
              <w:bottom w:val="single" w:sz="1"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eastAsia="Times New Roman" w:hAnsi="Times New Roman" w:cs="Times New Roman"/>
                <w:sz w:val="22"/>
                <w:szCs w:val="22"/>
              </w:rPr>
              <w:t>№</w:t>
            </w:r>
          </w:p>
        </w:tc>
        <w:tc>
          <w:tcPr>
            <w:tcW w:w="2222" w:type="dxa"/>
            <w:tcBorders>
              <w:top w:val="single" w:sz="1" w:space="0" w:color="000000"/>
              <w:left w:val="single" w:sz="1" w:space="0" w:color="000000"/>
              <w:bottom w:val="single" w:sz="1"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ФИО педагога, должность</w:t>
            </w:r>
          </w:p>
        </w:tc>
        <w:tc>
          <w:tcPr>
            <w:tcW w:w="3332" w:type="dxa"/>
            <w:tcBorders>
              <w:top w:val="single" w:sz="1" w:space="0" w:color="000000"/>
              <w:left w:val="single" w:sz="1" w:space="0" w:color="000000"/>
              <w:bottom w:val="single" w:sz="1"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Название мероприятия</w:t>
            </w:r>
          </w:p>
        </w:tc>
        <w:tc>
          <w:tcPr>
            <w:tcW w:w="1761" w:type="dxa"/>
            <w:tcBorders>
              <w:top w:val="single" w:sz="1" w:space="0" w:color="000000"/>
              <w:left w:val="single" w:sz="1" w:space="0" w:color="000000"/>
              <w:bottom w:val="single" w:sz="1"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Результат участия</w:t>
            </w:r>
          </w:p>
        </w:tc>
        <w:tc>
          <w:tcPr>
            <w:tcW w:w="2100" w:type="dxa"/>
            <w:tcBorders>
              <w:top w:val="single" w:sz="1" w:space="0" w:color="000000"/>
              <w:left w:val="single" w:sz="1" w:space="0" w:color="000000"/>
              <w:bottom w:val="single" w:sz="1" w:space="0" w:color="000000"/>
              <w:right w:val="single" w:sz="1"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Уровень конкурса</w:t>
            </w:r>
          </w:p>
        </w:tc>
      </w:tr>
      <w:tr w:rsidR="005534E7" w:rsidRPr="00A66B1D" w:rsidTr="00470523">
        <w:tc>
          <w:tcPr>
            <w:tcW w:w="508"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1</w:t>
            </w:r>
          </w:p>
        </w:tc>
        <w:tc>
          <w:tcPr>
            <w:tcW w:w="2222"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Беляков А.Н.</w:t>
            </w:r>
          </w:p>
        </w:tc>
        <w:tc>
          <w:tcPr>
            <w:tcW w:w="3332"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«Воспитать человека»</w:t>
            </w:r>
          </w:p>
        </w:tc>
        <w:tc>
          <w:tcPr>
            <w:tcW w:w="1761"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призер</w:t>
            </w:r>
          </w:p>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 xml:space="preserve">лауреат </w:t>
            </w:r>
          </w:p>
        </w:tc>
        <w:tc>
          <w:tcPr>
            <w:tcW w:w="2100" w:type="dxa"/>
            <w:tcBorders>
              <w:left w:val="single" w:sz="1" w:space="0" w:color="000000"/>
              <w:bottom w:val="single" w:sz="1" w:space="0" w:color="000000"/>
              <w:right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областной</w:t>
            </w:r>
          </w:p>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 xml:space="preserve">всероссийский </w:t>
            </w:r>
          </w:p>
        </w:tc>
      </w:tr>
      <w:tr w:rsidR="005534E7" w:rsidRPr="00A66B1D" w:rsidTr="00470523">
        <w:tc>
          <w:tcPr>
            <w:tcW w:w="508"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2</w:t>
            </w:r>
          </w:p>
        </w:tc>
        <w:tc>
          <w:tcPr>
            <w:tcW w:w="2222"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Лочехина Г.А.</w:t>
            </w:r>
          </w:p>
        </w:tc>
        <w:tc>
          <w:tcPr>
            <w:tcW w:w="3332"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«Учитель года – 2014 »</w:t>
            </w:r>
          </w:p>
        </w:tc>
        <w:tc>
          <w:tcPr>
            <w:tcW w:w="1761"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лауреат</w:t>
            </w:r>
          </w:p>
        </w:tc>
        <w:tc>
          <w:tcPr>
            <w:tcW w:w="2100" w:type="dxa"/>
            <w:tcBorders>
              <w:left w:val="single" w:sz="1" w:space="0" w:color="000000"/>
              <w:bottom w:val="single" w:sz="1" w:space="0" w:color="000000"/>
              <w:right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муниципальный</w:t>
            </w:r>
          </w:p>
        </w:tc>
      </w:tr>
      <w:tr w:rsidR="005534E7" w:rsidRPr="00A66B1D" w:rsidTr="00470523">
        <w:tc>
          <w:tcPr>
            <w:tcW w:w="508"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3</w:t>
            </w:r>
          </w:p>
        </w:tc>
        <w:tc>
          <w:tcPr>
            <w:tcW w:w="2222"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Двинова О.Н.</w:t>
            </w:r>
          </w:p>
        </w:tc>
        <w:tc>
          <w:tcPr>
            <w:tcW w:w="3332"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«Учитель года – 2014 »</w:t>
            </w:r>
          </w:p>
        </w:tc>
        <w:tc>
          <w:tcPr>
            <w:tcW w:w="1761"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лауреат</w:t>
            </w:r>
          </w:p>
        </w:tc>
        <w:tc>
          <w:tcPr>
            <w:tcW w:w="2100" w:type="dxa"/>
            <w:tcBorders>
              <w:left w:val="single" w:sz="1" w:space="0" w:color="000000"/>
              <w:bottom w:val="single" w:sz="1" w:space="0" w:color="000000"/>
              <w:right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муниципальный</w:t>
            </w:r>
          </w:p>
        </w:tc>
      </w:tr>
      <w:tr w:rsidR="005534E7" w:rsidRPr="00A66B1D" w:rsidTr="00470523">
        <w:tc>
          <w:tcPr>
            <w:tcW w:w="508"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p>
        </w:tc>
        <w:tc>
          <w:tcPr>
            <w:tcW w:w="2222"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Кожина Л.А.</w:t>
            </w:r>
          </w:p>
        </w:tc>
        <w:tc>
          <w:tcPr>
            <w:tcW w:w="3332"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«Мастера и мастерицы»</w:t>
            </w:r>
          </w:p>
        </w:tc>
        <w:tc>
          <w:tcPr>
            <w:tcW w:w="1761"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победитель</w:t>
            </w:r>
          </w:p>
        </w:tc>
        <w:tc>
          <w:tcPr>
            <w:tcW w:w="2100" w:type="dxa"/>
            <w:tcBorders>
              <w:left w:val="single" w:sz="1" w:space="0" w:color="000000"/>
              <w:bottom w:val="single" w:sz="1" w:space="0" w:color="000000"/>
              <w:right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муниципальный</w:t>
            </w:r>
          </w:p>
        </w:tc>
      </w:tr>
      <w:tr w:rsidR="005534E7" w:rsidRPr="00A66B1D" w:rsidTr="00470523">
        <w:tc>
          <w:tcPr>
            <w:tcW w:w="508"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4</w:t>
            </w:r>
          </w:p>
        </w:tc>
        <w:tc>
          <w:tcPr>
            <w:tcW w:w="2222"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Ковалёва О.А.</w:t>
            </w:r>
          </w:p>
        </w:tc>
        <w:tc>
          <w:tcPr>
            <w:tcW w:w="3332"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Фестиваль методических идей</w:t>
            </w:r>
          </w:p>
        </w:tc>
        <w:tc>
          <w:tcPr>
            <w:tcW w:w="1761"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 xml:space="preserve">призёр </w:t>
            </w:r>
          </w:p>
        </w:tc>
        <w:tc>
          <w:tcPr>
            <w:tcW w:w="2100" w:type="dxa"/>
            <w:tcBorders>
              <w:left w:val="single" w:sz="1" w:space="0" w:color="000000"/>
              <w:bottom w:val="single" w:sz="1" w:space="0" w:color="000000"/>
              <w:right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муниципальный</w:t>
            </w:r>
          </w:p>
        </w:tc>
      </w:tr>
      <w:tr w:rsidR="005534E7" w:rsidRPr="00A66B1D" w:rsidTr="00470523">
        <w:tc>
          <w:tcPr>
            <w:tcW w:w="508"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5</w:t>
            </w:r>
          </w:p>
        </w:tc>
        <w:tc>
          <w:tcPr>
            <w:tcW w:w="2222"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Поварова З.И.</w:t>
            </w:r>
          </w:p>
        </w:tc>
        <w:tc>
          <w:tcPr>
            <w:tcW w:w="3332"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Фестиваль методических идей</w:t>
            </w:r>
          </w:p>
        </w:tc>
        <w:tc>
          <w:tcPr>
            <w:tcW w:w="1761"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призёр</w:t>
            </w:r>
          </w:p>
        </w:tc>
        <w:tc>
          <w:tcPr>
            <w:tcW w:w="2100" w:type="dxa"/>
            <w:tcBorders>
              <w:left w:val="single" w:sz="1" w:space="0" w:color="000000"/>
              <w:bottom w:val="single" w:sz="1" w:space="0" w:color="000000"/>
              <w:right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муниципальный</w:t>
            </w:r>
          </w:p>
        </w:tc>
      </w:tr>
      <w:tr w:rsidR="005534E7" w:rsidRPr="00A66B1D" w:rsidTr="00470523">
        <w:tc>
          <w:tcPr>
            <w:tcW w:w="508"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6</w:t>
            </w:r>
          </w:p>
        </w:tc>
        <w:tc>
          <w:tcPr>
            <w:tcW w:w="2222"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Ляпина Е.Н.</w:t>
            </w:r>
          </w:p>
        </w:tc>
        <w:tc>
          <w:tcPr>
            <w:tcW w:w="3332"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Фестиваль методических идей</w:t>
            </w:r>
          </w:p>
        </w:tc>
        <w:tc>
          <w:tcPr>
            <w:tcW w:w="1761"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призёр</w:t>
            </w:r>
          </w:p>
        </w:tc>
        <w:tc>
          <w:tcPr>
            <w:tcW w:w="2100" w:type="dxa"/>
            <w:tcBorders>
              <w:left w:val="single" w:sz="1" w:space="0" w:color="000000"/>
              <w:bottom w:val="single" w:sz="1" w:space="0" w:color="000000"/>
              <w:right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муниципальный</w:t>
            </w:r>
          </w:p>
        </w:tc>
      </w:tr>
      <w:tr w:rsidR="005534E7" w:rsidRPr="00A66B1D" w:rsidTr="00470523">
        <w:tc>
          <w:tcPr>
            <w:tcW w:w="508"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7</w:t>
            </w:r>
          </w:p>
        </w:tc>
        <w:tc>
          <w:tcPr>
            <w:tcW w:w="2222"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Лочехина Г.А.</w:t>
            </w:r>
          </w:p>
        </w:tc>
        <w:tc>
          <w:tcPr>
            <w:tcW w:w="3332"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Фестиваль методических идей</w:t>
            </w:r>
          </w:p>
        </w:tc>
        <w:tc>
          <w:tcPr>
            <w:tcW w:w="1761"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призёр</w:t>
            </w:r>
          </w:p>
        </w:tc>
        <w:tc>
          <w:tcPr>
            <w:tcW w:w="2100" w:type="dxa"/>
            <w:tcBorders>
              <w:left w:val="single" w:sz="1" w:space="0" w:color="000000"/>
              <w:bottom w:val="single" w:sz="1" w:space="0" w:color="000000"/>
              <w:right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муниципальный</w:t>
            </w:r>
          </w:p>
        </w:tc>
      </w:tr>
      <w:tr w:rsidR="005534E7" w:rsidRPr="00A66B1D" w:rsidTr="00470523">
        <w:tc>
          <w:tcPr>
            <w:tcW w:w="508"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8</w:t>
            </w:r>
          </w:p>
        </w:tc>
        <w:tc>
          <w:tcPr>
            <w:tcW w:w="2222"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Епифанова Е.Г.</w:t>
            </w:r>
          </w:p>
        </w:tc>
        <w:tc>
          <w:tcPr>
            <w:tcW w:w="3332"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Фестиваль методических идей</w:t>
            </w:r>
          </w:p>
        </w:tc>
        <w:tc>
          <w:tcPr>
            <w:tcW w:w="1761"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 xml:space="preserve">победитель </w:t>
            </w:r>
          </w:p>
        </w:tc>
        <w:tc>
          <w:tcPr>
            <w:tcW w:w="2100" w:type="dxa"/>
            <w:tcBorders>
              <w:left w:val="single" w:sz="1" w:space="0" w:color="000000"/>
              <w:bottom w:val="single" w:sz="1" w:space="0" w:color="000000"/>
              <w:right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муниципальный</w:t>
            </w:r>
          </w:p>
        </w:tc>
      </w:tr>
      <w:tr w:rsidR="005534E7" w:rsidRPr="00A66B1D" w:rsidTr="00470523">
        <w:tc>
          <w:tcPr>
            <w:tcW w:w="508"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9</w:t>
            </w:r>
          </w:p>
        </w:tc>
        <w:tc>
          <w:tcPr>
            <w:tcW w:w="2222"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Романова Е.В.</w:t>
            </w:r>
          </w:p>
        </w:tc>
        <w:tc>
          <w:tcPr>
            <w:tcW w:w="3332"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Фестиваль методических идей</w:t>
            </w:r>
          </w:p>
        </w:tc>
        <w:tc>
          <w:tcPr>
            <w:tcW w:w="1761"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победитель</w:t>
            </w:r>
          </w:p>
        </w:tc>
        <w:tc>
          <w:tcPr>
            <w:tcW w:w="2100" w:type="dxa"/>
            <w:tcBorders>
              <w:left w:val="single" w:sz="1" w:space="0" w:color="000000"/>
              <w:bottom w:val="single" w:sz="1" w:space="0" w:color="000000"/>
              <w:right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муниципальный</w:t>
            </w:r>
          </w:p>
        </w:tc>
      </w:tr>
      <w:tr w:rsidR="005534E7" w:rsidRPr="00A66B1D" w:rsidTr="00470523">
        <w:tc>
          <w:tcPr>
            <w:tcW w:w="508"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10</w:t>
            </w:r>
          </w:p>
        </w:tc>
        <w:tc>
          <w:tcPr>
            <w:tcW w:w="2222"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Филипп Т.Н.</w:t>
            </w:r>
          </w:p>
        </w:tc>
        <w:tc>
          <w:tcPr>
            <w:tcW w:w="3332"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Фестиваль методических идей</w:t>
            </w:r>
          </w:p>
        </w:tc>
        <w:tc>
          <w:tcPr>
            <w:tcW w:w="1761"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победитель</w:t>
            </w:r>
          </w:p>
        </w:tc>
        <w:tc>
          <w:tcPr>
            <w:tcW w:w="2100" w:type="dxa"/>
            <w:tcBorders>
              <w:left w:val="single" w:sz="1" w:space="0" w:color="000000"/>
              <w:bottom w:val="single" w:sz="1" w:space="0" w:color="000000"/>
              <w:right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муниципальный</w:t>
            </w:r>
          </w:p>
        </w:tc>
      </w:tr>
    </w:tbl>
    <w:p w:rsidR="005534E7" w:rsidRPr="00A66B1D" w:rsidRDefault="005534E7" w:rsidP="005534E7">
      <w:pPr>
        <w:rPr>
          <w:rFonts w:ascii="Times New Roman" w:hAnsi="Times New Roman" w:cs="Times New Roman"/>
          <w:sz w:val="22"/>
          <w:szCs w:val="22"/>
        </w:rPr>
      </w:pPr>
    </w:p>
    <w:p w:rsidR="005534E7" w:rsidRPr="00A66B1D" w:rsidRDefault="005534E7" w:rsidP="005534E7">
      <w:pPr>
        <w:rPr>
          <w:rFonts w:ascii="Times New Roman" w:hAnsi="Times New Roman" w:cs="Times New Roman"/>
          <w:sz w:val="22"/>
          <w:szCs w:val="22"/>
        </w:rPr>
      </w:pPr>
      <w:r w:rsidRPr="00A66B1D">
        <w:rPr>
          <w:rFonts w:ascii="Times New Roman" w:hAnsi="Times New Roman" w:cs="Times New Roman"/>
          <w:sz w:val="22"/>
          <w:szCs w:val="22"/>
        </w:rPr>
        <w:t xml:space="preserve"> Наличие победителей и призеров конкурсов профессионального мастерства</w:t>
      </w:r>
    </w:p>
    <w:p w:rsidR="005534E7" w:rsidRPr="00A66B1D" w:rsidRDefault="005534E7" w:rsidP="005534E7">
      <w:pPr>
        <w:rPr>
          <w:rFonts w:ascii="Times New Roman" w:hAnsi="Times New Roman" w:cs="Times New Roman"/>
          <w:sz w:val="22"/>
          <w:szCs w:val="22"/>
        </w:rPr>
      </w:pPr>
    </w:p>
    <w:p w:rsidR="005534E7" w:rsidRDefault="005534E7" w:rsidP="005534E7">
      <w:pPr>
        <w:rPr>
          <w:rFonts w:ascii="Times New Roman" w:hAnsi="Times New Roman" w:cs="Times New Roman"/>
          <w:sz w:val="22"/>
          <w:szCs w:val="22"/>
        </w:rPr>
      </w:pPr>
    </w:p>
    <w:p w:rsidR="005534E7" w:rsidRDefault="005534E7" w:rsidP="005534E7">
      <w:pPr>
        <w:widowControl w:val="0"/>
        <w:suppressAutoHyphens/>
        <w:rPr>
          <w:rFonts w:ascii="Times New Roman" w:hAnsi="Times New Roman" w:cs="Times New Roman"/>
          <w:sz w:val="22"/>
          <w:szCs w:val="22"/>
        </w:rPr>
      </w:pPr>
    </w:p>
    <w:p w:rsidR="005534E7" w:rsidRPr="005534E7" w:rsidRDefault="005534E7" w:rsidP="005534E7">
      <w:pPr>
        <w:widowControl w:val="0"/>
        <w:suppressAutoHyphens/>
        <w:rPr>
          <w:rFonts w:ascii="Times New Roman" w:hAnsi="Times New Roman" w:cs="Times New Roman"/>
          <w:b/>
          <w:sz w:val="22"/>
          <w:szCs w:val="22"/>
        </w:rPr>
      </w:pPr>
      <w:r w:rsidRPr="005534E7">
        <w:rPr>
          <w:rFonts w:ascii="Times New Roman" w:hAnsi="Times New Roman" w:cs="Times New Roman"/>
          <w:b/>
          <w:sz w:val="22"/>
          <w:szCs w:val="22"/>
        </w:rPr>
        <w:t>Ведение экспериментальной и инновационной деятельности</w:t>
      </w:r>
      <w:r>
        <w:rPr>
          <w:rFonts w:ascii="Times New Roman" w:hAnsi="Times New Roman" w:cs="Times New Roman"/>
          <w:b/>
          <w:sz w:val="22"/>
          <w:szCs w:val="22"/>
        </w:rPr>
        <w:t>:</w:t>
      </w:r>
    </w:p>
    <w:p w:rsidR="005534E7" w:rsidRPr="00A66B1D" w:rsidRDefault="005534E7" w:rsidP="005534E7">
      <w:pPr>
        <w:rPr>
          <w:rFonts w:ascii="Times New Roman" w:hAnsi="Times New Roman" w:cs="Times New Roman"/>
          <w:sz w:val="22"/>
          <w:szCs w:val="22"/>
        </w:rPr>
      </w:pPr>
    </w:p>
    <w:p w:rsidR="005534E7" w:rsidRPr="00A66B1D" w:rsidRDefault="005534E7" w:rsidP="005534E7">
      <w:pPr>
        <w:rPr>
          <w:rFonts w:ascii="Times New Roman" w:hAnsi="Times New Roman" w:cs="Times New Roman"/>
          <w:sz w:val="22"/>
          <w:szCs w:val="22"/>
        </w:rPr>
      </w:pPr>
      <w:r w:rsidRPr="00A66B1D">
        <w:rPr>
          <w:rFonts w:ascii="Times New Roman" w:hAnsi="Times New Roman" w:cs="Times New Roman"/>
          <w:sz w:val="22"/>
          <w:szCs w:val="22"/>
        </w:rPr>
        <w:t xml:space="preserve"> Наличие статуса базовой («пилотной», другой инновационной) площадки</w:t>
      </w:r>
    </w:p>
    <w:tbl>
      <w:tblPr>
        <w:tblW w:w="10628" w:type="dxa"/>
        <w:tblInd w:w="-1079" w:type="dxa"/>
        <w:tblLayout w:type="fixed"/>
        <w:tblCellMar>
          <w:top w:w="55" w:type="dxa"/>
          <w:left w:w="55" w:type="dxa"/>
          <w:bottom w:w="55" w:type="dxa"/>
          <w:right w:w="55" w:type="dxa"/>
        </w:tblCellMar>
        <w:tblLook w:val="0000"/>
      </w:tblPr>
      <w:tblGrid>
        <w:gridCol w:w="3089"/>
        <w:gridCol w:w="2794"/>
        <w:gridCol w:w="4745"/>
      </w:tblGrid>
      <w:tr w:rsidR="005534E7" w:rsidRPr="00A66B1D" w:rsidTr="00470523">
        <w:tc>
          <w:tcPr>
            <w:tcW w:w="3089" w:type="dxa"/>
            <w:tcBorders>
              <w:top w:val="single" w:sz="1" w:space="0" w:color="000000"/>
              <w:left w:val="single" w:sz="1" w:space="0" w:color="000000"/>
              <w:bottom w:val="single" w:sz="1" w:space="0" w:color="000000"/>
            </w:tcBorders>
            <w:shd w:val="clear" w:color="auto" w:fill="auto"/>
          </w:tcPr>
          <w:p w:rsidR="005534E7" w:rsidRPr="005534E7" w:rsidRDefault="005534E7" w:rsidP="00470523">
            <w:pPr>
              <w:pStyle w:val="af1"/>
              <w:snapToGrid w:val="0"/>
              <w:rPr>
                <w:rFonts w:cs="Times New Roman"/>
                <w:sz w:val="22"/>
                <w:szCs w:val="22"/>
                <w:lang w:val="ru-RU"/>
              </w:rPr>
            </w:pPr>
            <w:r w:rsidRPr="005534E7">
              <w:rPr>
                <w:rFonts w:cs="Times New Roman"/>
                <w:sz w:val="22"/>
                <w:szCs w:val="22"/>
                <w:lang w:val="ru-RU"/>
              </w:rPr>
              <w:lastRenderedPageBreak/>
              <w:t>Статус площадки</w:t>
            </w:r>
          </w:p>
        </w:tc>
        <w:tc>
          <w:tcPr>
            <w:tcW w:w="2794" w:type="dxa"/>
            <w:tcBorders>
              <w:top w:val="single" w:sz="1" w:space="0" w:color="000000"/>
              <w:left w:val="single" w:sz="1" w:space="0" w:color="000000"/>
              <w:bottom w:val="single" w:sz="1" w:space="0" w:color="000000"/>
            </w:tcBorders>
            <w:shd w:val="clear" w:color="auto" w:fill="auto"/>
          </w:tcPr>
          <w:p w:rsidR="005534E7" w:rsidRPr="005534E7" w:rsidRDefault="005534E7" w:rsidP="00470523">
            <w:pPr>
              <w:pStyle w:val="af1"/>
              <w:snapToGrid w:val="0"/>
              <w:rPr>
                <w:rFonts w:cs="Times New Roman"/>
                <w:sz w:val="22"/>
                <w:szCs w:val="22"/>
                <w:lang w:val="ru-RU"/>
              </w:rPr>
            </w:pPr>
            <w:r w:rsidRPr="005534E7">
              <w:rPr>
                <w:rFonts w:cs="Times New Roman"/>
                <w:sz w:val="22"/>
                <w:szCs w:val="22"/>
                <w:lang w:val="ru-RU"/>
              </w:rPr>
              <w:t>Свидетельство выдано</w:t>
            </w:r>
          </w:p>
        </w:tc>
        <w:tc>
          <w:tcPr>
            <w:tcW w:w="4745" w:type="dxa"/>
            <w:tcBorders>
              <w:top w:val="single" w:sz="1" w:space="0" w:color="000000"/>
              <w:left w:val="single" w:sz="1" w:space="0" w:color="000000"/>
              <w:bottom w:val="single" w:sz="1" w:space="0" w:color="000000"/>
              <w:right w:val="single" w:sz="1" w:space="0" w:color="000000"/>
            </w:tcBorders>
            <w:shd w:val="clear" w:color="auto" w:fill="auto"/>
          </w:tcPr>
          <w:p w:rsidR="005534E7" w:rsidRPr="005534E7" w:rsidRDefault="005534E7" w:rsidP="00470523">
            <w:pPr>
              <w:pStyle w:val="af1"/>
              <w:snapToGrid w:val="0"/>
              <w:rPr>
                <w:rFonts w:cs="Times New Roman"/>
                <w:sz w:val="22"/>
                <w:szCs w:val="22"/>
                <w:lang w:val="ru-RU"/>
              </w:rPr>
            </w:pPr>
            <w:r w:rsidRPr="005534E7">
              <w:rPr>
                <w:rFonts w:cs="Times New Roman"/>
                <w:sz w:val="22"/>
                <w:szCs w:val="22"/>
                <w:lang w:val="ru-RU"/>
              </w:rPr>
              <w:t>Свидетельство действительно</w:t>
            </w:r>
          </w:p>
        </w:tc>
      </w:tr>
      <w:tr w:rsidR="005534E7" w:rsidRPr="00A66B1D" w:rsidTr="00470523">
        <w:tc>
          <w:tcPr>
            <w:tcW w:w="3089"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 xml:space="preserve">Экпериментальная базовая площадка </w:t>
            </w:r>
          </w:p>
        </w:tc>
        <w:tc>
          <w:tcPr>
            <w:tcW w:w="2794"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30.05.2012г.</w:t>
            </w:r>
          </w:p>
        </w:tc>
        <w:tc>
          <w:tcPr>
            <w:tcW w:w="4745" w:type="dxa"/>
            <w:tcBorders>
              <w:left w:val="single" w:sz="1" w:space="0" w:color="000000"/>
              <w:bottom w:val="single" w:sz="1" w:space="0" w:color="000000"/>
              <w:right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До 30.12.14г.</w:t>
            </w:r>
          </w:p>
        </w:tc>
      </w:tr>
    </w:tbl>
    <w:p w:rsidR="005534E7" w:rsidRPr="00A66B1D" w:rsidRDefault="005534E7" w:rsidP="005534E7">
      <w:pPr>
        <w:rPr>
          <w:rFonts w:ascii="Times New Roman" w:hAnsi="Times New Roman" w:cs="Times New Roman"/>
          <w:sz w:val="22"/>
          <w:szCs w:val="22"/>
        </w:rPr>
      </w:pPr>
    </w:p>
    <w:p w:rsidR="005534E7" w:rsidRPr="00A66B1D" w:rsidRDefault="005534E7" w:rsidP="005534E7">
      <w:pPr>
        <w:rPr>
          <w:rFonts w:ascii="Times New Roman" w:hAnsi="Times New Roman" w:cs="Times New Roman"/>
          <w:sz w:val="22"/>
          <w:szCs w:val="22"/>
        </w:rPr>
      </w:pPr>
      <w:r w:rsidRPr="00A66B1D">
        <w:rPr>
          <w:rFonts w:ascii="Times New Roman" w:hAnsi="Times New Roman" w:cs="Times New Roman"/>
          <w:sz w:val="22"/>
          <w:szCs w:val="22"/>
        </w:rPr>
        <w:t>Организация выездных практических занятий для слушателей АО ИППК РО</w:t>
      </w:r>
    </w:p>
    <w:tbl>
      <w:tblPr>
        <w:tblW w:w="10642" w:type="dxa"/>
        <w:tblInd w:w="-1077" w:type="dxa"/>
        <w:tblLayout w:type="fixed"/>
        <w:tblCellMar>
          <w:left w:w="57" w:type="dxa"/>
          <w:right w:w="57" w:type="dxa"/>
        </w:tblCellMar>
        <w:tblLook w:val="0000"/>
      </w:tblPr>
      <w:tblGrid>
        <w:gridCol w:w="3702"/>
        <w:gridCol w:w="2744"/>
        <w:gridCol w:w="2059"/>
        <w:gridCol w:w="2137"/>
      </w:tblGrid>
      <w:tr w:rsidR="005534E7" w:rsidRPr="00A66B1D" w:rsidTr="00470523">
        <w:tc>
          <w:tcPr>
            <w:tcW w:w="3702" w:type="dxa"/>
            <w:tcBorders>
              <w:top w:val="single" w:sz="1" w:space="0" w:color="000000"/>
              <w:left w:val="single" w:sz="1" w:space="0" w:color="000000"/>
              <w:bottom w:val="single" w:sz="1" w:space="0" w:color="000000"/>
            </w:tcBorders>
            <w:shd w:val="clear" w:color="auto" w:fill="auto"/>
          </w:tcPr>
          <w:p w:rsidR="005534E7" w:rsidRPr="00A66B1D" w:rsidRDefault="005534E7" w:rsidP="00470523">
            <w:pPr>
              <w:pStyle w:val="af1"/>
              <w:snapToGrid w:val="0"/>
              <w:jc w:val="center"/>
              <w:rPr>
                <w:rFonts w:cs="Times New Roman"/>
                <w:sz w:val="22"/>
                <w:szCs w:val="22"/>
              </w:rPr>
            </w:pPr>
            <w:r w:rsidRPr="00A66B1D">
              <w:rPr>
                <w:rFonts w:cs="Times New Roman"/>
                <w:sz w:val="22"/>
                <w:szCs w:val="22"/>
              </w:rPr>
              <w:t>Тема ВПЗ</w:t>
            </w:r>
          </w:p>
        </w:tc>
        <w:tc>
          <w:tcPr>
            <w:tcW w:w="2744" w:type="dxa"/>
            <w:tcBorders>
              <w:top w:val="single" w:sz="1" w:space="0" w:color="000000"/>
              <w:left w:val="single" w:sz="1" w:space="0" w:color="000000"/>
              <w:bottom w:val="single" w:sz="1" w:space="0" w:color="000000"/>
            </w:tcBorders>
            <w:shd w:val="clear" w:color="auto" w:fill="auto"/>
          </w:tcPr>
          <w:p w:rsidR="005534E7" w:rsidRPr="00A66B1D" w:rsidRDefault="005534E7" w:rsidP="00470523">
            <w:pPr>
              <w:pStyle w:val="af1"/>
              <w:snapToGrid w:val="0"/>
              <w:jc w:val="center"/>
              <w:rPr>
                <w:rFonts w:cs="Times New Roman"/>
                <w:sz w:val="22"/>
                <w:szCs w:val="22"/>
              </w:rPr>
            </w:pPr>
            <w:r w:rsidRPr="00A66B1D">
              <w:rPr>
                <w:rFonts w:cs="Times New Roman"/>
                <w:sz w:val="22"/>
                <w:szCs w:val="22"/>
              </w:rPr>
              <w:t>Категория слушателей</w:t>
            </w:r>
          </w:p>
        </w:tc>
        <w:tc>
          <w:tcPr>
            <w:tcW w:w="2059" w:type="dxa"/>
            <w:tcBorders>
              <w:top w:val="single" w:sz="1" w:space="0" w:color="000000"/>
              <w:left w:val="single" w:sz="1" w:space="0" w:color="000000"/>
              <w:bottom w:val="single" w:sz="1" w:space="0" w:color="000000"/>
            </w:tcBorders>
            <w:shd w:val="clear" w:color="auto" w:fill="auto"/>
          </w:tcPr>
          <w:p w:rsidR="005534E7" w:rsidRPr="00A66B1D" w:rsidRDefault="005534E7" w:rsidP="00470523">
            <w:pPr>
              <w:pStyle w:val="af1"/>
              <w:snapToGrid w:val="0"/>
              <w:jc w:val="center"/>
              <w:rPr>
                <w:rFonts w:cs="Times New Roman"/>
                <w:sz w:val="22"/>
                <w:szCs w:val="22"/>
              </w:rPr>
            </w:pPr>
            <w:r w:rsidRPr="00A66B1D">
              <w:rPr>
                <w:rFonts w:cs="Times New Roman"/>
                <w:sz w:val="22"/>
                <w:szCs w:val="22"/>
              </w:rPr>
              <w:t>Сроки проведения</w:t>
            </w:r>
          </w:p>
        </w:tc>
        <w:tc>
          <w:tcPr>
            <w:tcW w:w="2137" w:type="dxa"/>
            <w:tcBorders>
              <w:top w:val="single" w:sz="1" w:space="0" w:color="000000"/>
              <w:left w:val="single" w:sz="1" w:space="0" w:color="000000"/>
              <w:bottom w:val="single" w:sz="1" w:space="0" w:color="000000"/>
              <w:right w:val="single" w:sz="1" w:space="0" w:color="000000"/>
            </w:tcBorders>
            <w:shd w:val="clear" w:color="auto" w:fill="auto"/>
          </w:tcPr>
          <w:p w:rsidR="005534E7" w:rsidRPr="00A66B1D" w:rsidRDefault="005534E7" w:rsidP="00470523">
            <w:pPr>
              <w:pStyle w:val="af1"/>
              <w:snapToGrid w:val="0"/>
              <w:jc w:val="center"/>
              <w:rPr>
                <w:rFonts w:cs="Times New Roman"/>
                <w:sz w:val="22"/>
                <w:szCs w:val="22"/>
              </w:rPr>
            </w:pPr>
            <w:r w:rsidRPr="00A66B1D">
              <w:rPr>
                <w:rFonts w:cs="Times New Roman"/>
                <w:sz w:val="22"/>
                <w:szCs w:val="22"/>
              </w:rPr>
              <w:t>Кол-во открытых мероприятий</w:t>
            </w:r>
          </w:p>
        </w:tc>
      </w:tr>
      <w:tr w:rsidR="005534E7" w:rsidRPr="00A66B1D" w:rsidTr="00470523">
        <w:tc>
          <w:tcPr>
            <w:tcW w:w="3702" w:type="dxa"/>
            <w:tcBorders>
              <w:left w:val="single" w:sz="1" w:space="0" w:color="000000"/>
              <w:bottom w:val="single" w:sz="1" w:space="0" w:color="000000"/>
            </w:tcBorders>
            <w:shd w:val="clear" w:color="auto" w:fill="auto"/>
          </w:tcPr>
          <w:p w:rsidR="005534E7" w:rsidRPr="00A66B1D" w:rsidRDefault="005534E7" w:rsidP="00470523">
            <w:pPr>
              <w:pStyle w:val="aff3"/>
              <w:jc w:val="both"/>
              <w:rPr>
                <w:rFonts w:ascii="Times New Roman" w:hAnsi="Times New Roman"/>
                <w:b/>
              </w:rPr>
            </w:pPr>
            <w:r w:rsidRPr="00A66B1D">
              <w:rPr>
                <w:rFonts w:ascii="Times New Roman" w:hAnsi="Times New Roman"/>
              </w:rPr>
              <w:t>«Реализация деятельностного подхода</w:t>
            </w:r>
            <w:r w:rsidRPr="00A66B1D">
              <w:rPr>
                <w:rFonts w:ascii="Times New Roman" w:hAnsi="Times New Roman"/>
                <w:b/>
              </w:rPr>
              <w:t xml:space="preserve"> </w:t>
            </w:r>
            <w:r w:rsidRPr="00A66B1D">
              <w:rPr>
                <w:rFonts w:ascii="Times New Roman" w:hAnsi="Times New Roman"/>
              </w:rPr>
              <w:t>в преподавании пред-метов естественно –    математического цикла»</w:t>
            </w:r>
          </w:p>
          <w:p w:rsidR="005534E7" w:rsidRPr="00A66B1D" w:rsidRDefault="005534E7" w:rsidP="00470523">
            <w:pPr>
              <w:pStyle w:val="af1"/>
              <w:snapToGrid w:val="0"/>
              <w:rPr>
                <w:rFonts w:cs="Times New Roman"/>
                <w:sz w:val="22"/>
                <w:szCs w:val="22"/>
                <w:lang w:val="ru-RU"/>
              </w:rPr>
            </w:pPr>
          </w:p>
        </w:tc>
        <w:tc>
          <w:tcPr>
            <w:tcW w:w="2744"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Учителя физики и математики</w:t>
            </w:r>
          </w:p>
        </w:tc>
        <w:tc>
          <w:tcPr>
            <w:tcW w:w="2059" w:type="dxa"/>
            <w:tcBorders>
              <w:left w:val="single" w:sz="1" w:space="0" w:color="000000"/>
              <w:bottom w:val="single" w:sz="1" w:space="0" w:color="000000"/>
            </w:tcBorders>
            <w:shd w:val="clear" w:color="auto" w:fill="auto"/>
          </w:tcPr>
          <w:p w:rsidR="005534E7" w:rsidRPr="00A66B1D" w:rsidRDefault="005534E7" w:rsidP="00470523">
            <w:pPr>
              <w:pStyle w:val="af1"/>
              <w:snapToGrid w:val="0"/>
              <w:jc w:val="center"/>
              <w:rPr>
                <w:rFonts w:cs="Times New Roman"/>
                <w:sz w:val="22"/>
                <w:szCs w:val="22"/>
                <w:lang w:val="ru-RU"/>
              </w:rPr>
            </w:pPr>
            <w:r w:rsidRPr="00A66B1D">
              <w:rPr>
                <w:rFonts w:cs="Times New Roman"/>
                <w:sz w:val="22"/>
                <w:szCs w:val="22"/>
                <w:lang w:val="ru-RU"/>
              </w:rPr>
              <w:t>02.04.2014</w:t>
            </w:r>
          </w:p>
        </w:tc>
        <w:tc>
          <w:tcPr>
            <w:tcW w:w="2137" w:type="dxa"/>
            <w:tcBorders>
              <w:left w:val="single" w:sz="1" w:space="0" w:color="000000"/>
              <w:bottom w:val="single" w:sz="1" w:space="0" w:color="000000"/>
              <w:right w:val="single" w:sz="1" w:space="0" w:color="000000"/>
            </w:tcBorders>
            <w:shd w:val="clear" w:color="auto" w:fill="auto"/>
          </w:tcPr>
          <w:p w:rsidR="005534E7" w:rsidRPr="00A66B1D" w:rsidRDefault="005534E7" w:rsidP="00470523">
            <w:pPr>
              <w:pStyle w:val="af1"/>
              <w:snapToGrid w:val="0"/>
              <w:jc w:val="center"/>
              <w:rPr>
                <w:rFonts w:cs="Times New Roman"/>
                <w:sz w:val="22"/>
                <w:szCs w:val="22"/>
                <w:lang w:val="ru-RU"/>
              </w:rPr>
            </w:pPr>
            <w:r w:rsidRPr="00A66B1D">
              <w:rPr>
                <w:rFonts w:cs="Times New Roman"/>
                <w:sz w:val="22"/>
                <w:szCs w:val="22"/>
                <w:lang w:val="ru-RU"/>
              </w:rPr>
              <w:t>8</w:t>
            </w:r>
          </w:p>
        </w:tc>
      </w:tr>
      <w:tr w:rsidR="005534E7" w:rsidRPr="00A66B1D" w:rsidTr="00470523">
        <w:tc>
          <w:tcPr>
            <w:tcW w:w="3702"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Стажировочная площадка «Деятельность учителя начальной школы в условиях реализации ФГОС НОО»</w:t>
            </w:r>
          </w:p>
        </w:tc>
        <w:tc>
          <w:tcPr>
            <w:tcW w:w="2744"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Учителя начальной школы г.Северодвинска</w:t>
            </w:r>
          </w:p>
        </w:tc>
        <w:tc>
          <w:tcPr>
            <w:tcW w:w="2059" w:type="dxa"/>
            <w:tcBorders>
              <w:left w:val="single" w:sz="1" w:space="0" w:color="000000"/>
              <w:bottom w:val="single" w:sz="1" w:space="0" w:color="000000"/>
            </w:tcBorders>
            <w:shd w:val="clear" w:color="auto" w:fill="auto"/>
          </w:tcPr>
          <w:p w:rsidR="005534E7" w:rsidRPr="00A66B1D" w:rsidRDefault="005534E7" w:rsidP="00470523">
            <w:pPr>
              <w:pStyle w:val="af1"/>
              <w:snapToGrid w:val="0"/>
              <w:jc w:val="center"/>
              <w:rPr>
                <w:rFonts w:cs="Times New Roman"/>
                <w:sz w:val="22"/>
                <w:szCs w:val="22"/>
                <w:lang w:val="ru-RU"/>
              </w:rPr>
            </w:pPr>
            <w:r w:rsidRPr="00A66B1D">
              <w:rPr>
                <w:rFonts w:cs="Times New Roman"/>
                <w:sz w:val="22"/>
                <w:szCs w:val="22"/>
                <w:lang w:val="ru-RU"/>
              </w:rPr>
              <w:t>06.12.2013</w:t>
            </w:r>
          </w:p>
        </w:tc>
        <w:tc>
          <w:tcPr>
            <w:tcW w:w="2137" w:type="dxa"/>
            <w:tcBorders>
              <w:left w:val="single" w:sz="1" w:space="0" w:color="000000"/>
              <w:bottom w:val="single" w:sz="1" w:space="0" w:color="000000"/>
              <w:right w:val="single" w:sz="1" w:space="0" w:color="000000"/>
            </w:tcBorders>
            <w:shd w:val="clear" w:color="auto" w:fill="auto"/>
          </w:tcPr>
          <w:p w:rsidR="005534E7" w:rsidRPr="00A66B1D" w:rsidRDefault="005534E7" w:rsidP="00470523">
            <w:pPr>
              <w:pStyle w:val="af1"/>
              <w:snapToGrid w:val="0"/>
              <w:jc w:val="center"/>
              <w:rPr>
                <w:rFonts w:cs="Times New Roman"/>
                <w:sz w:val="22"/>
                <w:szCs w:val="22"/>
                <w:lang w:val="ru-RU"/>
              </w:rPr>
            </w:pPr>
            <w:r w:rsidRPr="00A66B1D">
              <w:rPr>
                <w:rFonts w:cs="Times New Roman"/>
                <w:sz w:val="22"/>
                <w:szCs w:val="22"/>
                <w:lang w:val="ru-RU"/>
              </w:rPr>
              <w:t>4</w:t>
            </w:r>
          </w:p>
        </w:tc>
      </w:tr>
      <w:tr w:rsidR="005534E7" w:rsidRPr="00A66B1D" w:rsidTr="00470523">
        <w:tc>
          <w:tcPr>
            <w:tcW w:w="3702"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«Реализация принципа индивидуализации обучения в условиях введения и реализации ФГОС ОО»</w:t>
            </w:r>
          </w:p>
        </w:tc>
        <w:tc>
          <w:tcPr>
            <w:tcW w:w="2744" w:type="dxa"/>
            <w:tcBorders>
              <w:left w:val="single" w:sz="1" w:space="0" w:color="000000"/>
              <w:bottom w:val="single" w:sz="1" w:space="0" w:color="000000"/>
            </w:tcBorders>
            <w:shd w:val="clear" w:color="auto" w:fill="auto"/>
          </w:tcPr>
          <w:p w:rsidR="005534E7" w:rsidRPr="00A66B1D" w:rsidRDefault="005534E7" w:rsidP="00470523">
            <w:pPr>
              <w:pStyle w:val="af1"/>
              <w:snapToGrid w:val="0"/>
              <w:jc w:val="center"/>
              <w:rPr>
                <w:rFonts w:cs="Times New Roman"/>
                <w:sz w:val="22"/>
                <w:szCs w:val="22"/>
                <w:lang w:val="ru-RU"/>
              </w:rPr>
            </w:pPr>
            <w:r w:rsidRPr="00A66B1D">
              <w:rPr>
                <w:rFonts w:cs="Times New Roman"/>
                <w:sz w:val="22"/>
                <w:szCs w:val="22"/>
                <w:lang w:val="ru-RU"/>
              </w:rPr>
              <w:t>Руководители ОО, заместители руководителей ОО</w:t>
            </w:r>
          </w:p>
        </w:tc>
        <w:tc>
          <w:tcPr>
            <w:tcW w:w="2059" w:type="dxa"/>
            <w:tcBorders>
              <w:left w:val="single" w:sz="1" w:space="0" w:color="000000"/>
              <w:bottom w:val="single" w:sz="1" w:space="0" w:color="000000"/>
            </w:tcBorders>
            <w:shd w:val="clear" w:color="auto" w:fill="auto"/>
          </w:tcPr>
          <w:p w:rsidR="005534E7" w:rsidRPr="00A66B1D" w:rsidRDefault="005534E7" w:rsidP="00470523">
            <w:pPr>
              <w:pStyle w:val="af1"/>
              <w:snapToGrid w:val="0"/>
              <w:jc w:val="center"/>
              <w:rPr>
                <w:rFonts w:cs="Times New Roman"/>
                <w:sz w:val="22"/>
                <w:szCs w:val="22"/>
                <w:lang w:val="ru-RU"/>
              </w:rPr>
            </w:pPr>
            <w:r w:rsidRPr="00A66B1D">
              <w:rPr>
                <w:rFonts w:cs="Times New Roman"/>
                <w:sz w:val="22"/>
                <w:szCs w:val="22"/>
                <w:lang w:val="ru-RU"/>
              </w:rPr>
              <w:t>20 – 30.10.13</w:t>
            </w:r>
          </w:p>
        </w:tc>
        <w:tc>
          <w:tcPr>
            <w:tcW w:w="2137" w:type="dxa"/>
            <w:tcBorders>
              <w:left w:val="single" w:sz="1" w:space="0" w:color="000000"/>
              <w:bottom w:val="single" w:sz="1" w:space="0" w:color="000000"/>
              <w:right w:val="single" w:sz="1" w:space="0" w:color="000000"/>
            </w:tcBorders>
            <w:shd w:val="clear" w:color="auto" w:fill="auto"/>
          </w:tcPr>
          <w:p w:rsidR="005534E7" w:rsidRPr="00A66B1D" w:rsidRDefault="005534E7" w:rsidP="00470523">
            <w:pPr>
              <w:pStyle w:val="af1"/>
              <w:snapToGrid w:val="0"/>
              <w:jc w:val="center"/>
              <w:rPr>
                <w:rFonts w:cs="Times New Roman"/>
                <w:sz w:val="22"/>
                <w:szCs w:val="22"/>
                <w:lang w:val="ru-RU"/>
              </w:rPr>
            </w:pPr>
            <w:r w:rsidRPr="00A66B1D">
              <w:rPr>
                <w:rFonts w:cs="Times New Roman"/>
                <w:sz w:val="22"/>
                <w:szCs w:val="22"/>
                <w:lang w:val="ru-RU"/>
              </w:rPr>
              <w:t>10</w:t>
            </w:r>
          </w:p>
        </w:tc>
      </w:tr>
      <w:tr w:rsidR="005534E7" w:rsidRPr="00A66B1D" w:rsidTr="00470523">
        <w:tc>
          <w:tcPr>
            <w:tcW w:w="3702"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«ФГОС: Тьюторское сопровождение процесса индивидуализации в современной российской системе оьразования»</w:t>
            </w:r>
          </w:p>
          <w:p w:rsidR="005534E7" w:rsidRPr="00A66B1D" w:rsidRDefault="005534E7" w:rsidP="00470523">
            <w:pPr>
              <w:pStyle w:val="af1"/>
              <w:snapToGrid w:val="0"/>
              <w:rPr>
                <w:rFonts w:cs="Times New Roman"/>
                <w:sz w:val="22"/>
                <w:szCs w:val="22"/>
                <w:lang w:val="ru-RU"/>
              </w:rPr>
            </w:pPr>
          </w:p>
        </w:tc>
        <w:tc>
          <w:tcPr>
            <w:tcW w:w="2744" w:type="dxa"/>
            <w:tcBorders>
              <w:left w:val="single" w:sz="1" w:space="0" w:color="000000"/>
              <w:bottom w:val="single" w:sz="1" w:space="0" w:color="000000"/>
            </w:tcBorders>
            <w:shd w:val="clear" w:color="auto" w:fill="auto"/>
          </w:tcPr>
          <w:p w:rsidR="005534E7" w:rsidRPr="00A66B1D" w:rsidRDefault="005534E7" w:rsidP="00470523">
            <w:pPr>
              <w:pStyle w:val="af1"/>
              <w:snapToGrid w:val="0"/>
              <w:jc w:val="center"/>
              <w:rPr>
                <w:rFonts w:cs="Times New Roman"/>
                <w:sz w:val="22"/>
                <w:szCs w:val="22"/>
                <w:lang w:val="ru-RU"/>
              </w:rPr>
            </w:pPr>
            <w:r w:rsidRPr="00A66B1D">
              <w:rPr>
                <w:rFonts w:cs="Times New Roman"/>
                <w:sz w:val="22"/>
                <w:szCs w:val="22"/>
                <w:lang w:val="ru-RU"/>
              </w:rPr>
              <w:t>Руководители ОО, заместители руководителей ОО</w:t>
            </w:r>
          </w:p>
        </w:tc>
        <w:tc>
          <w:tcPr>
            <w:tcW w:w="2059" w:type="dxa"/>
            <w:tcBorders>
              <w:left w:val="single" w:sz="1" w:space="0" w:color="000000"/>
              <w:bottom w:val="single" w:sz="1" w:space="0" w:color="000000"/>
            </w:tcBorders>
            <w:shd w:val="clear" w:color="auto" w:fill="auto"/>
          </w:tcPr>
          <w:p w:rsidR="005534E7" w:rsidRPr="00A66B1D" w:rsidRDefault="005534E7" w:rsidP="00470523">
            <w:pPr>
              <w:pStyle w:val="af1"/>
              <w:snapToGrid w:val="0"/>
              <w:jc w:val="center"/>
              <w:rPr>
                <w:rFonts w:cs="Times New Roman"/>
                <w:sz w:val="22"/>
                <w:szCs w:val="22"/>
                <w:lang w:val="ru-RU"/>
              </w:rPr>
            </w:pPr>
            <w:r w:rsidRPr="00A66B1D">
              <w:rPr>
                <w:rFonts w:cs="Times New Roman"/>
                <w:sz w:val="22"/>
                <w:szCs w:val="22"/>
                <w:lang w:val="ru-RU"/>
              </w:rPr>
              <w:t>16.01.14</w:t>
            </w:r>
          </w:p>
        </w:tc>
        <w:tc>
          <w:tcPr>
            <w:tcW w:w="2137" w:type="dxa"/>
            <w:tcBorders>
              <w:left w:val="single" w:sz="1" w:space="0" w:color="000000"/>
              <w:bottom w:val="single" w:sz="1" w:space="0" w:color="000000"/>
              <w:right w:val="single" w:sz="1" w:space="0" w:color="000000"/>
            </w:tcBorders>
            <w:shd w:val="clear" w:color="auto" w:fill="auto"/>
          </w:tcPr>
          <w:p w:rsidR="005534E7" w:rsidRPr="00A66B1D" w:rsidRDefault="005534E7" w:rsidP="00470523">
            <w:pPr>
              <w:pStyle w:val="af1"/>
              <w:snapToGrid w:val="0"/>
              <w:jc w:val="center"/>
              <w:rPr>
                <w:rFonts w:cs="Times New Roman"/>
                <w:sz w:val="22"/>
                <w:szCs w:val="22"/>
                <w:lang w:val="ru-RU"/>
              </w:rPr>
            </w:pPr>
            <w:r w:rsidRPr="00A66B1D">
              <w:rPr>
                <w:rFonts w:cs="Times New Roman"/>
                <w:sz w:val="22"/>
                <w:szCs w:val="22"/>
                <w:lang w:val="ru-RU"/>
              </w:rPr>
              <w:t>9</w:t>
            </w:r>
          </w:p>
        </w:tc>
      </w:tr>
      <w:tr w:rsidR="005534E7" w:rsidRPr="00A66B1D" w:rsidTr="00470523">
        <w:tc>
          <w:tcPr>
            <w:tcW w:w="3702" w:type="dxa"/>
            <w:tcBorders>
              <w:left w:val="single" w:sz="1" w:space="0" w:color="000000"/>
              <w:bottom w:val="single" w:sz="1" w:space="0" w:color="000000"/>
            </w:tcBorders>
            <w:shd w:val="clear" w:color="auto" w:fill="auto"/>
          </w:tcPr>
          <w:p w:rsidR="005534E7" w:rsidRPr="00A66B1D" w:rsidRDefault="005534E7" w:rsidP="00470523">
            <w:pPr>
              <w:pStyle w:val="af1"/>
              <w:snapToGrid w:val="0"/>
              <w:rPr>
                <w:rFonts w:cs="Times New Roman"/>
                <w:sz w:val="22"/>
                <w:szCs w:val="22"/>
                <w:lang w:val="ru-RU"/>
              </w:rPr>
            </w:pPr>
            <w:r w:rsidRPr="00A66B1D">
              <w:rPr>
                <w:rFonts w:cs="Times New Roman"/>
                <w:sz w:val="22"/>
                <w:szCs w:val="22"/>
                <w:lang w:val="ru-RU"/>
              </w:rPr>
              <w:t>Региональная педагогическая мастерская «Тьюторское сопровождение процесса индивидуализации в образовательной организации»</w:t>
            </w:r>
          </w:p>
        </w:tc>
        <w:tc>
          <w:tcPr>
            <w:tcW w:w="2744" w:type="dxa"/>
            <w:tcBorders>
              <w:left w:val="single" w:sz="1" w:space="0" w:color="000000"/>
              <w:bottom w:val="single" w:sz="1" w:space="0" w:color="000000"/>
            </w:tcBorders>
            <w:shd w:val="clear" w:color="auto" w:fill="auto"/>
          </w:tcPr>
          <w:p w:rsidR="005534E7" w:rsidRPr="00A66B1D" w:rsidRDefault="005534E7" w:rsidP="00470523">
            <w:pPr>
              <w:pStyle w:val="af1"/>
              <w:snapToGrid w:val="0"/>
              <w:jc w:val="center"/>
              <w:rPr>
                <w:rFonts w:cs="Times New Roman"/>
                <w:sz w:val="22"/>
                <w:szCs w:val="22"/>
                <w:lang w:val="ru-RU"/>
              </w:rPr>
            </w:pPr>
            <w:r w:rsidRPr="00A66B1D">
              <w:rPr>
                <w:rFonts w:cs="Times New Roman"/>
                <w:sz w:val="22"/>
                <w:szCs w:val="22"/>
                <w:lang w:val="ru-RU"/>
              </w:rPr>
              <w:t>Руководители ОО, заместители руководителей ОО; тьюторы, курирующие работу ФГОС; педагоги</w:t>
            </w:r>
          </w:p>
        </w:tc>
        <w:tc>
          <w:tcPr>
            <w:tcW w:w="2059" w:type="dxa"/>
            <w:tcBorders>
              <w:left w:val="single" w:sz="1" w:space="0" w:color="000000"/>
              <w:bottom w:val="single" w:sz="1" w:space="0" w:color="000000"/>
            </w:tcBorders>
            <w:shd w:val="clear" w:color="auto" w:fill="auto"/>
          </w:tcPr>
          <w:p w:rsidR="005534E7" w:rsidRPr="00A66B1D" w:rsidRDefault="005534E7" w:rsidP="00470523">
            <w:pPr>
              <w:pStyle w:val="af1"/>
              <w:snapToGrid w:val="0"/>
              <w:jc w:val="center"/>
              <w:rPr>
                <w:rFonts w:cs="Times New Roman"/>
                <w:sz w:val="22"/>
                <w:szCs w:val="22"/>
                <w:lang w:val="ru-RU"/>
              </w:rPr>
            </w:pPr>
            <w:r w:rsidRPr="00A66B1D">
              <w:rPr>
                <w:rFonts w:cs="Times New Roman"/>
                <w:sz w:val="22"/>
                <w:szCs w:val="22"/>
                <w:lang w:val="ru-RU"/>
              </w:rPr>
              <w:t>13.03.14</w:t>
            </w:r>
          </w:p>
        </w:tc>
        <w:tc>
          <w:tcPr>
            <w:tcW w:w="2137" w:type="dxa"/>
            <w:tcBorders>
              <w:left w:val="single" w:sz="1" w:space="0" w:color="000000"/>
              <w:bottom w:val="single" w:sz="1" w:space="0" w:color="000000"/>
              <w:right w:val="single" w:sz="1" w:space="0" w:color="000000"/>
            </w:tcBorders>
            <w:shd w:val="clear" w:color="auto" w:fill="auto"/>
          </w:tcPr>
          <w:p w:rsidR="005534E7" w:rsidRPr="00A66B1D" w:rsidRDefault="005534E7" w:rsidP="00470523">
            <w:pPr>
              <w:pStyle w:val="af1"/>
              <w:snapToGrid w:val="0"/>
              <w:jc w:val="center"/>
              <w:rPr>
                <w:rFonts w:cs="Times New Roman"/>
                <w:sz w:val="22"/>
                <w:szCs w:val="22"/>
                <w:lang w:val="ru-RU"/>
              </w:rPr>
            </w:pPr>
            <w:r w:rsidRPr="00A66B1D">
              <w:rPr>
                <w:rFonts w:cs="Times New Roman"/>
                <w:sz w:val="22"/>
                <w:szCs w:val="22"/>
                <w:lang w:val="ru-RU"/>
              </w:rPr>
              <w:t>9</w:t>
            </w:r>
          </w:p>
        </w:tc>
      </w:tr>
    </w:tbl>
    <w:p w:rsidR="005534E7" w:rsidRPr="00A66B1D" w:rsidRDefault="005534E7" w:rsidP="005534E7">
      <w:pPr>
        <w:rPr>
          <w:rFonts w:ascii="Times New Roman" w:hAnsi="Times New Roman" w:cs="Times New Roman"/>
          <w:sz w:val="22"/>
          <w:szCs w:val="22"/>
        </w:rPr>
      </w:pPr>
    </w:p>
    <w:p w:rsidR="005534E7" w:rsidRPr="00A66B1D" w:rsidRDefault="005534E7" w:rsidP="005534E7">
      <w:pPr>
        <w:rPr>
          <w:rFonts w:ascii="Times New Roman" w:hAnsi="Times New Roman" w:cs="Times New Roman"/>
          <w:sz w:val="22"/>
          <w:szCs w:val="22"/>
        </w:rPr>
      </w:pPr>
      <w:r w:rsidRPr="00A66B1D">
        <w:rPr>
          <w:rFonts w:ascii="Times New Roman" w:hAnsi="Times New Roman" w:cs="Times New Roman"/>
          <w:sz w:val="22"/>
          <w:szCs w:val="22"/>
        </w:rPr>
        <w:t>Участие учреждения в проектной деятельности</w:t>
      </w:r>
    </w:p>
    <w:tbl>
      <w:tblPr>
        <w:tblW w:w="11199" w:type="dxa"/>
        <w:tblInd w:w="-1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tblPr>
      <w:tblGrid>
        <w:gridCol w:w="1702"/>
        <w:gridCol w:w="3118"/>
        <w:gridCol w:w="2693"/>
        <w:gridCol w:w="3686"/>
      </w:tblGrid>
      <w:tr w:rsidR="005534E7" w:rsidRPr="00A66B1D" w:rsidTr="00470523">
        <w:tc>
          <w:tcPr>
            <w:tcW w:w="1702" w:type="dxa"/>
            <w:shd w:val="clear" w:color="auto" w:fill="auto"/>
          </w:tcPr>
          <w:p w:rsidR="005534E7" w:rsidRPr="00A66B1D" w:rsidRDefault="005534E7" w:rsidP="00470523">
            <w:pPr>
              <w:snapToGrid w:val="0"/>
              <w:jc w:val="center"/>
              <w:rPr>
                <w:rFonts w:ascii="Times New Roman" w:hAnsi="Times New Roman" w:cs="Times New Roman"/>
                <w:sz w:val="22"/>
                <w:szCs w:val="22"/>
              </w:rPr>
            </w:pPr>
          </w:p>
        </w:tc>
        <w:tc>
          <w:tcPr>
            <w:tcW w:w="3118" w:type="dxa"/>
            <w:shd w:val="clear" w:color="auto" w:fill="auto"/>
          </w:tcPr>
          <w:p w:rsidR="005534E7" w:rsidRPr="00A66B1D" w:rsidRDefault="005534E7" w:rsidP="00470523">
            <w:pPr>
              <w:snapToGrid w:val="0"/>
              <w:jc w:val="center"/>
              <w:rPr>
                <w:rFonts w:ascii="Times New Roman" w:hAnsi="Times New Roman" w:cs="Times New Roman"/>
                <w:sz w:val="22"/>
                <w:szCs w:val="22"/>
              </w:rPr>
            </w:pPr>
            <w:r w:rsidRPr="00A66B1D">
              <w:rPr>
                <w:rFonts w:ascii="Times New Roman" w:hAnsi="Times New Roman" w:cs="Times New Roman"/>
                <w:sz w:val="22"/>
                <w:szCs w:val="22"/>
              </w:rPr>
              <w:t>Муниципальный уровень</w:t>
            </w:r>
          </w:p>
        </w:tc>
        <w:tc>
          <w:tcPr>
            <w:tcW w:w="2693" w:type="dxa"/>
            <w:shd w:val="clear" w:color="auto" w:fill="auto"/>
          </w:tcPr>
          <w:p w:rsidR="005534E7" w:rsidRPr="00A66B1D" w:rsidRDefault="005534E7" w:rsidP="00470523">
            <w:pPr>
              <w:snapToGrid w:val="0"/>
              <w:jc w:val="center"/>
              <w:rPr>
                <w:rFonts w:ascii="Times New Roman" w:hAnsi="Times New Roman" w:cs="Times New Roman"/>
                <w:sz w:val="22"/>
                <w:szCs w:val="22"/>
              </w:rPr>
            </w:pPr>
            <w:r w:rsidRPr="00A66B1D">
              <w:rPr>
                <w:rFonts w:ascii="Times New Roman" w:hAnsi="Times New Roman" w:cs="Times New Roman"/>
                <w:sz w:val="22"/>
                <w:szCs w:val="22"/>
              </w:rPr>
              <w:t>Региональный уровень</w:t>
            </w:r>
          </w:p>
        </w:tc>
        <w:tc>
          <w:tcPr>
            <w:tcW w:w="3686" w:type="dxa"/>
            <w:shd w:val="clear" w:color="auto" w:fill="auto"/>
          </w:tcPr>
          <w:p w:rsidR="005534E7" w:rsidRPr="00A66B1D" w:rsidRDefault="005534E7" w:rsidP="00470523">
            <w:pPr>
              <w:snapToGrid w:val="0"/>
              <w:jc w:val="center"/>
              <w:rPr>
                <w:rFonts w:ascii="Times New Roman" w:hAnsi="Times New Roman" w:cs="Times New Roman"/>
                <w:sz w:val="22"/>
                <w:szCs w:val="22"/>
              </w:rPr>
            </w:pPr>
            <w:r w:rsidRPr="00A66B1D">
              <w:rPr>
                <w:rFonts w:ascii="Times New Roman" w:hAnsi="Times New Roman" w:cs="Times New Roman"/>
                <w:sz w:val="22"/>
                <w:szCs w:val="22"/>
              </w:rPr>
              <w:t>Федеральный уровень</w:t>
            </w:r>
          </w:p>
        </w:tc>
      </w:tr>
      <w:tr w:rsidR="005534E7" w:rsidRPr="00A66B1D" w:rsidTr="00470523">
        <w:tc>
          <w:tcPr>
            <w:tcW w:w="1702" w:type="dxa"/>
            <w:shd w:val="clear" w:color="auto" w:fill="auto"/>
          </w:tcPr>
          <w:p w:rsidR="005534E7" w:rsidRPr="00A66B1D" w:rsidRDefault="005534E7" w:rsidP="00470523">
            <w:pPr>
              <w:snapToGrid w:val="0"/>
              <w:jc w:val="center"/>
              <w:rPr>
                <w:rFonts w:ascii="Times New Roman" w:hAnsi="Times New Roman" w:cs="Times New Roman"/>
                <w:sz w:val="22"/>
                <w:szCs w:val="22"/>
              </w:rPr>
            </w:pPr>
            <w:r w:rsidRPr="00A66B1D">
              <w:rPr>
                <w:rFonts w:ascii="Times New Roman" w:hAnsi="Times New Roman" w:cs="Times New Roman"/>
                <w:sz w:val="22"/>
                <w:szCs w:val="22"/>
              </w:rPr>
              <w:t xml:space="preserve"> название мероприятия</w:t>
            </w:r>
          </w:p>
        </w:tc>
        <w:tc>
          <w:tcPr>
            <w:tcW w:w="3118" w:type="dxa"/>
            <w:shd w:val="clear" w:color="auto" w:fill="auto"/>
          </w:tcPr>
          <w:p w:rsidR="005534E7" w:rsidRPr="00A66B1D" w:rsidRDefault="005534E7" w:rsidP="00470523">
            <w:pPr>
              <w:snapToGrid w:val="0"/>
              <w:jc w:val="center"/>
              <w:rPr>
                <w:rFonts w:ascii="Times New Roman" w:hAnsi="Times New Roman" w:cs="Times New Roman"/>
                <w:sz w:val="22"/>
                <w:szCs w:val="22"/>
              </w:rPr>
            </w:pPr>
          </w:p>
        </w:tc>
        <w:tc>
          <w:tcPr>
            <w:tcW w:w="2693" w:type="dxa"/>
            <w:shd w:val="clear" w:color="auto" w:fill="auto"/>
          </w:tcPr>
          <w:p w:rsidR="005534E7" w:rsidRPr="00A66B1D" w:rsidRDefault="005534E7" w:rsidP="00470523">
            <w:pPr>
              <w:snapToGrid w:val="0"/>
              <w:jc w:val="center"/>
              <w:rPr>
                <w:rFonts w:ascii="Times New Roman" w:hAnsi="Times New Roman" w:cs="Times New Roman"/>
                <w:sz w:val="22"/>
                <w:szCs w:val="22"/>
              </w:rPr>
            </w:pPr>
          </w:p>
        </w:tc>
        <w:tc>
          <w:tcPr>
            <w:tcW w:w="3686" w:type="dxa"/>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 xml:space="preserve">Проект «Школа цифрового века» </w:t>
            </w:r>
          </w:p>
        </w:tc>
      </w:tr>
      <w:tr w:rsidR="005534E7" w:rsidRPr="00A66B1D" w:rsidTr="00470523">
        <w:tc>
          <w:tcPr>
            <w:tcW w:w="1702" w:type="dxa"/>
            <w:shd w:val="clear" w:color="auto" w:fill="auto"/>
          </w:tcPr>
          <w:p w:rsidR="005534E7" w:rsidRPr="00A66B1D" w:rsidRDefault="005534E7" w:rsidP="00470523">
            <w:pPr>
              <w:snapToGrid w:val="0"/>
              <w:jc w:val="center"/>
              <w:rPr>
                <w:rFonts w:ascii="Times New Roman" w:hAnsi="Times New Roman" w:cs="Times New Roman"/>
                <w:sz w:val="22"/>
                <w:szCs w:val="22"/>
              </w:rPr>
            </w:pPr>
            <w:r w:rsidRPr="00A66B1D">
              <w:rPr>
                <w:rFonts w:ascii="Times New Roman" w:hAnsi="Times New Roman" w:cs="Times New Roman"/>
                <w:sz w:val="22"/>
                <w:szCs w:val="22"/>
              </w:rPr>
              <w:t>результат  участия</w:t>
            </w:r>
          </w:p>
        </w:tc>
        <w:tc>
          <w:tcPr>
            <w:tcW w:w="3118" w:type="dxa"/>
            <w:shd w:val="clear" w:color="auto" w:fill="auto"/>
          </w:tcPr>
          <w:p w:rsidR="005534E7" w:rsidRPr="00A66B1D" w:rsidRDefault="005534E7" w:rsidP="00470523">
            <w:pPr>
              <w:snapToGrid w:val="0"/>
              <w:jc w:val="center"/>
              <w:rPr>
                <w:rFonts w:ascii="Times New Roman" w:hAnsi="Times New Roman" w:cs="Times New Roman"/>
                <w:sz w:val="22"/>
                <w:szCs w:val="22"/>
              </w:rPr>
            </w:pPr>
          </w:p>
        </w:tc>
        <w:tc>
          <w:tcPr>
            <w:tcW w:w="2693" w:type="dxa"/>
            <w:shd w:val="clear" w:color="auto" w:fill="auto"/>
          </w:tcPr>
          <w:p w:rsidR="005534E7" w:rsidRPr="00A66B1D" w:rsidRDefault="005534E7" w:rsidP="00470523">
            <w:pPr>
              <w:snapToGrid w:val="0"/>
              <w:jc w:val="both"/>
              <w:rPr>
                <w:rFonts w:ascii="Times New Roman" w:hAnsi="Times New Roman" w:cs="Times New Roman"/>
                <w:color w:val="FF0000"/>
                <w:sz w:val="22"/>
                <w:szCs w:val="22"/>
              </w:rPr>
            </w:pPr>
            <w:r w:rsidRPr="00A66B1D">
              <w:rPr>
                <w:rFonts w:ascii="Times New Roman" w:hAnsi="Times New Roman" w:cs="Times New Roman"/>
                <w:sz w:val="22"/>
                <w:szCs w:val="22"/>
              </w:rPr>
              <w:t>Проведено более 50 семинаров для педагогов города, получили методи-ческие рекомендации для аттестации  педагогических работников и для работы по ФГОС, по вопросам финансирования. Проведено несколько семинаров по отдельным предметам. Ежемесячно проводился «Час  министра».</w:t>
            </w:r>
          </w:p>
        </w:tc>
        <w:tc>
          <w:tcPr>
            <w:tcW w:w="3686" w:type="dxa"/>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42 участника, 24 диплома «За активное применение в работе современных информационных технологий, эффективное использование цифровых предметно-методических материалов проекта»</w:t>
            </w:r>
          </w:p>
        </w:tc>
      </w:tr>
    </w:tbl>
    <w:p w:rsidR="005534E7" w:rsidRPr="00A66B1D" w:rsidRDefault="005534E7" w:rsidP="005534E7">
      <w:pPr>
        <w:tabs>
          <w:tab w:val="left" w:pos="720"/>
        </w:tabs>
        <w:ind w:left="360" w:hanging="360"/>
        <w:jc w:val="both"/>
        <w:rPr>
          <w:rFonts w:ascii="Times New Roman" w:hAnsi="Times New Roman" w:cs="Times New Roman"/>
          <w:sz w:val="22"/>
          <w:szCs w:val="22"/>
        </w:rPr>
      </w:pPr>
    </w:p>
    <w:p w:rsidR="005534E7" w:rsidRPr="00A66B1D" w:rsidRDefault="005534E7" w:rsidP="005534E7">
      <w:pPr>
        <w:tabs>
          <w:tab w:val="left" w:pos="1584"/>
        </w:tabs>
        <w:jc w:val="both"/>
        <w:rPr>
          <w:rFonts w:ascii="Times New Roman" w:hAnsi="Times New Roman" w:cs="Times New Roman"/>
          <w:sz w:val="22"/>
          <w:szCs w:val="22"/>
        </w:rPr>
      </w:pPr>
      <w:r w:rsidRPr="00A66B1D">
        <w:rPr>
          <w:rFonts w:ascii="Times New Roman" w:hAnsi="Times New Roman" w:cs="Times New Roman"/>
          <w:sz w:val="22"/>
          <w:szCs w:val="22"/>
        </w:rPr>
        <w:t>Элективные курсы, прошедшие экспертизу на городском экспертном совете в 2013– 2014 учебном году</w:t>
      </w:r>
    </w:p>
    <w:tbl>
      <w:tblPr>
        <w:tblW w:w="11199" w:type="dxa"/>
        <w:tblInd w:w="-1168" w:type="dxa"/>
        <w:tblLayout w:type="fixed"/>
        <w:tblLook w:val="0000"/>
      </w:tblPr>
      <w:tblGrid>
        <w:gridCol w:w="567"/>
        <w:gridCol w:w="3119"/>
        <w:gridCol w:w="1418"/>
        <w:gridCol w:w="1559"/>
        <w:gridCol w:w="2349"/>
        <w:gridCol w:w="2187"/>
      </w:tblGrid>
      <w:tr w:rsidR="005534E7" w:rsidRPr="00A66B1D" w:rsidTr="00470523">
        <w:tc>
          <w:tcPr>
            <w:tcW w:w="567"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w:t>
            </w:r>
          </w:p>
        </w:tc>
        <w:tc>
          <w:tcPr>
            <w:tcW w:w="3119"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Название курса</w:t>
            </w:r>
          </w:p>
        </w:tc>
        <w:tc>
          <w:tcPr>
            <w:tcW w:w="1418"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Предмет</w:t>
            </w:r>
          </w:p>
        </w:tc>
        <w:tc>
          <w:tcPr>
            <w:tcW w:w="1559"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Класс</w:t>
            </w:r>
          </w:p>
        </w:tc>
        <w:tc>
          <w:tcPr>
            <w:tcW w:w="2349"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Количество часов</w:t>
            </w: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Учитель</w:t>
            </w:r>
          </w:p>
        </w:tc>
      </w:tr>
      <w:tr w:rsidR="005534E7" w:rsidRPr="00A66B1D" w:rsidTr="00470523">
        <w:tc>
          <w:tcPr>
            <w:tcW w:w="567"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1</w:t>
            </w:r>
          </w:p>
        </w:tc>
        <w:tc>
          <w:tcPr>
            <w:tcW w:w="3119"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«Технология подготовки к ГИА по математике» (пр.№2 от 3.06.14)</w:t>
            </w:r>
          </w:p>
        </w:tc>
        <w:tc>
          <w:tcPr>
            <w:tcW w:w="1418"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математика</w:t>
            </w:r>
          </w:p>
        </w:tc>
        <w:tc>
          <w:tcPr>
            <w:tcW w:w="1559"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9</w:t>
            </w:r>
          </w:p>
        </w:tc>
        <w:tc>
          <w:tcPr>
            <w:tcW w:w="2349" w:type="dxa"/>
            <w:tcBorders>
              <w:top w:val="single" w:sz="4" w:space="0" w:color="000000"/>
              <w:left w:val="single" w:sz="4" w:space="0" w:color="000000"/>
              <w:bottom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34</w:t>
            </w: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Данилович Е.В.</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Скрылева О.Н.</w:t>
            </w:r>
          </w:p>
          <w:p w:rsidR="005534E7" w:rsidRPr="00A66B1D" w:rsidRDefault="005534E7" w:rsidP="00470523">
            <w:pPr>
              <w:snapToGrid w:val="0"/>
              <w:jc w:val="both"/>
              <w:rPr>
                <w:rFonts w:ascii="Times New Roman" w:hAnsi="Times New Roman" w:cs="Times New Roman"/>
                <w:sz w:val="22"/>
                <w:szCs w:val="22"/>
              </w:rPr>
            </w:pPr>
            <w:r w:rsidRPr="00A66B1D">
              <w:rPr>
                <w:rFonts w:ascii="Times New Roman" w:hAnsi="Times New Roman" w:cs="Times New Roman"/>
                <w:sz w:val="22"/>
                <w:szCs w:val="22"/>
              </w:rPr>
              <w:t>Сухарева Л.В.</w:t>
            </w:r>
          </w:p>
        </w:tc>
      </w:tr>
    </w:tbl>
    <w:p w:rsidR="005534E7" w:rsidRPr="00A66B1D" w:rsidRDefault="005534E7" w:rsidP="005534E7">
      <w:pPr>
        <w:jc w:val="both"/>
        <w:rPr>
          <w:rFonts w:ascii="Times New Roman" w:hAnsi="Times New Roman" w:cs="Times New Roman"/>
          <w:sz w:val="22"/>
          <w:szCs w:val="22"/>
        </w:rPr>
      </w:pPr>
    </w:p>
    <w:p w:rsidR="005534E7" w:rsidRPr="00A66B1D" w:rsidRDefault="005534E7" w:rsidP="005534E7">
      <w:pPr>
        <w:pStyle w:val="af3"/>
        <w:ind w:right="-2"/>
        <w:jc w:val="both"/>
        <w:rPr>
          <w:rFonts w:cs="Times New Roman"/>
          <w:i/>
          <w:sz w:val="22"/>
          <w:szCs w:val="22"/>
          <w:lang w:val="ru-RU"/>
        </w:rPr>
      </w:pPr>
    </w:p>
    <w:p w:rsidR="005534E7" w:rsidRPr="00A66B1D" w:rsidRDefault="005534E7" w:rsidP="005534E7">
      <w:pPr>
        <w:pStyle w:val="af3"/>
        <w:ind w:right="-2"/>
        <w:jc w:val="both"/>
        <w:rPr>
          <w:rFonts w:cs="Times New Roman"/>
          <w:i/>
          <w:sz w:val="22"/>
          <w:szCs w:val="22"/>
          <w:u w:val="single"/>
          <w:lang w:val="ru-RU"/>
        </w:rPr>
      </w:pPr>
      <w:r w:rsidRPr="00A66B1D">
        <w:rPr>
          <w:rFonts w:cs="Times New Roman"/>
          <w:i/>
          <w:sz w:val="22"/>
          <w:szCs w:val="22"/>
          <w:u w:val="single"/>
          <w:lang w:val="ru-RU"/>
        </w:rPr>
        <w:lastRenderedPageBreak/>
        <w:t>Вывод:</w:t>
      </w:r>
    </w:p>
    <w:p w:rsidR="005534E7" w:rsidRPr="00A66B1D" w:rsidRDefault="005534E7" w:rsidP="005534E7">
      <w:pPr>
        <w:shd w:val="clear" w:color="auto" w:fill="FFFFFF"/>
        <w:jc w:val="both"/>
        <w:rPr>
          <w:rFonts w:ascii="Times New Roman" w:hAnsi="Times New Roman" w:cs="Times New Roman"/>
          <w:sz w:val="22"/>
          <w:szCs w:val="22"/>
        </w:rPr>
      </w:pPr>
      <w:r w:rsidRPr="00A66B1D">
        <w:rPr>
          <w:rFonts w:ascii="Times New Roman" w:hAnsi="Times New Roman" w:cs="Times New Roman"/>
          <w:sz w:val="22"/>
          <w:szCs w:val="22"/>
        </w:rPr>
        <w:t>Методическая работа в школе была направлена на развитие творческого потенциала и профессиональных компетенций педагога как основного ресурса создания системы воспитания и обучения, обеспечивающей максимальное развитие каждого ученика, его самореализацию и самоопределение. Методическая работа представляет относительно непрерывный, постоянный, повседневный процесс, сочетаясь с курсовой переподготовкой, инновационной деятельностью учителей. Проводимая методическая работа выявила следующее:</w:t>
      </w:r>
    </w:p>
    <w:p w:rsidR="005534E7" w:rsidRPr="00A66B1D" w:rsidRDefault="005534E7" w:rsidP="00F140B8">
      <w:pPr>
        <w:widowControl w:val="0"/>
        <w:numPr>
          <w:ilvl w:val="0"/>
          <w:numId w:val="16"/>
        </w:numPr>
        <w:tabs>
          <w:tab w:val="clear" w:pos="1080"/>
        </w:tabs>
        <w:suppressAutoHyphens/>
        <w:ind w:left="567" w:right="-2" w:hanging="141"/>
        <w:jc w:val="both"/>
        <w:rPr>
          <w:rFonts w:ascii="Times New Roman" w:hAnsi="Times New Roman" w:cs="Times New Roman"/>
          <w:sz w:val="22"/>
          <w:szCs w:val="22"/>
        </w:rPr>
      </w:pPr>
      <w:r w:rsidRPr="00A66B1D">
        <w:rPr>
          <w:rFonts w:ascii="Times New Roman" w:hAnsi="Times New Roman" w:cs="Times New Roman"/>
          <w:sz w:val="22"/>
          <w:szCs w:val="22"/>
        </w:rPr>
        <w:t xml:space="preserve"> работа педагогического совета и методического совета  школы осуществлялась как единая коллективная методическая деятельность;</w:t>
      </w:r>
    </w:p>
    <w:p w:rsidR="005534E7" w:rsidRPr="00A66B1D" w:rsidRDefault="005534E7" w:rsidP="00F140B8">
      <w:pPr>
        <w:numPr>
          <w:ilvl w:val="0"/>
          <w:numId w:val="14"/>
        </w:numPr>
        <w:jc w:val="both"/>
        <w:rPr>
          <w:rFonts w:ascii="Times New Roman" w:hAnsi="Times New Roman" w:cs="Times New Roman"/>
          <w:sz w:val="22"/>
          <w:szCs w:val="22"/>
        </w:rPr>
      </w:pPr>
      <w:r w:rsidRPr="00A66B1D">
        <w:rPr>
          <w:rFonts w:ascii="Times New Roman" w:hAnsi="Times New Roman" w:cs="Times New Roman"/>
          <w:sz w:val="22"/>
          <w:szCs w:val="22"/>
        </w:rPr>
        <w:t xml:space="preserve">цели и задачи методической службы тесно связаны с темой работы школы; </w:t>
      </w:r>
    </w:p>
    <w:p w:rsidR="005534E7" w:rsidRPr="00A66B1D" w:rsidRDefault="005534E7" w:rsidP="00F140B8">
      <w:pPr>
        <w:numPr>
          <w:ilvl w:val="0"/>
          <w:numId w:val="15"/>
        </w:numPr>
        <w:jc w:val="both"/>
        <w:rPr>
          <w:rFonts w:ascii="Times New Roman" w:hAnsi="Times New Roman" w:cs="Times New Roman"/>
          <w:sz w:val="22"/>
          <w:szCs w:val="22"/>
        </w:rPr>
      </w:pPr>
      <w:r w:rsidRPr="00A66B1D">
        <w:rPr>
          <w:rFonts w:ascii="Times New Roman" w:hAnsi="Times New Roman" w:cs="Times New Roman"/>
          <w:sz w:val="22"/>
          <w:szCs w:val="22"/>
        </w:rPr>
        <w:t xml:space="preserve">поставленные перед методической службой задачи, реализуются через разнообразные формы методической работы; </w:t>
      </w:r>
    </w:p>
    <w:p w:rsidR="005534E7" w:rsidRPr="00A66B1D" w:rsidRDefault="005534E7" w:rsidP="00F140B8">
      <w:pPr>
        <w:widowControl w:val="0"/>
        <w:numPr>
          <w:ilvl w:val="0"/>
          <w:numId w:val="15"/>
        </w:numPr>
        <w:suppressAutoHyphens/>
        <w:ind w:right="-365"/>
        <w:jc w:val="both"/>
        <w:rPr>
          <w:rFonts w:ascii="Times New Roman" w:hAnsi="Times New Roman" w:cs="Times New Roman"/>
          <w:sz w:val="22"/>
          <w:szCs w:val="22"/>
        </w:rPr>
      </w:pPr>
      <w:r w:rsidRPr="00A66B1D">
        <w:rPr>
          <w:rFonts w:ascii="Times New Roman" w:hAnsi="Times New Roman" w:cs="Times New Roman"/>
          <w:sz w:val="22"/>
          <w:szCs w:val="22"/>
        </w:rPr>
        <w:t>педагогический коллектив имеет достаточно высокий инновационный потенциал и строит свою работу на принципах гуманизации, целью которой является создание развитой личности, способной к самореализации;</w:t>
      </w:r>
    </w:p>
    <w:p w:rsidR="005534E7" w:rsidRPr="00A66B1D" w:rsidRDefault="005534E7" w:rsidP="00F140B8">
      <w:pPr>
        <w:widowControl w:val="0"/>
        <w:numPr>
          <w:ilvl w:val="0"/>
          <w:numId w:val="14"/>
        </w:numPr>
        <w:suppressAutoHyphens/>
        <w:ind w:right="-2"/>
        <w:jc w:val="both"/>
        <w:rPr>
          <w:rFonts w:ascii="Times New Roman" w:hAnsi="Times New Roman" w:cs="Times New Roman"/>
          <w:i/>
          <w:sz w:val="22"/>
          <w:szCs w:val="22"/>
        </w:rPr>
      </w:pPr>
      <w:r w:rsidRPr="00A66B1D">
        <w:rPr>
          <w:rFonts w:ascii="Times New Roman" w:hAnsi="Times New Roman" w:cs="Times New Roman"/>
          <w:sz w:val="22"/>
          <w:szCs w:val="22"/>
        </w:rPr>
        <w:t>в целях координации действий и более квалифицированного планирования в школе действует методический совет, 8 методических объединения, 15 временных творческих групп;</w:t>
      </w:r>
    </w:p>
    <w:p w:rsidR="005534E7" w:rsidRPr="00A66B1D" w:rsidRDefault="005534E7" w:rsidP="00F140B8">
      <w:pPr>
        <w:numPr>
          <w:ilvl w:val="0"/>
          <w:numId w:val="15"/>
        </w:numPr>
        <w:jc w:val="both"/>
        <w:rPr>
          <w:rFonts w:ascii="Times New Roman" w:hAnsi="Times New Roman" w:cs="Times New Roman"/>
          <w:sz w:val="22"/>
          <w:szCs w:val="22"/>
        </w:rPr>
      </w:pPr>
      <w:r w:rsidRPr="00A66B1D">
        <w:rPr>
          <w:rFonts w:ascii="Times New Roman" w:hAnsi="Times New Roman" w:cs="Times New Roman"/>
          <w:sz w:val="22"/>
          <w:szCs w:val="22"/>
        </w:rPr>
        <w:t xml:space="preserve">успешное участие в мероприятиях федерального, регионального и муниципального уровня  стимулирует педагогическое творчество; </w:t>
      </w:r>
    </w:p>
    <w:p w:rsidR="005534E7" w:rsidRPr="00A66B1D" w:rsidRDefault="005534E7" w:rsidP="00F140B8">
      <w:pPr>
        <w:widowControl w:val="0"/>
        <w:numPr>
          <w:ilvl w:val="0"/>
          <w:numId w:val="16"/>
        </w:numPr>
        <w:tabs>
          <w:tab w:val="clear" w:pos="1080"/>
        </w:tabs>
        <w:suppressAutoHyphens/>
        <w:ind w:left="567" w:right="-2" w:hanging="141"/>
        <w:jc w:val="both"/>
        <w:rPr>
          <w:rFonts w:ascii="Times New Roman" w:hAnsi="Times New Roman" w:cs="Times New Roman"/>
          <w:sz w:val="22"/>
          <w:szCs w:val="22"/>
        </w:rPr>
      </w:pPr>
      <w:r w:rsidRPr="00A66B1D">
        <w:rPr>
          <w:rFonts w:ascii="Times New Roman" w:hAnsi="Times New Roman" w:cs="Times New Roman"/>
          <w:sz w:val="22"/>
          <w:szCs w:val="22"/>
        </w:rPr>
        <w:t>продолжается освоение современных педагогических технологий в образовательном процессе.</w:t>
      </w:r>
    </w:p>
    <w:p w:rsidR="005534E7" w:rsidRPr="00A66B1D" w:rsidRDefault="005534E7" w:rsidP="005534E7">
      <w:pPr>
        <w:ind w:left="567" w:right="-2"/>
        <w:rPr>
          <w:rFonts w:ascii="Times New Roman" w:hAnsi="Times New Roman" w:cs="Times New Roman"/>
          <w:sz w:val="22"/>
          <w:szCs w:val="22"/>
        </w:rPr>
      </w:pPr>
    </w:p>
    <w:p w:rsidR="005534E7" w:rsidRPr="00A66B1D" w:rsidRDefault="005534E7" w:rsidP="005534E7">
      <w:pPr>
        <w:ind w:right="-2"/>
        <w:jc w:val="both"/>
        <w:rPr>
          <w:rFonts w:ascii="Times New Roman" w:hAnsi="Times New Roman" w:cs="Times New Roman"/>
          <w:sz w:val="22"/>
          <w:szCs w:val="22"/>
        </w:rPr>
      </w:pPr>
      <w:r w:rsidRPr="00A66B1D">
        <w:rPr>
          <w:rFonts w:ascii="Times New Roman" w:hAnsi="Times New Roman" w:cs="Times New Roman"/>
          <w:sz w:val="22"/>
          <w:szCs w:val="22"/>
        </w:rPr>
        <w:t xml:space="preserve">На основании выше изложенного предполагается   продолжить работу по   единой методической теме школы: </w:t>
      </w:r>
      <w:r w:rsidRPr="00A66B1D">
        <w:rPr>
          <w:rFonts w:ascii="Times New Roman" w:hAnsi="Times New Roman" w:cs="Times New Roman"/>
          <w:i/>
          <w:color w:val="auto"/>
          <w:sz w:val="22"/>
          <w:szCs w:val="22"/>
        </w:rPr>
        <w:t>«</w:t>
      </w:r>
      <w:r w:rsidRPr="00A66B1D">
        <w:rPr>
          <w:rStyle w:val="aff2"/>
          <w:rFonts w:ascii="Times New Roman" w:hAnsi="Times New Roman" w:cs="Times New Roman"/>
          <w:b/>
          <w:bCs/>
          <w:i w:val="0"/>
          <w:color w:val="auto"/>
          <w:sz w:val="22"/>
          <w:szCs w:val="22"/>
        </w:rPr>
        <w:t>Педагогическая компетентность и профессиональное мастерство – решающий фактор обеспечения качества образования</w:t>
      </w:r>
      <w:r w:rsidRPr="00A66B1D">
        <w:rPr>
          <w:rFonts w:ascii="Times New Roman" w:hAnsi="Times New Roman" w:cs="Times New Roman"/>
          <w:i/>
          <w:color w:val="auto"/>
          <w:sz w:val="22"/>
          <w:szCs w:val="22"/>
        </w:rPr>
        <w:t>»</w:t>
      </w:r>
      <w:r w:rsidRPr="00A66B1D">
        <w:rPr>
          <w:rFonts w:ascii="Times New Roman" w:hAnsi="Times New Roman" w:cs="Times New Roman"/>
          <w:sz w:val="22"/>
          <w:szCs w:val="22"/>
        </w:rPr>
        <w:t xml:space="preserve"> и определен круг задач методической службы на 2014/2015учебный год: </w:t>
      </w:r>
    </w:p>
    <w:p w:rsidR="005534E7" w:rsidRPr="00A66B1D" w:rsidRDefault="005534E7" w:rsidP="005534E7">
      <w:pPr>
        <w:pStyle w:val="af2"/>
        <w:jc w:val="both"/>
        <w:rPr>
          <w:sz w:val="22"/>
          <w:szCs w:val="22"/>
        </w:rPr>
      </w:pPr>
      <w:r w:rsidRPr="00A66B1D">
        <w:rPr>
          <w:sz w:val="22"/>
          <w:szCs w:val="22"/>
        </w:rPr>
        <w:t>1. Включение всего педагогического коллектива в управление качеством образования на основе информационных технологий и образовательного мониторинга через:</w:t>
      </w:r>
    </w:p>
    <w:p w:rsidR="005534E7" w:rsidRPr="00A66B1D" w:rsidRDefault="005534E7" w:rsidP="00F140B8">
      <w:pPr>
        <w:numPr>
          <w:ilvl w:val="0"/>
          <w:numId w:val="18"/>
        </w:numPr>
        <w:spacing w:before="100" w:beforeAutospacing="1" w:after="100" w:afterAutospacing="1"/>
        <w:jc w:val="both"/>
        <w:rPr>
          <w:rFonts w:ascii="Times New Roman" w:hAnsi="Times New Roman" w:cs="Times New Roman"/>
          <w:sz w:val="22"/>
          <w:szCs w:val="22"/>
        </w:rPr>
      </w:pPr>
      <w:r w:rsidRPr="00A66B1D">
        <w:rPr>
          <w:rFonts w:ascii="Times New Roman" w:hAnsi="Times New Roman" w:cs="Times New Roman"/>
          <w:sz w:val="22"/>
          <w:szCs w:val="22"/>
        </w:rPr>
        <w:t xml:space="preserve">организацию работы учителей по единой методической теме; </w:t>
      </w:r>
    </w:p>
    <w:p w:rsidR="005534E7" w:rsidRPr="00A66B1D" w:rsidRDefault="005534E7" w:rsidP="00F140B8">
      <w:pPr>
        <w:numPr>
          <w:ilvl w:val="0"/>
          <w:numId w:val="18"/>
        </w:numPr>
        <w:spacing w:before="100" w:beforeAutospacing="1" w:after="100" w:afterAutospacing="1"/>
        <w:jc w:val="both"/>
        <w:rPr>
          <w:rFonts w:ascii="Times New Roman" w:hAnsi="Times New Roman" w:cs="Times New Roman"/>
          <w:sz w:val="22"/>
          <w:szCs w:val="22"/>
        </w:rPr>
      </w:pPr>
      <w:r w:rsidRPr="00A66B1D">
        <w:rPr>
          <w:rFonts w:ascii="Times New Roman" w:hAnsi="Times New Roman" w:cs="Times New Roman"/>
          <w:sz w:val="22"/>
          <w:szCs w:val="22"/>
        </w:rPr>
        <w:t xml:space="preserve">методическую и опытно – экспериментальную деятельность учителей во временных проблемных и творческих группах; </w:t>
      </w:r>
    </w:p>
    <w:p w:rsidR="005534E7" w:rsidRPr="00A66B1D" w:rsidRDefault="005534E7" w:rsidP="00F140B8">
      <w:pPr>
        <w:numPr>
          <w:ilvl w:val="0"/>
          <w:numId w:val="18"/>
        </w:numPr>
        <w:spacing w:before="100" w:beforeAutospacing="1" w:after="100" w:afterAutospacing="1"/>
        <w:jc w:val="both"/>
        <w:rPr>
          <w:rFonts w:ascii="Times New Roman" w:hAnsi="Times New Roman" w:cs="Times New Roman"/>
          <w:sz w:val="22"/>
          <w:szCs w:val="22"/>
        </w:rPr>
      </w:pPr>
      <w:r w:rsidRPr="00A66B1D">
        <w:rPr>
          <w:rFonts w:ascii="Times New Roman" w:hAnsi="Times New Roman" w:cs="Times New Roman"/>
          <w:sz w:val="22"/>
          <w:szCs w:val="22"/>
        </w:rPr>
        <w:t>активизацию  работы по повышению качества обучения через совершенствование форм и методов организации уроков;</w:t>
      </w:r>
    </w:p>
    <w:p w:rsidR="005534E7" w:rsidRPr="00A66B1D" w:rsidRDefault="005534E7" w:rsidP="00F140B8">
      <w:pPr>
        <w:numPr>
          <w:ilvl w:val="0"/>
          <w:numId w:val="18"/>
        </w:numPr>
        <w:spacing w:before="100" w:beforeAutospacing="1" w:after="100" w:afterAutospacing="1"/>
        <w:jc w:val="both"/>
        <w:rPr>
          <w:rFonts w:ascii="Times New Roman" w:hAnsi="Times New Roman" w:cs="Times New Roman"/>
          <w:sz w:val="22"/>
          <w:szCs w:val="22"/>
        </w:rPr>
      </w:pPr>
      <w:r w:rsidRPr="00A66B1D">
        <w:rPr>
          <w:rFonts w:ascii="Times New Roman" w:hAnsi="Times New Roman" w:cs="Times New Roman"/>
          <w:sz w:val="22"/>
          <w:szCs w:val="22"/>
        </w:rPr>
        <w:t>проведение методических дней  «</w:t>
      </w:r>
      <w:r w:rsidRPr="00A66B1D">
        <w:rPr>
          <w:rFonts w:ascii="Times New Roman" w:hAnsi="Times New Roman" w:cs="Times New Roman"/>
          <w:color w:val="auto"/>
          <w:sz w:val="22"/>
          <w:szCs w:val="22"/>
        </w:rPr>
        <w:t>Молодость и мастерство»</w:t>
      </w:r>
      <w:r w:rsidRPr="00A66B1D">
        <w:rPr>
          <w:rFonts w:ascii="Times New Roman" w:hAnsi="Times New Roman" w:cs="Times New Roman"/>
          <w:color w:val="FF0000"/>
          <w:sz w:val="22"/>
          <w:szCs w:val="22"/>
        </w:rPr>
        <w:t xml:space="preserve"> </w:t>
      </w:r>
      <w:r w:rsidRPr="00A66B1D">
        <w:rPr>
          <w:rFonts w:ascii="Times New Roman" w:hAnsi="Times New Roman" w:cs="Times New Roman"/>
          <w:sz w:val="22"/>
          <w:szCs w:val="22"/>
        </w:rPr>
        <w:t xml:space="preserve"> с использованием системно - деятельностного подхода;</w:t>
      </w:r>
    </w:p>
    <w:p w:rsidR="005534E7" w:rsidRPr="00A66B1D" w:rsidRDefault="005534E7" w:rsidP="00F140B8">
      <w:pPr>
        <w:numPr>
          <w:ilvl w:val="0"/>
          <w:numId w:val="18"/>
        </w:numPr>
        <w:spacing w:before="100" w:beforeAutospacing="1" w:after="100" w:afterAutospacing="1"/>
        <w:rPr>
          <w:rFonts w:ascii="Times New Roman" w:hAnsi="Times New Roman" w:cs="Times New Roman"/>
          <w:sz w:val="22"/>
          <w:szCs w:val="22"/>
        </w:rPr>
      </w:pPr>
      <w:r w:rsidRPr="00A66B1D">
        <w:rPr>
          <w:rFonts w:ascii="Times New Roman" w:hAnsi="Times New Roman" w:cs="Times New Roman"/>
          <w:sz w:val="22"/>
          <w:szCs w:val="22"/>
        </w:rPr>
        <w:t>практическое применение системно - деятельностного подхода в реализации учебных проектов;</w:t>
      </w:r>
    </w:p>
    <w:p w:rsidR="005534E7" w:rsidRPr="00A66B1D" w:rsidRDefault="005534E7" w:rsidP="00F140B8">
      <w:pPr>
        <w:numPr>
          <w:ilvl w:val="0"/>
          <w:numId w:val="18"/>
        </w:numPr>
        <w:spacing w:before="100" w:beforeAutospacing="1" w:after="100" w:afterAutospacing="1"/>
        <w:rPr>
          <w:rFonts w:ascii="Times New Roman" w:hAnsi="Times New Roman" w:cs="Times New Roman"/>
          <w:sz w:val="22"/>
          <w:szCs w:val="22"/>
        </w:rPr>
      </w:pPr>
      <w:r w:rsidRPr="00A66B1D">
        <w:rPr>
          <w:rFonts w:ascii="Times New Roman" w:hAnsi="Times New Roman" w:cs="Times New Roman"/>
          <w:sz w:val="22"/>
          <w:szCs w:val="22"/>
        </w:rPr>
        <w:t xml:space="preserve">разработку единых подходов к  мониторингу качества образования в школе через совместную деятельность ШМО, МС, административного совета. </w:t>
      </w:r>
    </w:p>
    <w:p w:rsidR="005534E7" w:rsidRPr="00A66B1D" w:rsidRDefault="005534E7" w:rsidP="00F140B8">
      <w:pPr>
        <w:numPr>
          <w:ilvl w:val="0"/>
          <w:numId w:val="18"/>
        </w:numPr>
        <w:ind w:left="714" w:hanging="357"/>
        <w:rPr>
          <w:rFonts w:ascii="Times New Roman" w:hAnsi="Times New Roman" w:cs="Times New Roman"/>
          <w:color w:val="auto"/>
          <w:sz w:val="22"/>
          <w:szCs w:val="22"/>
        </w:rPr>
      </w:pPr>
      <w:r w:rsidRPr="00A66B1D">
        <w:rPr>
          <w:rFonts w:ascii="Times New Roman" w:hAnsi="Times New Roman" w:cs="Times New Roman"/>
          <w:sz w:val="22"/>
          <w:szCs w:val="22"/>
        </w:rPr>
        <w:t xml:space="preserve">дальнейшую реализацию </w:t>
      </w:r>
      <w:r w:rsidRPr="00A66B1D">
        <w:rPr>
          <w:rFonts w:ascii="Times New Roman" w:hAnsi="Times New Roman" w:cs="Times New Roman"/>
          <w:color w:val="auto"/>
          <w:sz w:val="22"/>
          <w:szCs w:val="22"/>
        </w:rPr>
        <w:t>проектов и программ:</w:t>
      </w:r>
    </w:p>
    <w:p w:rsidR="005534E7" w:rsidRPr="00A66B1D" w:rsidRDefault="005534E7" w:rsidP="005534E7">
      <w:pPr>
        <w:rPr>
          <w:rFonts w:ascii="Times New Roman" w:hAnsi="Times New Roman" w:cs="Times New Roman"/>
          <w:color w:val="auto"/>
          <w:sz w:val="22"/>
          <w:szCs w:val="22"/>
        </w:rPr>
      </w:pPr>
      <w:r w:rsidRPr="00A66B1D">
        <w:rPr>
          <w:rFonts w:ascii="Times New Roman" w:hAnsi="Times New Roman" w:cs="Times New Roman"/>
          <w:color w:val="auto"/>
          <w:sz w:val="22"/>
          <w:szCs w:val="22"/>
        </w:rPr>
        <w:t xml:space="preserve"> </w:t>
      </w:r>
    </w:p>
    <w:p w:rsidR="005534E7" w:rsidRPr="00A66B1D" w:rsidRDefault="005534E7" w:rsidP="00F140B8">
      <w:pPr>
        <w:numPr>
          <w:ilvl w:val="2"/>
          <w:numId w:val="8"/>
        </w:numPr>
        <w:tabs>
          <w:tab w:val="clear" w:pos="360"/>
          <w:tab w:val="num" w:pos="1440"/>
        </w:tabs>
        <w:ind w:left="1440" w:hanging="360"/>
        <w:rPr>
          <w:rFonts w:ascii="Times New Roman" w:hAnsi="Times New Roman" w:cs="Times New Roman"/>
          <w:color w:val="auto"/>
          <w:sz w:val="22"/>
          <w:szCs w:val="22"/>
        </w:rPr>
      </w:pPr>
      <w:r w:rsidRPr="00A66B1D">
        <w:rPr>
          <w:rFonts w:ascii="Times New Roman" w:hAnsi="Times New Roman" w:cs="Times New Roman"/>
          <w:color w:val="auto"/>
          <w:sz w:val="22"/>
          <w:szCs w:val="22"/>
        </w:rPr>
        <w:t xml:space="preserve">перспективное развитие учреждения в рамках реализации национальной образовательной инициативы «Наша новая школа» на  2011-2015 годы  </w:t>
      </w:r>
    </w:p>
    <w:p w:rsidR="005534E7" w:rsidRPr="00A66B1D" w:rsidRDefault="005534E7" w:rsidP="00F140B8">
      <w:pPr>
        <w:numPr>
          <w:ilvl w:val="2"/>
          <w:numId w:val="8"/>
        </w:numPr>
        <w:tabs>
          <w:tab w:val="clear" w:pos="360"/>
          <w:tab w:val="num" w:pos="1440"/>
        </w:tabs>
        <w:ind w:left="1440" w:hanging="360"/>
        <w:rPr>
          <w:rFonts w:ascii="Times New Roman" w:hAnsi="Times New Roman" w:cs="Times New Roman"/>
          <w:color w:val="auto"/>
          <w:sz w:val="22"/>
          <w:szCs w:val="22"/>
        </w:rPr>
      </w:pPr>
      <w:r w:rsidRPr="00A66B1D">
        <w:rPr>
          <w:rFonts w:ascii="Times New Roman" w:hAnsi="Times New Roman" w:cs="Times New Roman"/>
          <w:color w:val="auto"/>
          <w:sz w:val="22"/>
          <w:szCs w:val="22"/>
        </w:rPr>
        <w:t>«Школа цифрового века»</w:t>
      </w:r>
    </w:p>
    <w:p w:rsidR="005534E7" w:rsidRPr="00A66B1D" w:rsidRDefault="005534E7" w:rsidP="00F140B8">
      <w:pPr>
        <w:numPr>
          <w:ilvl w:val="2"/>
          <w:numId w:val="8"/>
        </w:numPr>
        <w:tabs>
          <w:tab w:val="clear" w:pos="360"/>
          <w:tab w:val="num" w:pos="1440"/>
        </w:tabs>
        <w:ind w:left="1440" w:hanging="360"/>
        <w:rPr>
          <w:rFonts w:ascii="Times New Roman" w:hAnsi="Times New Roman" w:cs="Times New Roman"/>
          <w:color w:val="auto"/>
          <w:sz w:val="22"/>
          <w:szCs w:val="22"/>
        </w:rPr>
      </w:pPr>
      <w:r w:rsidRPr="00A66B1D">
        <w:rPr>
          <w:rFonts w:ascii="Times New Roman" w:hAnsi="Times New Roman" w:cs="Times New Roman"/>
          <w:color w:val="auto"/>
          <w:sz w:val="22"/>
          <w:szCs w:val="22"/>
        </w:rPr>
        <w:t>«Общественно – активная школа»</w:t>
      </w:r>
    </w:p>
    <w:p w:rsidR="005534E7" w:rsidRPr="00A66B1D" w:rsidRDefault="005534E7" w:rsidP="00F140B8">
      <w:pPr>
        <w:numPr>
          <w:ilvl w:val="2"/>
          <w:numId w:val="8"/>
        </w:numPr>
        <w:tabs>
          <w:tab w:val="clear" w:pos="360"/>
          <w:tab w:val="num" w:pos="1440"/>
        </w:tabs>
        <w:ind w:left="1440" w:hanging="360"/>
        <w:rPr>
          <w:rFonts w:ascii="Times New Roman" w:hAnsi="Times New Roman" w:cs="Times New Roman"/>
          <w:color w:val="auto"/>
          <w:sz w:val="22"/>
          <w:szCs w:val="22"/>
        </w:rPr>
      </w:pPr>
      <w:r w:rsidRPr="00A66B1D">
        <w:rPr>
          <w:rFonts w:ascii="Times New Roman" w:hAnsi="Times New Roman" w:cs="Times New Roman"/>
          <w:color w:val="auto"/>
          <w:sz w:val="22"/>
          <w:szCs w:val="22"/>
        </w:rPr>
        <w:t>«Цифровое кольцо»</w:t>
      </w:r>
    </w:p>
    <w:p w:rsidR="005534E7" w:rsidRPr="00A66B1D" w:rsidRDefault="005534E7" w:rsidP="00F140B8">
      <w:pPr>
        <w:numPr>
          <w:ilvl w:val="2"/>
          <w:numId w:val="8"/>
        </w:numPr>
        <w:tabs>
          <w:tab w:val="clear" w:pos="360"/>
          <w:tab w:val="num" w:pos="1440"/>
        </w:tabs>
        <w:ind w:left="1440" w:hanging="360"/>
        <w:rPr>
          <w:rFonts w:ascii="Times New Roman" w:hAnsi="Times New Roman" w:cs="Times New Roman"/>
          <w:color w:val="auto"/>
          <w:sz w:val="22"/>
          <w:szCs w:val="22"/>
        </w:rPr>
      </w:pPr>
      <w:r w:rsidRPr="00A66B1D">
        <w:rPr>
          <w:rFonts w:ascii="Times New Roman" w:hAnsi="Times New Roman" w:cs="Times New Roman"/>
          <w:color w:val="auto"/>
          <w:sz w:val="22"/>
          <w:szCs w:val="22"/>
        </w:rPr>
        <w:t>«Образовательный минимум»</w:t>
      </w:r>
    </w:p>
    <w:p w:rsidR="005534E7" w:rsidRPr="00A66B1D" w:rsidRDefault="005534E7" w:rsidP="00F140B8">
      <w:pPr>
        <w:numPr>
          <w:ilvl w:val="2"/>
          <w:numId w:val="8"/>
        </w:numPr>
        <w:tabs>
          <w:tab w:val="clear" w:pos="360"/>
          <w:tab w:val="num" w:pos="1440"/>
        </w:tabs>
        <w:ind w:left="1440" w:hanging="360"/>
        <w:rPr>
          <w:rFonts w:ascii="Times New Roman" w:hAnsi="Times New Roman" w:cs="Times New Roman"/>
          <w:color w:val="auto"/>
          <w:sz w:val="22"/>
          <w:szCs w:val="22"/>
        </w:rPr>
      </w:pPr>
      <w:r w:rsidRPr="00A66B1D">
        <w:rPr>
          <w:rFonts w:ascii="Times New Roman" w:hAnsi="Times New Roman" w:cs="Times New Roman"/>
          <w:color w:val="auto"/>
          <w:sz w:val="22"/>
          <w:szCs w:val="22"/>
        </w:rPr>
        <w:t>«Школа тестовой культуры»</w:t>
      </w:r>
    </w:p>
    <w:p w:rsidR="005534E7" w:rsidRPr="00A66B1D" w:rsidRDefault="005534E7" w:rsidP="00F140B8">
      <w:pPr>
        <w:numPr>
          <w:ilvl w:val="0"/>
          <w:numId w:val="18"/>
        </w:numPr>
        <w:ind w:left="714" w:hanging="357"/>
        <w:rPr>
          <w:rFonts w:ascii="Times New Roman" w:hAnsi="Times New Roman" w:cs="Times New Roman"/>
          <w:color w:val="auto"/>
          <w:sz w:val="22"/>
          <w:szCs w:val="22"/>
        </w:rPr>
      </w:pPr>
      <w:r w:rsidRPr="00A66B1D">
        <w:rPr>
          <w:rFonts w:ascii="Times New Roman" w:hAnsi="Times New Roman" w:cs="Times New Roman"/>
          <w:color w:val="auto"/>
          <w:sz w:val="22"/>
          <w:szCs w:val="22"/>
        </w:rPr>
        <w:t>участие в эксперименте по теме «Технология тьюторского сопровождения учащихся в процессе обучения по индивидуальным образовательным траекториям»</w:t>
      </w:r>
    </w:p>
    <w:p w:rsidR="005534E7" w:rsidRPr="00A66B1D" w:rsidRDefault="005534E7" w:rsidP="00F140B8">
      <w:pPr>
        <w:widowControl w:val="0"/>
        <w:numPr>
          <w:ilvl w:val="0"/>
          <w:numId w:val="18"/>
        </w:numPr>
        <w:shd w:val="clear" w:color="auto" w:fill="FFFFFF"/>
        <w:suppressAutoHyphens/>
        <w:jc w:val="both"/>
        <w:rPr>
          <w:rFonts w:ascii="Times New Roman" w:eastAsia="Times New Roman" w:hAnsi="Times New Roman" w:cs="Times New Roman"/>
          <w:sz w:val="22"/>
          <w:szCs w:val="22"/>
        </w:rPr>
      </w:pPr>
      <w:r w:rsidRPr="00A66B1D">
        <w:rPr>
          <w:rFonts w:ascii="Times New Roman" w:eastAsia="Times New Roman" w:hAnsi="Times New Roman" w:cs="Times New Roman"/>
          <w:sz w:val="22"/>
          <w:szCs w:val="22"/>
        </w:rPr>
        <w:t>дальнейшее внедрение программ предпрофильной подготовки и профильного обучения, усиление индивидуализации обучения;</w:t>
      </w:r>
    </w:p>
    <w:p w:rsidR="005534E7" w:rsidRPr="00A66B1D" w:rsidRDefault="005534E7" w:rsidP="00F140B8">
      <w:pPr>
        <w:widowControl w:val="0"/>
        <w:numPr>
          <w:ilvl w:val="0"/>
          <w:numId w:val="18"/>
        </w:numPr>
        <w:shd w:val="clear" w:color="auto" w:fill="FFFFFF"/>
        <w:suppressAutoHyphens/>
        <w:jc w:val="both"/>
        <w:rPr>
          <w:rFonts w:ascii="Times New Roman" w:eastAsia="Times New Roman" w:hAnsi="Times New Roman" w:cs="Times New Roman"/>
          <w:sz w:val="22"/>
          <w:szCs w:val="22"/>
        </w:rPr>
      </w:pPr>
      <w:r w:rsidRPr="00A66B1D">
        <w:rPr>
          <w:rFonts w:ascii="Times New Roman" w:eastAsia="Times New Roman" w:hAnsi="Times New Roman" w:cs="Times New Roman"/>
          <w:sz w:val="22"/>
          <w:szCs w:val="22"/>
        </w:rPr>
        <w:t>создание  системы условий для развития творческого потенциала и самореализации каждого участника образовательного процесса, совершенствование системы дополнительного образования;</w:t>
      </w:r>
    </w:p>
    <w:p w:rsidR="005534E7" w:rsidRPr="00A66B1D" w:rsidRDefault="005534E7" w:rsidP="00F140B8">
      <w:pPr>
        <w:widowControl w:val="0"/>
        <w:numPr>
          <w:ilvl w:val="0"/>
          <w:numId w:val="18"/>
        </w:numPr>
        <w:shd w:val="clear" w:color="auto" w:fill="FFFFFF"/>
        <w:suppressAutoHyphens/>
        <w:ind w:left="714" w:hanging="357"/>
        <w:jc w:val="both"/>
        <w:rPr>
          <w:rFonts w:ascii="Times New Roman" w:eastAsia="Times New Roman" w:hAnsi="Times New Roman" w:cs="Times New Roman"/>
          <w:sz w:val="22"/>
          <w:szCs w:val="22"/>
        </w:rPr>
      </w:pPr>
      <w:r w:rsidRPr="00A66B1D">
        <w:rPr>
          <w:rFonts w:ascii="Times New Roman" w:eastAsia="Times New Roman" w:hAnsi="Times New Roman" w:cs="Times New Roman"/>
          <w:sz w:val="22"/>
          <w:szCs w:val="22"/>
        </w:rPr>
        <w:t>внедрение здоровьесберегающих технологий на всех ступенях образования в отношении всех субъектов образовательного процесса.</w:t>
      </w:r>
    </w:p>
    <w:p w:rsidR="005534E7" w:rsidRPr="00A66B1D" w:rsidRDefault="005534E7" w:rsidP="00F140B8">
      <w:pPr>
        <w:pStyle w:val="Default"/>
        <w:numPr>
          <w:ilvl w:val="0"/>
          <w:numId w:val="18"/>
        </w:numPr>
        <w:ind w:left="714" w:hanging="357"/>
        <w:jc w:val="both"/>
        <w:rPr>
          <w:color w:val="auto"/>
          <w:sz w:val="22"/>
          <w:szCs w:val="22"/>
        </w:rPr>
      </w:pPr>
      <w:r w:rsidRPr="00A66B1D">
        <w:rPr>
          <w:color w:val="auto"/>
          <w:sz w:val="22"/>
          <w:szCs w:val="22"/>
        </w:rPr>
        <w:lastRenderedPageBreak/>
        <w:t>продолжение  подготовительной  работы  по внедрению   ФГОС ООО.</w:t>
      </w:r>
    </w:p>
    <w:p w:rsidR="005534E7" w:rsidRPr="00A66B1D" w:rsidRDefault="005534E7" w:rsidP="00F140B8">
      <w:pPr>
        <w:numPr>
          <w:ilvl w:val="0"/>
          <w:numId w:val="18"/>
        </w:numPr>
        <w:ind w:left="714" w:hanging="357"/>
        <w:jc w:val="both"/>
        <w:rPr>
          <w:rFonts w:ascii="Times New Roman" w:hAnsi="Times New Roman" w:cs="Times New Roman"/>
          <w:sz w:val="22"/>
          <w:szCs w:val="22"/>
        </w:rPr>
      </w:pPr>
      <w:r w:rsidRPr="00A66B1D">
        <w:rPr>
          <w:rFonts w:ascii="Times New Roman" w:hAnsi="Times New Roman" w:cs="Times New Roman"/>
          <w:sz w:val="22"/>
          <w:szCs w:val="22"/>
        </w:rPr>
        <w:t>продолжение  процесса интеграции воспитательной работы в систему общего образования;.</w:t>
      </w:r>
    </w:p>
    <w:p w:rsidR="005534E7" w:rsidRPr="00A66B1D" w:rsidRDefault="005534E7" w:rsidP="00F140B8">
      <w:pPr>
        <w:pStyle w:val="Default"/>
        <w:numPr>
          <w:ilvl w:val="0"/>
          <w:numId w:val="18"/>
        </w:numPr>
        <w:ind w:left="714"/>
        <w:jc w:val="both"/>
        <w:rPr>
          <w:color w:val="auto"/>
          <w:sz w:val="22"/>
          <w:szCs w:val="22"/>
        </w:rPr>
      </w:pPr>
      <w:r w:rsidRPr="00A66B1D">
        <w:rPr>
          <w:sz w:val="22"/>
          <w:szCs w:val="22"/>
        </w:rPr>
        <w:t>обеспечение профессиональной готовности   педагогических работников  к реализации ФГОС через создание системы  непрерывного профессионального   развития.</w:t>
      </w:r>
    </w:p>
    <w:p w:rsidR="005534E7" w:rsidRPr="00A66B1D" w:rsidRDefault="005534E7" w:rsidP="005534E7">
      <w:pPr>
        <w:pStyle w:val="af2"/>
        <w:jc w:val="both"/>
        <w:rPr>
          <w:sz w:val="22"/>
          <w:szCs w:val="22"/>
        </w:rPr>
      </w:pPr>
      <w:r w:rsidRPr="00A66B1D">
        <w:rPr>
          <w:sz w:val="22"/>
          <w:szCs w:val="22"/>
        </w:rPr>
        <w:t xml:space="preserve">2. Повышение персональной ответственности каждого учителя за результаты своего педагогического труда на основе регулярного самоанализа уроков и мероприятий, в том числе и в системе ВШК. </w:t>
      </w:r>
    </w:p>
    <w:p w:rsidR="005534E7" w:rsidRPr="00A66B1D" w:rsidRDefault="005534E7" w:rsidP="005534E7">
      <w:pPr>
        <w:pStyle w:val="af2"/>
        <w:jc w:val="both"/>
        <w:rPr>
          <w:sz w:val="22"/>
          <w:szCs w:val="22"/>
        </w:rPr>
      </w:pPr>
      <w:r w:rsidRPr="00A66B1D">
        <w:rPr>
          <w:sz w:val="22"/>
          <w:szCs w:val="22"/>
        </w:rPr>
        <w:t>3. Усиление творческой отдачи учителей первой и высшей категории, повышение с их помощью обшей методической культуры педагогов школы.</w:t>
      </w:r>
    </w:p>
    <w:p w:rsidR="005534E7" w:rsidRPr="00A66B1D" w:rsidRDefault="005534E7" w:rsidP="005534E7">
      <w:pPr>
        <w:pStyle w:val="af2"/>
        <w:jc w:val="both"/>
        <w:rPr>
          <w:sz w:val="22"/>
          <w:szCs w:val="22"/>
        </w:rPr>
      </w:pPr>
      <w:r w:rsidRPr="00A66B1D">
        <w:rPr>
          <w:sz w:val="22"/>
          <w:szCs w:val="22"/>
        </w:rPr>
        <w:t>4. Совершенствование педагогического мастерства учителей.</w:t>
      </w:r>
    </w:p>
    <w:p w:rsidR="005534E7" w:rsidRDefault="005534E7" w:rsidP="005534E7">
      <w:pPr>
        <w:pStyle w:val="91"/>
        <w:shd w:val="clear" w:color="auto" w:fill="auto"/>
        <w:ind w:left="20" w:right="20" w:firstLine="0"/>
        <w:jc w:val="right"/>
        <w:rPr>
          <w:sz w:val="22"/>
          <w:szCs w:val="22"/>
        </w:rPr>
      </w:pPr>
    </w:p>
    <w:p w:rsidR="005534E7" w:rsidRPr="00A90657" w:rsidRDefault="005534E7" w:rsidP="005534E7">
      <w:pPr>
        <w:pStyle w:val="91"/>
        <w:shd w:val="clear" w:color="auto" w:fill="auto"/>
        <w:ind w:left="20" w:right="20" w:firstLine="0"/>
        <w:jc w:val="right"/>
        <w:rPr>
          <w:sz w:val="22"/>
          <w:szCs w:val="22"/>
        </w:rPr>
      </w:pPr>
    </w:p>
    <w:p w:rsidR="005534E7" w:rsidRPr="00A90657" w:rsidRDefault="005534E7" w:rsidP="005534E7">
      <w:pPr>
        <w:pStyle w:val="91"/>
        <w:shd w:val="clear" w:color="auto" w:fill="auto"/>
        <w:ind w:left="20" w:right="20" w:firstLine="0"/>
        <w:jc w:val="right"/>
        <w:rPr>
          <w:sz w:val="22"/>
          <w:szCs w:val="22"/>
        </w:rPr>
      </w:pPr>
    </w:p>
    <w:p w:rsidR="005534E7" w:rsidRPr="00A90657" w:rsidRDefault="005534E7" w:rsidP="005534E7">
      <w:pPr>
        <w:pStyle w:val="91"/>
        <w:shd w:val="clear" w:color="auto" w:fill="auto"/>
        <w:ind w:left="20" w:right="20" w:firstLine="0"/>
        <w:jc w:val="right"/>
        <w:rPr>
          <w:sz w:val="22"/>
          <w:szCs w:val="22"/>
        </w:rPr>
      </w:pPr>
    </w:p>
    <w:p w:rsidR="005534E7" w:rsidRPr="00A66B1D" w:rsidRDefault="005534E7" w:rsidP="00A66B1D">
      <w:pPr>
        <w:jc w:val="both"/>
        <w:rPr>
          <w:rFonts w:ascii="Times New Roman" w:hAnsi="Times New Roman" w:cs="Times New Roman"/>
          <w:sz w:val="22"/>
          <w:szCs w:val="22"/>
        </w:rPr>
        <w:sectPr w:rsidR="005534E7" w:rsidRPr="00A66B1D" w:rsidSect="00A66B1D">
          <w:type w:val="continuous"/>
          <w:pgSz w:w="11906" w:h="16838"/>
          <w:pgMar w:top="567" w:right="850" w:bottom="850" w:left="1701" w:header="720" w:footer="720" w:gutter="0"/>
          <w:cols w:space="720"/>
          <w:docGrid w:linePitch="360"/>
        </w:sectPr>
      </w:pPr>
    </w:p>
    <w:p w:rsidR="008A3C3F" w:rsidRDefault="00431CFA" w:rsidP="00431CFA">
      <w:pPr>
        <w:pStyle w:val="91"/>
        <w:shd w:val="clear" w:color="auto" w:fill="auto"/>
        <w:ind w:right="20" w:firstLine="0"/>
        <w:rPr>
          <w:rFonts w:eastAsia="Arial Unicode MS"/>
          <w:sz w:val="22"/>
          <w:szCs w:val="22"/>
        </w:rPr>
      </w:pPr>
      <w:r>
        <w:rPr>
          <w:rFonts w:eastAsia="Arial Unicode MS"/>
          <w:sz w:val="22"/>
          <w:szCs w:val="22"/>
        </w:rPr>
        <w:lastRenderedPageBreak/>
        <w:t xml:space="preserve">                                                                                                                                           </w:t>
      </w:r>
    </w:p>
    <w:p w:rsidR="008A3C3F" w:rsidRDefault="008A3C3F" w:rsidP="00431CFA">
      <w:pPr>
        <w:pStyle w:val="91"/>
        <w:shd w:val="clear" w:color="auto" w:fill="auto"/>
        <w:ind w:right="20" w:firstLine="0"/>
        <w:rPr>
          <w:rFonts w:eastAsia="Arial Unicode MS"/>
          <w:sz w:val="22"/>
          <w:szCs w:val="22"/>
        </w:rPr>
      </w:pPr>
    </w:p>
    <w:p w:rsidR="008A3C3F" w:rsidRDefault="008A3C3F" w:rsidP="00431CFA">
      <w:pPr>
        <w:pStyle w:val="91"/>
        <w:shd w:val="clear" w:color="auto" w:fill="auto"/>
        <w:ind w:right="20" w:firstLine="0"/>
        <w:rPr>
          <w:rFonts w:eastAsia="Arial Unicode MS"/>
          <w:sz w:val="22"/>
          <w:szCs w:val="22"/>
        </w:rPr>
      </w:pPr>
    </w:p>
    <w:p w:rsidR="008A3C3F" w:rsidRDefault="008A3C3F" w:rsidP="00431CFA">
      <w:pPr>
        <w:pStyle w:val="91"/>
        <w:shd w:val="clear" w:color="auto" w:fill="auto"/>
        <w:ind w:right="20" w:firstLine="0"/>
        <w:rPr>
          <w:rFonts w:eastAsia="Arial Unicode MS"/>
          <w:sz w:val="22"/>
          <w:szCs w:val="22"/>
        </w:rPr>
      </w:pPr>
    </w:p>
    <w:p w:rsidR="008A3C3F" w:rsidRDefault="008A3C3F" w:rsidP="00431CFA">
      <w:pPr>
        <w:pStyle w:val="91"/>
        <w:shd w:val="clear" w:color="auto" w:fill="auto"/>
        <w:ind w:right="20" w:firstLine="0"/>
        <w:rPr>
          <w:rFonts w:eastAsia="Arial Unicode MS"/>
          <w:sz w:val="22"/>
          <w:szCs w:val="22"/>
        </w:rPr>
      </w:pPr>
    </w:p>
    <w:p w:rsidR="008A3C3F" w:rsidRDefault="008A3C3F" w:rsidP="00431CFA">
      <w:pPr>
        <w:pStyle w:val="91"/>
        <w:shd w:val="clear" w:color="auto" w:fill="auto"/>
        <w:ind w:right="20" w:firstLine="0"/>
        <w:rPr>
          <w:rFonts w:eastAsia="Arial Unicode MS"/>
          <w:sz w:val="22"/>
          <w:szCs w:val="22"/>
        </w:rPr>
      </w:pPr>
    </w:p>
    <w:p w:rsidR="008A3C3F" w:rsidRDefault="008A3C3F" w:rsidP="00431CFA">
      <w:pPr>
        <w:pStyle w:val="91"/>
        <w:shd w:val="clear" w:color="auto" w:fill="auto"/>
        <w:ind w:right="20" w:firstLine="0"/>
        <w:rPr>
          <w:rFonts w:eastAsia="Arial Unicode MS"/>
          <w:sz w:val="22"/>
          <w:szCs w:val="22"/>
        </w:rPr>
      </w:pPr>
    </w:p>
    <w:p w:rsidR="008A3C3F" w:rsidRDefault="008A3C3F" w:rsidP="00431CFA">
      <w:pPr>
        <w:pStyle w:val="91"/>
        <w:shd w:val="clear" w:color="auto" w:fill="auto"/>
        <w:ind w:right="20" w:firstLine="0"/>
        <w:rPr>
          <w:rFonts w:eastAsia="Arial Unicode MS"/>
          <w:sz w:val="22"/>
          <w:szCs w:val="22"/>
        </w:rPr>
      </w:pPr>
    </w:p>
    <w:p w:rsidR="008A3C3F" w:rsidRDefault="008A3C3F" w:rsidP="00431CFA">
      <w:pPr>
        <w:pStyle w:val="91"/>
        <w:shd w:val="clear" w:color="auto" w:fill="auto"/>
        <w:ind w:right="20" w:firstLine="0"/>
        <w:rPr>
          <w:rFonts w:eastAsia="Arial Unicode MS"/>
          <w:sz w:val="22"/>
          <w:szCs w:val="22"/>
        </w:rPr>
      </w:pPr>
    </w:p>
    <w:p w:rsidR="008A3C3F" w:rsidRDefault="008A3C3F" w:rsidP="00431CFA">
      <w:pPr>
        <w:pStyle w:val="91"/>
        <w:shd w:val="clear" w:color="auto" w:fill="auto"/>
        <w:ind w:right="20" w:firstLine="0"/>
        <w:rPr>
          <w:rFonts w:eastAsia="Arial Unicode MS"/>
          <w:sz w:val="22"/>
          <w:szCs w:val="22"/>
        </w:rPr>
      </w:pPr>
    </w:p>
    <w:p w:rsidR="008A3C3F" w:rsidRDefault="008A3C3F" w:rsidP="00431CFA">
      <w:pPr>
        <w:pStyle w:val="91"/>
        <w:shd w:val="clear" w:color="auto" w:fill="auto"/>
        <w:ind w:right="20" w:firstLine="0"/>
        <w:rPr>
          <w:rFonts w:eastAsia="Arial Unicode MS"/>
          <w:sz w:val="22"/>
          <w:szCs w:val="22"/>
        </w:rPr>
      </w:pPr>
    </w:p>
    <w:p w:rsidR="008A3C3F" w:rsidRDefault="008A3C3F" w:rsidP="00431CFA">
      <w:pPr>
        <w:pStyle w:val="91"/>
        <w:shd w:val="clear" w:color="auto" w:fill="auto"/>
        <w:ind w:right="20" w:firstLine="0"/>
        <w:rPr>
          <w:rFonts w:eastAsia="Arial Unicode MS"/>
          <w:sz w:val="22"/>
          <w:szCs w:val="22"/>
        </w:rPr>
      </w:pPr>
    </w:p>
    <w:p w:rsidR="008A3C3F" w:rsidRDefault="008A3C3F" w:rsidP="00431CFA">
      <w:pPr>
        <w:pStyle w:val="91"/>
        <w:shd w:val="clear" w:color="auto" w:fill="auto"/>
        <w:ind w:right="20" w:firstLine="0"/>
        <w:rPr>
          <w:rFonts w:eastAsia="Arial Unicode MS"/>
          <w:sz w:val="22"/>
          <w:szCs w:val="22"/>
        </w:rPr>
      </w:pPr>
    </w:p>
    <w:p w:rsidR="008A3C3F" w:rsidRDefault="008A3C3F" w:rsidP="00431CFA">
      <w:pPr>
        <w:pStyle w:val="91"/>
        <w:shd w:val="clear" w:color="auto" w:fill="auto"/>
        <w:ind w:right="20" w:firstLine="0"/>
        <w:rPr>
          <w:rFonts w:eastAsia="Arial Unicode MS"/>
          <w:sz w:val="22"/>
          <w:szCs w:val="22"/>
        </w:rPr>
      </w:pPr>
    </w:p>
    <w:p w:rsidR="008A3C3F" w:rsidRDefault="008A3C3F" w:rsidP="00431CFA">
      <w:pPr>
        <w:pStyle w:val="91"/>
        <w:shd w:val="clear" w:color="auto" w:fill="auto"/>
        <w:ind w:right="20" w:firstLine="0"/>
        <w:rPr>
          <w:rFonts w:eastAsia="Arial Unicode MS"/>
          <w:sz w:val="22"/>
          <w:szCs w:val="22"/>
        </w:rPr>
      </w:pPr>
    </w:p>
    <w:p w:rsidR="008A3C3F" w:rsidRDefault="008A3C3F" w:rsidP="00431CFA">
      <w:pPr>
        <w:pStyle w:val="91"/>
        <w:shd w:val="clear" w:color="auto" w:fill="auto"/>
        <w:ind w:right="20" w:firstLine="0"/>
        <w:rPr>
          <w:rFonts w:eastAsia="Arial Unicode MS"/>
          <w:sz w:val="22"/>
          <w:szCs w:val="22"/>
        </w:rPr>
      </w:pPr>
    </w:p>
    <w:p w:rsidR="008A3C3F" w:rsidRDefault="008A3C3F" w:rsidP="00431CFA">
      <w:pPr>
        <w:pStyle w:val="91"/>
        <w:shd w:val="clear" w:color="auto" w:fill="auto"/>
        <w:ind w:right="20" w:firstLine="0"/>
        <w:rPr>
          <w:rFonts w:eastAsia="Arial Unicode MS"/>
          <w:sz w:val="22"/>
          <w:szCs w:val="22"/>
        </w:rPr>
      </w:pPr>
    </w:p>
    <w:p w:rsidR="00DF791E" w:rsidRDefault="00DF791E" w:rsidP="00431CFA">
      <w:pPr>
        <w:pStyle w:val="91"/>
        <w:shd w:val="clear" w:color="auto" w:fill="auto"/>
        <w:ind w:right="20" w:firstLine="0"/>
        <w:rPr>
          <w:rFonts w:eastAsia="Arial Unicode MS"/>
          <w:sz w:val="22"/>
          <w:szCs w:val="22"/>
        </w:rPr>
      </w:pPr>
    </w:p>
    <w:p w:rsidR="00DF791E" w:rsidRDefault="00DF791E" w:rsidP="00431CFA">
      <w:pPr>
        <w:pStyle w:val="91"/>
        <w:shd w:val="clear" w:color="auto" w:fill="auto"/>
        <w:ind w:right="20" w:firstLine="0"/>
        <w:rPr>
          <w:rFonts w:eastAsia="Arial Unicode MS"/>
          <w:sz w:val="22"/>
          <w:szCs w:val="22"/>
        </w:rPr>
      </w:pPr>
    </w:p>
    <w:p w:rsidR="00F314C4" w:rsidRPr="00A90657" w:rsidRDefault="008A3C3F" w:rsidP="00431CFA">
      <w:pPr>
        <w:pStyle w:val="91"/>
        <w:shd w:val="clear" w:color="auto" w:fill="auto"/>
        <w:ind w:right="20" w:firstLine="0"/>
        <w:rPr>
          <w:sz w:val="22"/>
          <w:szCs w:val="22"/>
        </w:rPr>
      </w:pPr>
      <w:r>
        <w:rPr>
          <w:rFonts w:eastAsia="Arial Unicode MS"/>
          <w:sz w:val="22"/>
          <w:szCs w:val="22"/>
        </w:rPr>
        <w:lastRenderedPageBreak/>
        <w:t xml:space="preserve">                                                                                                                                           </w:t>
      </w:r>
      <w:r w:rsidR="00431CFA">
        <w:rPr>
          <w:rFonts w:eastAsia="Arial Unicode MS"/>
          <w:sz w:val="22"/>
          <w:szCs w:val="22"/>
        </w:rPr>
        <w:t xml:space="preserve"> </w:t>
      </w:r>
      <w:r w:rsidR="00F314C4" w:rsidRPr="00A90657">
        <w:rPr>
          <w:sz w:val="22"/>
          <w:szCs w:val="22"/>
        </w:rPr>
        <w:t>Приложение № 4</w:t>
      </w:r>
    </w:p>
    <w:p w:rsidR="00DF791E" w:rsidRPr="00B3009C" w:rsidRDefault="00DF791E" w:rsidP="00DF791E">
      <w:pPr>
        <w:jc w:val="both"/>
        <w:rPr>
          <w:rFonts w:ascii="Times New Roman" w:hAnsi="Times New Roman" w:cs="Times New Roman"/>
          <w:b/>
          <w:sz w:val="22"/>
          <w:szCs w:val="22"/>
        </w:rPr>
      </w:pPr>
      <w:r w:rsidRPr="00B3009C">
        <w:rPr>
          <w:rFonts w:ascii="Times New Roman" w:hAnsi="Times New Roman" w:cs="Times New Roman"/>
          <w:b/>
          <w:sz w:val="22"/>
          <w:szCs w:val="22"/>
        </w:rPr>
        <w:t>Участие</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учащихся</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в</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мероприятиях</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школьного</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муниципального</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регионального</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и</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всероссийского</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уровней</w:t>
      </w:r>
    </w:p>
    <w:p w:rsidR="00DF791E" w:rsidRPr="00B3009C" w:rsidRDefault="00DF791E" w:rsidP="00DF791E">
      <w:pPr>
        <w:jc w:val="center"/>
        <w:rPr>
          <w:rFonts w:ascii="Times New Roman" w:hAnsi="Times New Roman" w:cs="Times New Roman"/>
          <w:b/>
          <w:sz w:val="22"/>
          <w:szCs w:val="22"/>
        </w:rPr>
      </w:pPr>
      <w:r>
        <w:rPr>
          <w:rFonts w:ascii="Times New Roman" w:hAnsi="Times New Roman" w:cs="Times New Roman"/>
          <w:b/>
          <w:sz w:val="22"/>
          <w:szCs w:val="22"/>
        </w:rPr>
        <w:t>ш</w:t>
      </w:r>
      <w:r w:rsidRPr="00B3009C">
        <w:rPr>
          <w:rFonts w:ascii="Times New Roman" w:hAnsi="Times New Roman" w:cs="Times New Roman"/>
          <w:b/>
          <w:sz w:val="22"/>
          <w:szCs w:val="22"/>
        </w:rPr>
        <w:t>кольный уровень</w:t>
      </w:r>
    </w:p>
    <w:p w:rsidR="00DF791E" w:rsidRPr="00B3009C" w:rsidRDefault="00DF791E" w:rsidP="00DF791E">
      <w:pPr>
        <w:jc w:val="center"/>
        <w:rPr>
          <w:rFonts w:ascii="Times New Roman" w:hAnsi="Times New Roman" w:cs="Times New Roman"/>
          <w:b/>
          <w:sz w:val="22"/>
          <w:szCs w:val="22"/>
        </w:rPr>
      </w:pPr>
    </w:p>
    <w:tbl>
      <w:tblPr>
        <w:tblW w:w="9666" w:type="dxa"/>
        <w:tblInd w:w="-60" w:type="dxa"/>
        <w:tblLayout w:type="fixed"/>
        <w:tblLook w:val="0000"/>
      </w:tblPr>
      <w:tblGrid>
        <w:gridCol w:w="534"/>
        <w:gridCol w:w="4454"/>
        <w:gridCol w:w="1559"/>
        <w:gridCol w:w="3119"/>
      </w:tblGrid>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Мероприятие</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hAnsi="Times New Roman" w:cs="Times New Roman"/>
                <w:sz w:val="22"/>
                <w:szCs w:val="22"/>
              </w:rPr>
              <w:t>Кол</w:t>
            </w:r>
            <w:r w:rsidRPr="00B3009C">
              <w:rPr>
                <w:rFonts w:ascii="Times New Roman" w:eastAsia="Times New Roman" w:hAnsi="Times New Roman" w:cs="Times New Roman"/>
                <w:sz w:val="22"/>
                <w:szCs w:val="22"/>
              </w:rPr>
              <w:t>-</w:t>
            </w:r>
            <w:r w:rsidRPr="00B3009C">
              <w:rPr>
                <w:rFonts w:ascii="Times New Roman" w:hAnsi="Times New Roman" w:cs="Times New Roman"/>
                <w:sz w:val="22"/>
                <w:szCs w:val="22"/>
              </w:rPr>
              <w:t>во</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участников</w:t>
            </w:r>
            <w:r w:rsidRPr="00B3009C">
              <w:rPr>
                <w:rFonts w:ascii="Times New Roman" w:eastAsia="Times New Roman" w:hAnsi="Times New Roman" w:cs="Times New Roman"/>
                <w:sz w:val="22"/>
                <w:szCs w:val="22"/>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hAnsi="Times New Roman" w:cs="Times New Roman"/>
                <w:sz w:val="22"/>
                <w:szCs w:val="22"/>
              </w:rPr>
              <w:t>Результат</w:t>
            </w:r>
            <w:r w:rsidRPr="00B3009C">
              <w:rPr>
                <w:rFonts w:ascii="Times New Roman" w:eastAsia="Times New Roman" w:hAnsi="Times New Roman" w:cs="Times New Roman"/>
                <w:sz w:val="22"/>
                <w:szCs w:val="22"/>
              </w:rPr>
              <w:t xml:space="preserve"> </w:t>
            </w:r>
          </w:p>
          <w:p w:rsidR="00DF791E" w:rsidRPr="00B3009C" w:rsidRDefault="00DF791E" w:rsidP="00FE2056">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 xml:space="preserve"> </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Выставка поделок из природного материала 1-4 классы</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98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Праздник «Родная школа славься и цвети»</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820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3</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Школьный турслёт</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820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4</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Велокросс «Большие гонки»</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5</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Выставка поделок и рисунков «Космос»</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6</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Праздник «С Днем Учителя!» в ретро стиле</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54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7</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Конкурс «Золотая пара»</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70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8</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 xml:space="preserve"> Посвящение в первоклассники</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80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9</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«Весёлые старты» совместно с д/с 23, 24, сош 7, 4</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10</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КВН «По сказкам С. Маршака»</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85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11</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 xml:space="preserve"> Посвящение в пятиклассники</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90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12</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Новогодний стартинейджер</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200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13</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Новогодняя сказка</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350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14</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Новогодние конкурсы:</w:t>
            </w:r>
          </w:p>
          <w:p w:rsidR="00DF791E" w:rsidRPr="00B3009C" w:rsidRDefault="00DF791E" w:rsidP="00FE2056">
            <w:pPr>
              <w:widowControl w:val="0"/>
              <w:numPr>
                <w:ilvl w:val="0"/>
                <w:numId w:val="44"/>
              </w:numPr>
              <w:suppressAutoHyphens/>
              <w:snapToGrid w:val="0"/>
              <w:jc w:val="both"/>
              <w:rPr>
                <w:rFonts w:ascii="Times New Roman" w:hAnsi="Times New Roman" w:cs="Times New Roman"/>
                <w:sz w:val="22"/>
                <w:szCs w:val="22"/>
              </w:rPr>
            </w:pPr>
            <w:r w:rsidRPr="00B3009C">
              <w:rPr>
                <w:rFonts w:ascii="Times New Roman" w:hAnsi="Times New Roman" w:cs="Times New Roman"/>
                <w:sz w:val="22"/>
                <w:szCs w:val="22"/>
              </w:rPr>
              <w:t>Снеговиков</w:t>
            </w:r>
          </w:p>
          <w:p w:rsidR="00DF791E" w:rsidRPr="00B3009C" w:rsidRDefault="00DF791E" w:rsidP="00FE2056">
            <w:pPr>
              <w:widowControl w:val="0"/>
              <w:numPr>
                <w:ilvl w:val="0"/>
                <w:numId w:val="44"/>
              </w:numPr>
              <w:suppressAutoHyphens/>
              <w:snapToGrid w:val="0"/>
              <w:jc w:val="both"/>
              <w:rPr>
                <w:rFonts w:ascii="Times New Roman" w:hAnsi="Times New Roman" w:cs="Times New Roman"/>
                <w:sz w:val="22"/>
                <w:szCs w:val="22"/>
              </w:rPr>
            </w:pPr>
            <w:r w:rsidRPr="00B3009C">
              <w:rPr>
                <w:rFonts w:ascii="Times New Roman" w:hAnsi="Times New Roman" w:cs="Times New Roman"/>
                <w:sz w:val="22"/>
                <w:szCs w:val="22"/>
              </w:rPr>
              <w:t>Елочных игрушек</w:t>
            </w:r>
          </w:p>
          <w:p w:rsidR="00DF791E" w:rsidRPr="00B3009C" w:rsidRDefault="00DF791E" w:rsidP="00FE2056">
            <w:pPr>
              <w:widowControl w:val="0"/>
              <w:numPr>
                <w:ilvl w:val="0"/>
                <w:numId w:val="44"/>
              </w:numPr>
              <w:suppressAutoHyphens/>
              <w:snapToGrid w:val="0"/>
              <w:jc w:val="both"/>
              <w:rPr>
                <w:rFonts w:ascii="Times New Roman" w:hAnsi="Times New Roman" w:cs="Times New Roman"/>
                <w:sz w:val="22"/>
                <w:szCs w:val="22"/>
              </w:rPr>
            </w:pPr>
            <w:r w:rsidRPr="00B3009C">
              <w:rPr>
                <w:rFonts w:ascii="Times New Roman" w:hAnsi="Times New Roman" w:cs="Times New Roman"/>
                <w:sz w:val="22"/>
                <w:szCs w:val="22"/>
              </w:rPr>
              <w:t>Украшения кабинета</w:t>
            </w:r>
          </w:p>
          <w:p w:rsidR="00DF791E" w:rsidRPr="00B3009C" w:rsidRDefault="00DF791E" w:rsidP="00FE2056">
            <w:pPr>
              <w:widowControl w:val="0"/>
              <w:numPr>
                <w:ilvl w:val="0"/>
                <w:numId w:val="44"/>
              </w:numPr>
              <w:suppressAutoHyphens/>
              <w:snapToGrid w:val="0"/>
              <w:jc w:val="both"/>
              <w:rPr>
                <w:rFonts w:ascii="Times New Roman" w:hAnsi="Times New Roman" w:cs="Times New Roman"/>
                <w:sz w:val="22"/>
                <w:szCs w:val="22"/>
              </w:rPr>
            </w:pPr>
            <w:r w:rsidRPr="00B3009C">
              <w:rPr>
                <w:rFonts w:ascii="Times New Roman" w:hAnsi="Times New Roman" w:cs="Times New Roman"/>
                <w:sz w:val="22"/>
                <w:szCs w:val="22"/>
              </w:rPr>
              <w:t>Новогодних плакатов</w:t>
            </w:r>
          </w:p>
          <w:p w:rsidR="00DF791E" w:rsidRPr="00B3009C" w:rsidRDefault="00DF791E" w:rsidP="00FE2056">
            <w:pPr>
              <w:widowControl w:val="0"/>
              <w:numPr>
                <w:ilvl w:val="0"/>
                <w:numId w:val="44"/>
              </w:numPr>
              <w:suppressAutoHyphens/>
              <w:snapToGrid w:val="0"/>
              <w:jc w:val="both"/>
              <w:rPr>
                <w:rFonts w:ascii="Times New Roman" w:hAnsi="Times New Roman" w:cs="Times New Roman"/>
                <w:sz w:val="22"/>
                <w:szCs w:val="22"/>
              </w:rPr>
            </w:pPr>
            <w:r w:rsidRPr="00B3009C">
              <w:rPr>
                <w:rFonts w:ascii="Times New Roman" w:hAnsi="Times New Roman" w:cs="Times New Roman"/>
                <w:sz w:val="22"/>
                <w:szCs w:val="22"/>
              </w:rPr>
              <w:t>Символов нового года</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300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15</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Новогодний КВН</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16</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Интеллектуальные игры</w:t>
            </w:r>
          </w:p>
          <w:p w:rsidR="00DF791E" w:rsidRPr="00B3009C" w:rsidRDefault="00DF791E" w:rsidP="00FE2056">
            <w:pPr>
              <w:widowControl w:val="0"/>
              <w:numPr>
                <w:ilvl w:val="0"/>
                <w:numId w:val="42"/>
              </w:numPr>
              <w:suppressAutoHyphens/>
              <w:snapToGrid w:val="0"/>
              <w:jc w:val="both"/>
              <w:rPr>
                <w:rFonts w:ascii="Times New Roman" w:hAnsi="Times New Roman" w:cs="Times New Roman"/>
                <w:sz w:val="22"/>
                <w:szCs w:val="22"/>
              </w:rPr>
            </w:pPr>
            <w:r w:rsidRPr="00B3009C">
              <w:rPr>
                <w:rFonts w:ascii="Times New Roman" w:hAnsi="Times New Roman" w:cs="Times New Roman"/>
                <w:sz w:val="22"/>
                <w:szCs w:val="22"/>
              </w:rPr>
              <w:t>к юбилею В. Терешковой</w:t>
            </w:r>
          </w:p>
          <w:p w:rsidR="00DF791E" w:rsidRPr="00B3009C" w:rsidRDefault="00DF791E" w:rsidP="00FE2056">
            <w:pPr>
              <w:widowControl w:val="0"/>
              <w:numPr>
                <w:ilvl w:val="0"/>
                <w:numId w:val="42"/>
              </w:numPr>
              <w:suppressAutoHyphens/>
              <w:snapToGrid w:val="0"/>
              <w:jc w:val="both"/>
              <w:rPr>
                <w:rFonts w:ascii="Times New Roman" w:hAnsi="Times New Roman" w:cs="Times New Roman"/>
                <w:sz w:val="22"/>
                <w:szCs w:val="22"/>
              </w:rPr>
            </w:pPr>
            <w:r w:rsidRPr="00B3009C">
              <w:rPr>
                <w:rFonts w:ascii="Times New Roman" w:hAnsi="Times New Roman" w:cs="Times New Roman"/>
                <w:sz w:val="22"/>
                <w:szCs w:val="22"/>
              </w:rPr>
              <w:t>Олимпийские игры</w:t>
            </w:r>
          </w:p>
          <w:p w:rsidR="00DF791E" w:rsidRPr="00B3009C" w:rsidRDefault="00DF791E" w:rsidP="00FE2056">
            <w:pPr>
              <w:widowControl w:val="0"/>
              <w:numPr>
                <w:ilvl w:val="0"/>
                <w:numId w:val="42"/>
              </w:numPr>
              <w:suppressAutoHyphens/>
              <w:snapToGrid w:val="0"/>
              <w:jc w:val="both"/>
              <w:rPr>
                <w:rFonts w:ascii="Times New Roman" w:hAnsi="Times New Roman" w:cs="Times New Roman"/>
                <w:sz w:val="22"/>
                <w:szCs w:val="22"/>
              </w:rPr>
            </w:pPr>
            <w:r w:rsidRPr="00B3009C">
              <w:rPr>
                <w:rFonts w:ascii="Times New Roman" w:hAnsi="Times New Roman" w:cs="Times New Roman"/>
                <w:sz w:val="22"/>
                <w:szCs w:val="22"/>
              </w:rPr>
              <w:t>Своя игра</w:t>
            </w:r>
          </w:p>
          <w:p w:rsidR="00DF791E" w:rsidRPr="00B3009C" w:rsidRDefault="00DF791E" w:rsidP="00FE2056">
            <w:pPr>
              <w:widowControl w:val="0"/>
              <w:numPr>
                <w:ilvl w:val="0"/>
                <w:numId w:val="42"/>
              </w:numPr>
              <w:suppressAutoHyphens/>
              <w:snapToGrid w:val="0"/>
              <w:jc w:val="both"/>
              <w:rPr>
                <w:rFonts w:ascii="Times New Roman" w:hAnsi="Times New Roman" w:cs="Times New Roman"/>
                <w:sz w:val="22"/>
                <w:szCs w:val="22"/>
              </w:rPr>
            </w:pPr>
            <w:r w:rsidRPr="00B3009C">
              <w:rPr>
                <w:rFonts w:ascii="Times New Roman" w:hAnsi="Times New Roman" w:cs="Times New Roman"/>
                <w:sz w:val="22"/>
                <w:szCs w:val="22"/>
              </w:rPr>
              <w:t>Все обо всем</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70</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70</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50</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17</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Малые Беломорские игры</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600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18</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День Памяти</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 xml:space="preserve"> </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822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19</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 xml:space="preserve">Общешкольная </w:t>
            </w:r>
          </w:p>
          <w:p w:rsidR="00DF791E" w:rsidRPr="00B3009C" w:rsidRDefault="00DF791E" w:rsidP="00FE2056">
            <w:pPr>
              <w:widowControl w:val="0"/>
              <w:numPr>
                <w:ilvl w:val="0"/>
                <w:numId w:val="43"/>
              </w:numPr>
              <w:suppressAutoHyphens/>
              <w:snapToGrid w:val="0"/>
              <w:jc w:val="both"/>
              <w:rPr>
                <w:rFonts w:ascii="Times New Roman" w:hAnsi="Times New Roman" w:cs="Times New Roman"/>
                <w:sz w:val="22"/>
                <w:szCs w:val="22"/>
              </w:rPr>
            </w:pPr>
            <w:r w:rsidRPr="00B3009C">
              <w:rPr>
                <w:rFonts w:ascii="Times New Roman" w:hAnsi="Times New Roman" w:cs="Times New Roman"/>
                <w:sz w:val="22"/>
                <w:szCs w:val="22"/>
              </w:rPr>
              <w:t>«Зарничка» 1-4</w:t>
            </w:r>
          </w:p>
          <w:p w:rsidR="00DF791E" w:rsidRPr="00B3009C" w:rsidRDefault="00DF791E" w:rsidP="00FE2056">
            <w:pPr>
              <w:widowControl w:val="0"/>
              <w:numPr>
                <w:ilvl w:val="0"/>
                <w:numId w:val="43"/>
              </w:numPr>
              <w:suppressAutoHyphens/>
              <w:snapToGrid w:val="0"/>
              <w:jc w:val="both"/>
              <w:rPr>
                <w:rFonts w:ascii="Times New Roman" w:hAnsi="Times New Roman" w:cs="Times New Roman"/>
                <w:sz w:val="22"/>
                <w:szCs w:val="22"/>
              </w:rPr>
            </w:pPr>
            <w:r w:rsidRPr="00B3009C">
              <w:rPr>
                <w:rFonts w:ascii="Times New Roman" w:hAnsi="Times New Roman" w:cs="Times New Roman"/>
                <w:sz w:val="22"/>
                <w:szCs w:val="22"/>
              </w:rPr>
              <w:t>Зарница</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150</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100</w:t>
            </w:r>
          </w:p>
          <w:p w:rsidR="00DF791E" w:rsidRPr="00B3009C" w:rsidRDefault="00DF791E" w:rsidP="00FE2056">
            <w:pPr>
              <w:snapToGrid w:val="0"/>
              <w:jc w:val="both"/>
              <w:rPr>
                <w:rFonts w:ascii="Times New Roman" w:hAnsi="Times New Roman" w:cs="Times New Roman"/>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20</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Фото конкурс  «Осенняя пора»</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21</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Памятный вечер «День памяти жертв политических репрессий»</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22</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Кросс «Золотая осень»</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120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23</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Классные часы «Государственные символы Российской Федерации» История и современность»</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822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24</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Школьная научно-исследовательская конференция</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25</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Конкурс «Мисс и мистер школы»</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26</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Вечер школьных друзей</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57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27</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Классные часы, посвящённые Дню Памяти о россиянах исполнявших долг за пределами Отечества</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815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28</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Акция «Ветеран живёт рядом»</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23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29</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Праздник «За милых дам!»</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30</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Конкурс «Очаровашка»</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48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lastRenderedPageBreak/>
              <w:t>31</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Школьный конкурс «Сияние Севера»</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32</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Классный час «Профилактика вредных привычек»</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800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33</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Праздник «Мамочка, милая моя!»</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34</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Школьный конкурс чтецов</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35</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Классные часы по профориентации «Профессия и карьера»</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36</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День семьи</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861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37</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День Памяти</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76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38</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Классные часы «День Победы»</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822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39</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Поздравление жителей микрорайона с Днём победы</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40</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 xml:space="preserve">Последний звоночек </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80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41</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Последний звонок 9 класс</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42</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Последний звонок 11 класс</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70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43</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Конкурс рисунков и поделок «День Победы»</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44</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Праздник «Здравствуй, лето!»</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bl>
    <w:p w:rsidR="00DF791E" w:rsidRPr="00B3009C" w:rsidRDefault="00DF791E" w:rsidP="00DF791E">
      <w:pPr>
        <w:jc w:val="center"/>
        <w:rPr>
          <w:rFonts w:ascii="Times New Roman" w:eastAsia="Times New Roman" w:hAnsi="Times New Roman" w:cs="Times New Roman"/>
          <w:b/>
          <w:sz w:val="22"/>
          <w:szCs w:val="22"/>
        </w:rPr>
      </w:pPr>
    </w:p>
    <w:p w:rsidR="00DF791E" w:rsidRPr="00B3009C" w:rsidRDefault="00DF791E" w:rsidP="00DF791E">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м</w:t>
      </w:r>
      <w:r w:rsidRPr="00B3009C">
        <w:rPr>
          <w:rFonts w:ascii="Times New Roman" w:eastAsia="Times New Roman" w:hAnsi="Times New Roman" w:cs="Times New Roman"/>
          <w:b/>
          <w:sz w:val="22"/>
          <w:szCs w:val="22"/>
        </w:rPr>
        <w:t>униципальный уровень</w:t>
      </w:r>
    </w:p>
    <w:p w:rsidR="00DF791E" w:rsidRPr="00B3009C" w:rsidRDefault="00DF791E" w:rsidP="00DF791E">
      <w:pPr>
        <w:jc w:val="center"/>
        <w:rPr>
          <w:rFonts w:ascii="Times New Roman" w:eastAsia="Times New Roman" w:hAnsi="Times New Roman" w:cs="Times New Roman"/>
          <w:b/>
          <w:sz w:val="22"/>
          <w:szCs w:val="22"/>
        </w:rPr>
      </w:pPr>
    </w:p>
    <w:tbl>
      <w:tblPr>
        <w:tblW w:w="9524" w:type="dxa"/>
        <w:tblInd w:w="-60" w:type="dxa"/>
        <w:tblLayout w:type="fixed"/>
        <w:tblLook w:val="0000"/>
      </w:tblPr>
      <w:tblGrid>
        <w:gridCol w:w="534"/>
        <w:gridCol w:w="4454"/>
        <w:gridCol w:w="1559"/>
        <w:gridCol w:w="2977"/>
      </w:tblGrid>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center"/>
              <w:rPr>
                <w:rFonts w:ascii="Times New Roman" w:hAnsi="Times New Roman" w:cs="Times New Roman"/>
                <w:sz w:val="22"/>
                <w:szCs w:val="22"/>
              </w:rPr>
            </w:pPr>
            <w:r w:rsidRPr="00B3009C">
              <w:rPr>
                <w:rFonts w:ascii="Times New Roman" w:hAnsi="Times New Roman" w:cs="Times New Roman"/>
                <w:sz w:val="22"/>
                <w:szCs w:val="22"/>
              </w:rPr>
              <w:t>Мероприятие</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hAnsi="Times New Roman" w:cs="Times New Roman"/>
                <w:sz w:val="22"/>
                <w:szCs w:val="22"/>
              </w:rPr>
              <w:t>Кол</w:t>
            </w:r>
            <w:r w:rsidRPr="00B3009C">
              <w:rPr>
                <w:rFonts w:ascii="Times New Roman" w:eastAsia="Times New Roman" w:hAnsi="Times New Roman" w:cs="Times New Roman"/>
                <w:sz w:val="22"/>
                <w:szCs w:val="22"/>
              </w:rPr>
              <w:t>-</w:t>
            </w:r>
            <w:r w:rsidRPr="00B3009C">
              <w:rPr>
                <w:rFonts w:ascii="Times New Roman" w:hAnsi="Times New Roman" w:cs="Times New Roman"/>
                <w:sz w:val="22"/>
                <w:szCs w:val="22"/>
              </w:rPr>
              <w:t>во</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участников</w:t>
            </w:r>
            <w:r w:rsidRPr="00B3009C">
              <w:rPr>
                <w:rFonts w:ascii="Times New Roman" w:eastAsia="Times New Roman" w:hAnsi="Times New Roman" w:cs="Times New Roman"/>
                <w:sz w:val="22"/>
                <w:szCs w:val="22"/>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hAnsi="Times New Roman" w:cs="Times New Roman"/>
                <w:sz w:val="22"/>
                <w:szCs w:val="22"/>
              </w:rPr>
              <w:t>Результат</w:t>
            </w:r>
            <w:r w:rsidRPr="00B3009C">
              <w:rPr>
                <w:rFonts w:ascii="Times New Roman" w:eastAsia="Times New Roman" w:hAnsi="Times New Roman" w:cs="Times New Roman"/>
                <w:sz w:val="22"/>
                <w:szCs w:val="22"/>
              </w:rPr>
              <w:t xml:space="preserve"> </w:t>
            </w:r>
          </w:p>
          <w:p w:rsidR="00DF791E" w:rsidRPr="00B3009C" w:rsidRDefault="00DF791E" w:rsidP="00FE2056">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 xml:space="preserve"> </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Акция «Лица Победы»</w:t>
            </w:r>
          </w:p>
          <w:p w:rsidR="00DF791E" w:rsidRPr="00B3009C" w:rsidRDefault="00DF791E" w:rsidP="00FE2056">
            <w:pPr>
              <w:snapToGrid w:val="0"/>
              <w:jc w:val="both"/>
              <w:rPr>
                <w:rFonts w:ascii="Times New Roman" w:hAnsi="Times New Roman" w:cs="Times New Roman"/>
                <w:sz w:val="22"/>
                <w:szCs w:val="22"/>
              </w:rPr>
            </w:pP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30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 xml:space="preserve"> Открытие программы «Неизвестная известная война»</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3</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Акция «»Сувенир ветерану»</w:t>
            </w:r>
          </w:p>
          <w:p w:rsidR="00DF791E" w:rsidRPr="00B3009C" w:rsidRDefault="00DF791E" w:rsidP="00FE2056">
            <w:pPr>
              <w:snapToGrid w:val="0"/>
              <w:jc w:val="both"/>
              <w:rPr>
                <w:rFonts w:ascii="Times New Roman" w:hAnsi="Times New Roman" w:cs="Times New Roman"/>
                <w:sz w:val="22"/>
                <w:szCs w:val="22"/>
              </w:rPr>
            </w:pP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4</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Акция « Согревая одинокие сердца</w:t>
            </w:r>
          </w:p>
          <w:p w:rsidR="00DF791E" w:rsidRPr="00B3009C" w:rsidRDefault="00DF791E" w:rsidP="00FE2056">
            <w:pPr>
              <w:snapToGrid w:val="0"/>
              <w:jc w:val="both"/>
              <w:rPr>
                <w:rFonts w:ascii="Times New Roman" w:hAnsi="Times New Roman" w:cs="Times New Roman"/>
                <w:sz w:val="22"/>
                <w:szCs w:val="22"/>
              </w:rPr>
            </w:pP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50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5</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Конкурс «Вместе мы команда»</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25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 приз зрительских симпатий</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6</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Конкурс матрёшек</w:t>
            </w:r>
          </w:p>
          <w:p w:rsidR="00DF791E" w:rsidRPr="00B3009C" w:rsidRDefault="00DF791E" w:rsidP="00FE2056">
            <w:pPr>
              <w:snapToGrid w:val="0"/>
              <w:jc w:val="both"/>
              <w:rPr>
                <w:rFonts w:ascii="Times New Roman" w:hAnsi="Times New Roman" w:cs="Times New Roman"/>
                <w:sz w:val="22"/>
                <w:szCs w:val="22"/>
              </w:rPr>
            </w:pP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7</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color w:val="auto"/>
                <w:sz w:val="22"/>
                <w:szCs w:val="22"/>
              </w:rPr>
            </w:pPr>
            <w:r w:rsidRPr="00B3009C">
              <w:rPr>
                <w:rFonts w:ascii="Times New Roman" w:hAnsi="Times New Roman" w:cs="Times New Roman"/>
                <w:color w:val="auto"/>
                <w:sz w:val="22"/>
                <w:szCs w:val="22"/>
              </w:rPr>
              <w:t>Акция «Доброе сердце»</w:t>
            </w:r>
          </w:p>
          <w:p w:rsidR="00DF791E" w:rsidRPr="00B3009C" w:rsidRDefault="00DF791E" w:rsidP="00FE2056">
            <w:pPr>
              <w:snapToGrid w:val="0"/>
              <w:jc w:val="both"/>
              <w:rPr>
                <w:rFonts w:ascii="Times New Roman" w:hAnsi="Times New Roman" w:cs="Times New Roman"/>
                <w:color w:val="auto"/>
                <w:sz w:val="22"/>
                <w:szCs w:val="22"/>
              </w:rPr>
            </w:pP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150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8</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Патриотический фестиваль</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20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9</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Городская акция «Книге вторая жизнь»</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822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3место</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10</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Игра по ПДД «Берегись автомобиля»</w:t>
            </w:r>
          </w:p>
          <w:p w:rsidR="00DF791E" w:rsidRPr="00B3009C" w:rsidRDefault="00DF791E" w:rsidP="00FE2056">
            <w:pPr>
              <w:snapToGrid w:val="0"/>
              <w:jc w:val="both"/>
              <w:rPr>
                <w:rFonts w:ascii="Times New Roman" w:hAnsi="Times New Roman" w:cs="Times New Roman"/>
                <w:sz w:val="22"/>
                <w:szCs w:val="22"/>
              </w:rPr>
            </w:pP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 место</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11</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Конкурс «А ну-ка, парни!»</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2 место</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12</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Встреча «Навстречу Зимней олимпиады»</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13</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 xml:space="preserve">Конкурс чтецов  </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Гавриш О. – 2 место</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Воробьёв И. – 1 место</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14</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Вступление для пожилых людей в КСЦО г.Новодвинска</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20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 + выступление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15</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КВН «Дорожный марафон»</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 место</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16</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Смотр конкурс «Безопасное колесо»</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3 место</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Белозеров Д</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Савицкий Д</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Федотова Д.</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Крошеницына В.</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Антуфьев С.</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Зенкова С.</w:t>
            </w:r>
          </w:p>
          <w:p w:rsidR="00DF791E" w:rsidRPr="00B3009C" w:rsidRDefault="00DF791E" w:rsidP="00FE2056">
            <w:pPr>
              <w:snapToGrid w:val="0"/>
              <w:jc w:val="both"/>
              <w:rPr>
                <w:rFonts w:ascii="Times New Roman" w:hAnsi="Times New Roman" w:cs="Times New Roman"/>
                <w:sz w:val="22"/>
                <w:szCs w:val="22"/>
              </w:rPr>
            </w:pP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17</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Городской велокросс</w:t>
            </w:r>
          </w:p>
          <w:p w:rsidR="00DF791E" w:rsidRPr="00B3009C" w:rsidRDefault="00DF791E" w:rsidP="00FE2056">
            <w:pPr>
              <w:snapToGrid w:val="0"/>
              <w:jc w:val="both"/>
              <w:rPr>
                <w:rFonts w:ascii="Times New Roman" w:hAnsi="Times New Roman" w:cs="Times New Roman"/>
                <w:sz w:val="22"/>
                <w:szCs w:val="22"/>
              </w:rPr>
            </w:pP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1,2,3, место</w:t>
            </w:r>
          </w:p>
        </w:tc>
      </w:tr>
      <w:tr w:rsidR="00DF791E" w:rsidRPr="00B3009C" w:rsidTr="00FE2056">
        <w:trPr>
          <w:trHeight w:val="318"/>
        </w:trPr>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18</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Проект «Бойцы невидимого фронта»</w:t>
            </w:r>
          </w:p>
          <w:p w:rsidR="00DF791E" w:rsidRPr="00B3009C" w:rsidRDefault="00DF791E" w:rsidP="00FE2056">
            <w:pPr>
              <w:snapToGrid w:val="0"/>
              <w:jc w:val="both"/>
              <w:rPr>
                <w:rFonts w:ascii="Times New Roman" w:hAnsi="Times New Roman" w:cs="Times New Roman"/>
                <w:sz w:val="22"/>
                <w:szCs w:val="22"/>
              </w:rPr>
            </w:pPr>
          </w:p>
          <w:p w:rsidR="00DF791E" w:rsidRPr="00B3009C" w:rsidRDefault="00DF791E" w:rsidP="00FE2056">
            <w:pPr>
              <w:snapToGrid w:val="0"/>
              <w:jc w:val="both"/>
              <w:rPr>
                <w:rFonts w:ascii="Times New Roman" w:hAnsi="Times New Roman" w:cs="Times New Roman"/>
                <w:sz w:val="22"/>
                <w:szCs w:val="22"/>
              </w:rPr>
            </w:pP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lastRenderedPageBreak/>
              <w:t>20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 место</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lastRenderedPageBreak/>
              <w:t>19</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Игра «Потомки динозавров»</w:t>
            </w:r>
          </w:p>
          <w:p w:rsidR="00DF791E" w:rsidRPr="00B3009C" w:rsidRDefault="00DF791E" w:rsidP="00FE2056">
            <w:pPr>
              <w:snapToGrid w:val="0"/>
              <w:jc w:val="both"/>
              <w:rPr>
                <w:rFonts w:ascii="Times New Roman" w:hAnsi="Times New Roman" w:cs="Times New Roman"/>
                <w:sz w:val="22"/>
                <w:szCs w:val="22"/>
              </w:rPr>
            </w:pPr>
          </w:p>
          <w:p w:rsidR="00DF791E" w:rsidRPr="00B3009C" w:rsidRDefault="00DF791E" w:rsidP="00FE2056">
            <w:pPr>
              <w:snapToGrid w:val="0"/>
              <w:jc w:val="both"/>
              <w:rPr>
                <w:rFonts w:ascii="Times New Roman" w:hAnsi="Times New Roman" w:cs="Times New Roman"/>
                <w:sz w:val="22"/>
                <w:szCs w:val="22"/>
              </w:rPr>
            </w:pP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 место</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20</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Игра по биологии «Рыбы»</w:t>
            </w:r>
          </w:p>
          <w:p w:rsidR="00DF791E" w:rsidRPr="00B3009C" w:rsidRDefault="00DF791E" w:rsidP="00FE2056">
            <w:pPr>
              <w:snapToGrid w:val="0"/>
              <w:jc w:val="both"/>
              <w:rPr>
                <w:rFonts w:ascii="Times New Roman" w:hAnsi="Times New Roman" w:cs="Times New Roman"/>
                <w:sz w:val="22"/>
                <w:szCs w:val="22"/>
              </w:rPr>
            </w:pPr>
          </w:p>
          <w:p w:rsidR="00DF791E" w:rsidRPr="00B3009C" w:rsidRDefault="00DF791E" w:rsidP="00FE2056">
            <w:pPr>
              <w:snapToGrid w:val="0"/>
              <w:jc w:val="both"/>
              <w:rPr>
                <w:rFonts w:ascii="Times New Roman" w:hAnsi="Times New Roman" w:cs="Times New Roman"/>
                <w:sz w:val="22"/>
                <w:szCs w:val="22"/>
              </w:rPr>
            </w:pP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2 место</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21</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Шествие Дедов Морозов и Снегурочек</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22</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Городская игра по ПДД 6 класс</w:t>
            </w:r>
          </w:p>
          <w:p w:rsidR="00DF791E" w:rsidRPr="00B3009C" w:rsidRDefault="00DF791E" w:rsidP="00FE2056">
            <w:pPr>
              <w:snapToGrid w:val="0"/>
              <w:jc w:val="both"/>
              <w:rPr>
                <w:rFonts w:ascii="Times New Roman" w:hAnsi="Times New Roman" w:cs="Times New Roman"/>
                <w:sz w:val="22"/>
                <w:szCs w:val="22"/>
              </w:rPr>
            </w:pP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 место</w:t>
            </w:r>
          </w:p>
        </w:tc>
      </w:tr>
      <w:tr w:rsidR="00DF791E" w:rsidRPr="00B3009C" w:rsidTr="00FE2056">
        <w:trPr>
          <w:trHeight w:val="371"/>
        </w:trPr>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23</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Смотр хоровых коллективов</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20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rPr>
          <w:trHeight w:val="77"/>
        </w:trPr>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24</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ВСИ «Зарничка»</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 место – общее</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 место – военно-спортив. марш бросок</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 место – защита</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 место – строевой смотр</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 место – мед. подготовка</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 место – физ. подготовка</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 xml:space="preserve"> Лучший командир – Пилюгина Елена</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Состав команды:</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Пилюгина Л.</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Кошкина Д.</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Савицкий Д.</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Перов Д.</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Белозеров Д.</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Ревякин Д.</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Федотова Д.</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Крошеницына В.</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Манакова П.</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 xml:space="preserve"> </w:t>
            </w:r>
          </w:p>
          <w:p w:rsidR="00DF791E" w:rsidRPr="00B3009C" w:rsidRDefault="00DF791E" w:rsidP="00FE2056">
            <w:pPr>
              <w:rPr>
                <w:rFonts w:ascii="Times New Roman" w:hAnsi="Times New Roman" w:cs="Times New Roman"/>
                <w:sz w:val="22"/>
                <w:szCs w:val="22"/>
              </w:rPr>
            </w:pPr>
          </w:p>
          <w:p w:rsidR="00DF791E" w:rsidRPr="00B3009C" w:rsidRDefault="00DF791E" w:rsidP="00FE2056">
            <w:pPr>
              <w:rPr>
                <w:rFonts w:ascii="Times New Roman" w:hAnsi="Times New Roman" w:cs="Times New Roman"/>
                <w:sz w:val="22"/>
                <w:szCs w:val="22"/>
              </w:rPr>
            </w:pPr>
          </w:p>
          <w:p w:rsidR="00DF791E" w:rsidRPr="00B3009C" w:rsidRDefault="00DF791E" w:rsidP="00FE2056">
            <w:pPr>
              <w:rPr>
                <w:rFonts w:ascii="Times New Roman" w:hAnsi="Times New Roman" w:cs="Times New Roman"/>
                <w:sz w:val="22"/>
                <w:szCs w:val="22"/>
              </w:rPr>
            </w:pPr>
          </w:p>
          <w:p w:rsidR="00DF791E" w:rsidRPr="00B3009C" w:rsidRDefault="00DF791E" w:rsidP="00FE2056">
            <w:pPr>
              <w:rPr>
                <w:rFonts w:ascii="Times New Roman" w:hAnsi="Times New Roman" w:cs="Times New Roman"/>
                <w:sz w:val="22"/>
                <w:szCs w:val="22"/>
              </w:rPr>
            </w:pPr>
          </w:p>
          <w:p w:rsidR="00DF791E" w:rsidRPr="00B3009C" w:rsidRDefault="00DF791E" w:rsidP="00FE2056">
            <w:pPr>
              <w:rPr>
                <w:rFonts w:ascii="Times New Roman" w:hAnsi="Times New Roman" w:cs="Times New Roman"/>
                <w:sz w:val="22"/>
                <w:szCs w:val="22"/>
              </w:rPr>
            </w:pPr>
          </w:p>
          <w:p w:rsidR="00DF791E" w:rsidRPr="00B3009C" w:rsidRDefault="00DF791E" w:rsidP="00FE2056">
            <w:pPr>
              <w:rPr>
                <w:rFonts w:ascii="Times New Roman" w:hAnsi="Times New Roman" w:cs="Times New Roman"/>
                <w:sz w:val="22"/>
                <w:szCs w:val="22"/>
              </w:rPr>
            </w:pPr>
          </w:p>
          <w:p w:rsidR="00DF791E" w:rsidRPr="00B3009C" w:rsidRDefault="00DF791E" w:rsidP="00FE2056">
            <w:pPr>
              <w:tabs>
                <w:tab w:val="left" w:pos="933"/>
              </w:tabs>
              <w:rPr>
                <w:rFonts w:ascii="Times New Roman" w:hAnsi="Times New Roman" w:cs="Times New Roman"/>
                <w:sz w:val="22"/>
                <w:szCs w:val="22"/>
              </w:rPr>
            </w:pPr>
          </w:p>
        </w:tc>
      </w:tr>
    </w:tbl>
    <w:p w:rsidR="00DF791E" w:rsidRPr="00B3009C" w:rsidRDefault="00DF791E" w:rsidP="00DF791E">
      <w:pPr>
        <w:rPr>
          <w:rFonts w:ascii="Times New Roman" w:hAnsi="Times New Roman" w:cs="Times New Roman"/>
          <w:sz w:val="22"/>
          <w:szCs w:val="22"/>
        </w:rPr>
      </w:pPr>
    </w:p>
    <w:p w:rsidR="00DF791E" w:rsidRPr="00B3009C" w:rsidRDefault="00DF791E" w:rsidP="00DF791E">
      <w:pPr>
        <w:rPr>
          <w:rFonts w:ascii="Times New Roman" w:hAnsi="Times New Roman" w:cs="Times New Roman"/>
          <w:sz w:val="22"/>
          <w:szCs w:val="22"/>
        </w:rPr>
      </w:pPr>
    </w:p>
    <w:tbl>
      <w:tblPr>
        <w:tblpPr w:leftFromText="180" w:rightFromText="180" w:vertAnchor="text" w:horzAnchor="margin" w:tblpY="98"/>
        <w:tblW w:w="9666" w:type="dxa"/>
        <w:tblLayout w:type="fixed"/>
        <w:tblLook w:val="0000"/>
      </w:tblPr>
      <w:tblGrid>
        <w:gridCol w:w="534"/>
        <w:gridCol w:w="3745"/>
        <w:gridCol w:w="2268"/>
        <w:gridCol w:w="3119"/>
      </w:tblGrid>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25</w:t>
            </w:r>
          </w:p>
        </w:tc>
        <w:tc>
          <w:tcPr>
            <w:tcW w:w="3745"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Смотр - конкурс почётных караулов</w:t>
            </w:r>
          </w:p>
        </w:tc>
        <w:tc>
          <w:tcPr>
            <w:tcW w:w="2268"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 место</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Состав команды</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 xml:space="preserve"> Ковалевский А.</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Абрамовская М.</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Ревякина К.</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Гаврилова А.</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Рогатых Д.</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Каменский Г.</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Мурашко Е.</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Никифоров.</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Исаков Н.</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Шимчук Д.</w:t>
            </w:r>
          </w:p>
          <w:p w:rsidR="00DF791E" w:rsidRPr="00B3009C" w:rsidRDefault="00DF791E" w:rsidP="00FE2056">
            <w:pPr>
              <w:snapToGrid w:val="0"/>
              <w:jc w:val="both"/>
              <w:rPr>
                <w:rFonts w:ascii="Times New Roman" w:hAnsi="Times New Roman" w:cs="Times New Roman"/>
                <w:sz w:val="22"/>
                <w:szCs w:val="22"/>
              </w:rPr>
            </w:pP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26</w:t>
            </w:r>
          </w:p>
        </w:tc>
        <w:tc>
          <w:tcPr>
            <w:tcW w:w="3745"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Вахта памяти</w:t>
            </w:r>
          </w:p>
        </w:tc>
        <w:tc>
          <w:tcPr>
            <w:tcW w:w="2268"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27</w:t>
            </w:r>
          </w:p>
        </w:tc>
        <w:tc>
          <w:tcPr>
            <w:tcW w:w="3745"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Круглый стол «Три поколения защитников Отечества»</w:t>
            </w:r>
          </w:p>
        </w:tc>
        <w:tc>
          <w:tcPr>
            <w:tcW w:w="2268"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28</w:t>
            </w:r>
          </w:p>
        </w:tc>
        <w:tc>
          <w:tcPr>
            <w:tcW w:w="3745"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Игра «Отечество готовы защищать»</w:t>
            </w:r>
          </w:p>
        </w:tc>
        <w:tc>
          <w:tcPr>
            <w:tcW w:w="2268"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Ковалевский А</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Исаков Н.</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Никифоров С.</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lastRenderedPageBreak/>
              <w:t>Шимчук Д.</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lastRenderedPageBreak/>
              <w:t>29</w:t>
            </w:r>
          </w:p>
        </w:tc>
        <w:tc>
          <w:tcPr>
            <w:tcW w:w="3745"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Конкурс «Милые фасончики»</w:t>
            </w:r>
          </w:p>
        </w:tc>
        <w:tc>
          <w:tcPr>
            <w:tcW w:w="2268"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30</w:t>
            </w:r>
          </w:p>
        </w:tc>
        <w:tc>
          <w:tcPr>
            <w:tcW w:w="3745"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Учёба активов школьных музеев</w:t>
            </w:r>
          </w:p>
        </w:tc>
        <w:tc>
          <w:tcPr>
            <w:tcW w:w="2268"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31</w:t>
            </w:r>
          </w:p>
        </w:tc>
        <w:tc>
          <w:tcPr>
            <w:tcW w:w="3745"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Акция, посвящённая Дню ввода войск в Афганистан</w:t>
            </w:r>
          </w:p>
        </w:tc>
        <w:tc>
          <w:tcPr>
            <w:tcW w:w="2268"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32</w:t>
            </w:r>
          </w:p>
        </w:tc>
        <w:tc>
          <w:tcPr>
            <w:tcW w:w="3745"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color w:val="auto"/>
                <w:sz w:val="22"/>
                <w:szCs w:val="22"/>
              </w:rPr>
            </w:pPr>
            <w:r w:rsidRPr="00B3009C">
              <w:rPr>
                <w:rFonts w:ascii="Times New Roman" w:hAnsi="Times New Roman" w:cs="Times New Roman"/>
                <w:color w:val="auto"/>
                <w:sz w:val="22"/>
                <w:szCs w:val="22"/>
              </w:rPr>
              <w:t>Фотоконкурс «Новодвинск в лицах»</w:t>
            </w:r>
          </w:p>
        </w:tc>
        <w:tc>
          <w:tcPr>
            <w:tcW w:w="2268"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20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призеры</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33</w:t>
            </w:r>
          </w:p>
        </w:tc>
        <w:tc>
          <w:tcPr>
            <w:tcW w:w="3745"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color w:val="auto"/>
                <w:sz w:val="22"/>
                <w:szCs w:val="22"/>
              </w:rPr>
            </w:pPr>
            <w:r w:rsidRPr="00B3009C">
              <w:rPr>
                <w:rFonts w:ascii="Times New Roman" w:hAnsi="Times New Roman" w:cs="Times New Roman"/>
                <w:color w:val="auto"/>
                <w:sz w:val="22"/>
                <w:szCs w:val="22"/>
              </w:rPr>
              <w:t>Конкурс «Самый лучший папа»</w:t>
            </w:r>
          </w:p>
        </w:tc>
        <w:tc>
          <w:tcPr>
            <w:tcW w:w="2268"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призеры</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34</w:t>
            </w:r>
          </w:p>
        </w:tc>
        <w:tc>
          <w:tcPr>
            <w:tcW w:w="3745"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Акция, посвящённая Дню вывода войск из Афганистана</w:t>
            </w:r>
          </w:p>
        </w:tc>
        <w:tc>
          <w:tcPr>
            <w:tcW w:w="2268"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20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35</w:t>
            </w:r>
          </w:p>
        </w:tc>
        <w:tc>
          <w:tcPr>
            <w:tcW w:w="3745"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Мероприятие, посвящённое Дню памяти о россиянах проходивших службу за пределами Отечества</w:t>
            </w:r>
          </w:p>
        </w:tc>
        <w:tc>
          <w:tcPr>
            <w:tcW w:w="2268"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36</w:t>
            </w:r>
          </w:p>
        </w:tc>
        <w:tc>
          <w:tcPr>
            <w:tcW w:w="3745"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Акция «Выбирай профессию»</w:t>
            </w:r>
          </w:p>
        </w:tc>
        <w:tc>
          <w:tcPr>
            <w:tcW w:w="2268"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120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color w:val="auto"/>
                <w:sz w:val="22"/>
                <w:szCs w:val="22"/>
              </w:rPr>
            </w:pPr>
            <w:r w:rsidRPr="00B3009C">
              <w:rPr>
                <w:rFonts w:ascii="Times New Roman" w:eastAsia="Times New Roman" w:hAnsi="Times New Roman" w:cs="Times New Roman"/>
                <w:color w:val="auto"/>
                <w:sz w:val="22"/>
                <w:szCs w:val="22"/>
              </w:rPr>
              <w:t>37</w:t>
            </w:r>
          </w:p>
        </w:tc>
        <w:tc>
          <w:tcPr>
            <w:tcW w:w="3745"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color w:val="auto"/>
                <w:sz w:val="22"/>
                <w:szCs w:val="22"/>
              </w:rPr>
            </w:pPr>
            <w:r w:rsidRPr="00B3009C">
              <w:rPr>
                <w:rFonts w:ascii="Times New Roman" w:hAnsi="Times New Roman" w:cs="Times New Roman"/>
                <w:color w:val="auto"/>
                <w:sz w:val="22"/>
                <w:szCs w:val="22"/>
              </w:rPr>
              <w:t>Учёба вожатых ДОЛ</w:t>
            </w:r>
          </w:p>
        </w:tc>
        <w:tc>
          <w:tcPr>
            <w:tcW w:w="2268"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38</w:t>
            </w:r>
          </w:p>
        </w:tc>
        <w:tc>
          <w:tcPr>
            <w:tcW w:w="3745"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Военные сборы</w:t>
            </w:r>
          </w:p>
        </w:tc>
        <w:tc>
          <w:tcPr>
            <w:tcW w:w="2268"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39</w:t>
            </w:r>
          </w:p>
        </w:tc>
        <w:tc>
          <w:tcPr>
            <w:tcW w:w="3745"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Конкурс «Конституция глазами детей»</w:t>
            </w:r>
          </w:p>
        </w:tc>
        <w:tc>
          <w:tcPr>
            <w:tcW w:w="2268"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40</w:t>
            </w:r>
          </w:p>
        </w:tc>
        <w:tc>
          <w:tcPr>
            <w:tcW w:w="3745"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Бал выпускников «Звёздный билет»</w:t>
            </w:r>
          </w:p>
        </w:tc>
        <w:tc>
          <w:tcPr>
            <w:tcW w:w="2268"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41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участники</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41</w:t>
            </w:r>
          </w:p>
        </w:tc>
        <w:tc>
          <w:tcPr>
            <w:tcW w:w="3745"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Конкурс сочинений «Безопасный город»</w:t>
            </w:r>
          </w:p>
        </w:tc>
        <w:tc>
          <w:tcPr>
            <w:tcW w:w="2268"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участники</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42</w:t>
            </w:r>
          </w:p>
        </w:tc>
        <w:tc>
          <w:tcPr>
            <w:tcW w:w="3745"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Конкурс «Пожару нет»</w:t>
            </w:r>
          </w:p>
        </w:tc>
        <w:tc>
          <w:tcPr>
            <w:tcW w:w="2268"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 2 и 3 место</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43</w:t>
            </w:r>
          </w:p>
        </w:tc>
        <w:tc>
          <w:tcPr>
            <w:tcW w:w="3745"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Городской конкурс экскурсоводов</w:t>
            </w:r>
          </w:p>
        </w:tc>
        <w:tc>
          <w:tcPr>
            <w:tcW w:w="2268"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 место – Смирнова Настя</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44</w:t>
            </w:r>
          </w:p>
        </w:tc>
        <w:tc>
          <w:tcPr>
            <w:tcW w:w="3745"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Майская эстафета</w:t>
            </w:r>
          </w:p>
        </w:tc>
        <w:tc>
          <w:tcPr>
            <w:tcW w:w="2268"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8 команд</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Общее 3 место</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45</w:t>
            </w:r>
          </w:p>
        </w:tc>
        <w:tc>
          <w:tcPr>
            <w:tcW w:w="3745"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Легкоатлетический кросс</w:t>
            </w:r>
          </w:p>
        </w:tc>
        <w:tc>
          <w:tcPr>
            <w:tcW w:w="2268"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3 место</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46</w:t>
            </w:r>
          </w:p>
        </w:tc>
        <w:tc>
          <w:tcPr>
            <w:tcW w:w="3745"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Баскетбол</w:t>
            </w:r>
          </w:p>
        </w:tc>
        <w:tc>
          <w:tcPr>
            <w:tcW w:w="2268"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5 место</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47</w:t>
            </w:r>
          </w:p>
        </w:tc>
        <w:tc>
          <w:tcPr>
            <w:tcW w:w="3745"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Лыжные гонки</w:t>
            </w:r>
          </w:p>
        </w:tc>
        <w:tc>
          <w:tcPr>
            <w:tcW w:w="2268"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6 команд</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3 место</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48</w:t>
            </w:r>
          </w:p>
        </w:tc>
        <w:tc>
          <w:tcPr>
            <w:tcW w:w="3745"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Волейбол</w:t>
            </w:r>
          </w:p>
        </w:tc>
        <w:tc>
          <w:tcPr>
            <w:tcW w:w="2268"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 xml:space="preserve"> 4 место</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49</w:t>
            </w:r>
          </w:p>
        </w:tc>
        <w:tc>
          <w:tcPr>
            <w:tcW w:w="3745"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Футбол</w:t>
            </w:r>
          </w:p>
        </w:tc>
        <w:tc>
          <w:tcPr>
            <w:tcW w:w="2268"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2 команды</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2 место</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50</w:t>
            </w:r>
          </w:p>
        </w:tc>
        <w:tc>
          <w:tcPr>
            <w:tcW w:w="3745"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Флорбол</w:t>
            </w:r>
          </w:p>
        </w:tc>
        <w:tc>
          <w:tcPr>
            <w:tcW w:w="2268"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 xml:space="preserve"> 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2 место</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51</w:t>
            </w:r>
          </w:p>
        </w:tc>
        <w:tc>
          <w:tcPr>
            <w:tcW w:w="3745"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Настольный теннис</w:t>
            </w:r>
          </w:p>
        </w:tc>
        <w:tc>
          <w:tcPr>
            <w:tcW w:w="2268"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3 место</w:t>
            </w:r>
          </w:p>
        </w:tc>
      </w:tr>
    </w:tbl>
    <w:p w:rsidR="00DF791E" w:rsidRPr="00B3009C" w:rsidRDefault="00DF791E" w:rsidP="00DF791E">
      <w:pPr>
        <w:jc w:val="both"/>
        <w:rPr>
          <w:rFonts w:ascii="Times New Roman" w:eastAsia="Times New Roman" w:hAnsi="Times New Roman" w:cs="Times New Roman"/>
          <w:b/>
          <w:sz w:val="22"/>
          <w:szCs w:val="22"/>
        </w:rPr>
      </w:pPr>
    </w:p>
    <w:p w:rsidR="00DF791E" w:rsidRDefault="00DF791E" w:rsidP="00DF791E">
      <w:pPr>
        <w:jc w:val="center"/>
        <w:rPr>
          <w:rFonts w:ascii="Times New Roman" w:eastAsia="Times New Roman" w:hAnsi="Times New Roman" w:cs="Times New Roman"/>
          <w:b/>
          <w:sz w:val="22"/>
          <w:szCs w:val="22"/>
        </w:rPr>
      </w:pPr>
    </w:p>
    <w:p w:rsidR="00DF791E" w:rsidRDefault="00DF791E" w:rsidP="00DF791E">
      <w:pPr>
        <w:jc w:val="center"/>
        <w:rPr>
          <w:rFonts w:ascii="Times New Roman" w:eastAsia="Times New Roman" w:hAnsi="Times New Roman" w:cs="Times New Roman"/>
          <w:b/>
          <w:sz w:val="22"/>
          <w:szCs w:val="22"/>
        </w:rPr>
      </w:pPr>
    </w:p>
    <w:p w:rsidR="00DF791E" w:rsidRPr="00B3009C" w:rsidRDefault="00DF791E" w:rsidP="00DF791E">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р</w:t>
      </w:r>
      <w:r w:rsidRPr="00B3009C">
        <w:rPr>
          <w:rFonts w:ascii="Times New Roman" w:eastAsia="Times New Roman" w:hAnsi="Times New Roman" w:cs="Times New Roman"/>
          <w:b/>
          <w:sz w:val="22"/>
          <w:szCs w:val="22"/>
        </w:rPr>
        <w:t>егиональный</w:t>
      </w:r>
    </w:p>
    <w:p w:rsidR="00DF791E" w:rsidRPr="00B3009C" w:rsidRDefault="00DF791E" w:rsidP="00DF791E">
      <w:pPr>
        <w:jc w:val="center"/>
        <w:rPr>
          <w:rFonts w:ascii="Times New Roman" w:eastAsia="Times New Roman" w:hAnsi="Times New Roman" w:cs="Times New Roman"/>
          <w:b/>
          <w:sz w:val="22"/>
          <w:szCs w:val="22"/>
        </w:rPr>
      </w:pPr>
    </w:p>
    <w:tbl>
      <w:tblPr>
        <w:tblW w:w="9666" w:type="dxa"/>
        <w:tblInd w:w="-60" w:type="dxa"/>
        <w:tblLayout w:type="fixed"/>
        <w:tblLook w:val="0000"/>
      </w:tblPr>
      <w:tblGrid>
        <w:gridCol w:w="534"/>
        <w:gridCol w:w="4454"/>
        <w:gridCol w:w="1559"/>
        <w:gridCol w:w="3119"/>
      </w:tblGrid>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center"/>
              <w:rPr>
                <w:rFonts w:ascii="Times New Roman" w:hAnsi="Times New Roman" w:cs="Times New Roman"/>
                <w:sz w:val="22"/>
                <w:szCs w:val="22"/>
              </w:rPr>
            </w:pPr>
            <w:r w:rsidRPr="00B3009C">
              <w:rPr>
                <w:rFonts w:ascii="Times New Roman" w:hAnsi="Times New Roman" w:cs="Times New Roman"/>
                <w:sz w:val="22"/>
                <w:szCs w:val="22"/>
              </w:rPr>
              <w:t>Мероприятие</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hAnsi="Times New Roman" w:cs="Times New Roman"/>
                <w:sz w:val="22"/>
                <w:szCs w:val="22"/>
              </w:rPr>
              <w:t>Кол</w:t>
            </w:r>
            <w:r w:rsidRPr="00B3009C">
              <w:rPr>
                <w:rFonts w:ascii="Times New Roman" w:eastAsia="Times New Roman" w:hAnsi="Times New Roman" w:cs="Times New Roman"/>
                <w:sz w:val="22"/>
                <w:szCs w:val="22"/>
              </w:rPr>
              <w:t>-</w:t>
            </w:r>
            <w:r w:rsidRPr="00B3009C">
              <w:rPr>
                <w:rFonts w:ascii="Times New Roman" w:hAnsi="Times New Roman" w:cs="Times New Roman"/>
                <w:sz w:val="22"/>
                <w:szCs w:val="22"/>
              </w:rPr>
              <w:t>во</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участников</w:t>
            </w:r>
            <w:r w:rsidRPr="00B3009C">
              <w:rPr>
                <w:rFonts w:ascii="Times New Roman" w:eastAsia="Times New Roman" w:hAnsi="Times New Roman" w:cs="Times New Roman"/>
                <w:sz w:val="22"/>
                <w:szCs w:val="22"/>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hAnsi="Times New Roman" w:cs="Times New Roman"/>
                <w:sz w:val="22"/>
                <w:szCs w:val="22"/>
              </w:rPr>
              <w:t>Результат</w:t>
            </w:r>
            <w:r w:rsidRPr="00B3009C">
              <w:rPr>
                <w:rFonts w:ascii="Times New Roman" w:eastAsia="Times New Roman" w:hAnsi="Times New Roman" w:cs="Times New Roman"/>
                <w:sz w:val="22"/>
                <w:szCs w:val="22"/>
              </w:rPr>
              <w:t xml:space="preserve"> </w:t>
            </w:r>
          </w:p>
          <w:p w:rsidR="00DF791E" w:rsidRPr="00B3009C" w:rsidRDefault="00DF791E" w:rsidP="00FE2056">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 xml:space="preserve"> </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Губернаторский бал</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Областной конкурс экскурсоводов</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 xml:space="preserve"> 2 место – Смирнова Настя</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3</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Областная ученическая конференция «За здоровый образ жизни»</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4</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Конкурс рисунков, посвященных Дню матери</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 место- 2 человека, 2 место – 2 человека, 3 место – 2 человека</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5</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Конкурс фестиваль «Таланты и поклонники»</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p w:rsidR="00DF791E" w:rsidRPr="00B3009C" w:rsidRDefault="00DF791E" w:rsidP="00FE2056">
            <w:pPr>
              <w:snapToGrid w:val="0"/>
              <w:jc w:val="both"/>
              <w:rPr>
                <w:rFonts w:ascii="Times New Roman" w:hAnsi="Times New Roman" w:cs="Times New Roman"/>
                <w:sz w:val="22"/>
                <w:szCs w:val="22"/>
              </w:rPr>
            </w:pP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6</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Конкурс «Экология глазами детей»</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7</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Выставка поделок «Зимние фантазии»</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Грамоты участников</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8</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Выставка рисунков «Я рисую мир»</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28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9</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Конкурс плакатов «Разговор о правильном питание»</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10</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Конкурс рисунков на противопожарную тематику</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11</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Областной финал ВСИ «Школа Безопасности»</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4 место</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ВСК «БАРС»</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Состав команды</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 xml:space="preserve"> Ковалевский Артем</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Рогатых Дмитрий</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Гаврилова Алёна</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Ревякина Ксения</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lastRenderedPageBreak/>
              <w:t>Абрамовская Мария</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 xml:space="preserve"> Шимчук Денис</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Исаков Николай</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Мурашко Женя</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Каменский Глеб</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Никифоров Саша</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lastRenderedPageBreak/>
              <w:t>12</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Областной финал ВСИ «Зарница»</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 xml:space="preserve">7 место, </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ВСК «БАРС»</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 xml:space="preserve"> Ковалевский Артем</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Рогатых Дмитрий</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Гаврилова Алёна</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Ревякина Ксения</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Абрамовская Мария</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 xml:space="preserve"> Шимчук Денис</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Исаков Николай</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Мурашко Женя</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Каменский Глеб</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Никифоров Саша</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13</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Областная военно-тактическая игра «Спецназ»</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 xml:space="preserve"> Ковалевский Артем</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Рогатых Дмитрий</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Шимчук Денис</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Исаков Николай</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Мурашко Женя</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Каменский Глеб</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Боровой Павел</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Сысоев Максим</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Протасов Стёпа</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3 место – стрельба Исаков Н.</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2 место – тест Купера Протасов С.</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3 место – отжимание Протасов С.</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 и 5 место –военно-штурмовая полоса</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 и 3 место – ориентирование</w:t>
            </w:r>
          </w:p>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 место – лучшая песня</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14</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Конкурс «Письмо ветерану»</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Сертификаты участников</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15</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Конкурс презентаций «В. Терешкова»</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2 место</w:t>
            </w:r>
          </w:p>
        </w:tc>
      </w:tr>
    </w:tbl>
    <w:p w:rsidR="00DF791E" w:rsidRPr="00B3009C" w:rsidRDefault="00DF791E" w:rsidP="00DF791E">
      <w:pPr>
        <w:jc w:val="both"/>
        <w:rPr>
          <w:rFonts w:ascii="Times New Roman" w:hAnsi="Times New Roman" w:cs="Times New Roman"/>
          <w:sz w:val="22"/>
          <w:szCs w:val="22"/>
        </w:rPr>
      </w:pPr>
    </w:p>
    <w:p w:rsidR="00DF791E" w:rsidRPr="00B3009C" w:rsidRDefault="00DF791E" w:rsidP="00DF791E">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в</w:t>
      </w:r>
      <w:r w:rsidRPr="00B3009C">
        <w:rPr>
          <w:rFonts w:ascii="Times New Roman" w:eastAsia="Times New Roman" w:hAnsi="Times New Roman" w:cs="Times New Roman"/>
          <w:b/>
          <w:sz w:val="22"/>
          <w:szCs w:val="22"/>
        </w:rPr>
        <w:t>сероссийский уровень</w:t>
      </w:r>
    </w:p>
    <w:p w:rsidR="00DF791E" w:rsidRPr="00B3009C" w:rsidRDefault="00DF791E" w:rsidP="00DF791E">
      <w:pPr>
        <w:jc w:val="center"/>
        <w:rPr>
          <w:rFonts w:ascii="Times New Roman" w:eastAsia="Times New Roman" w:hAnsi="Times New Roman" w:cs="Times New Roman"/>
          <w:b/>
          <w:sz w:val="22"/>
          <w:szCs w:val="22"/>
        </w:rPr>
      </w:pPr>
    </w:p>
    <w:tbl>
      <w:tblPr>
        <w:tblW w:w="9666" w:type="dxa"/>
        <w:tblInd w:w="-60" w:type="dxa"/>
        <w:tblLayout w:type="fixed"/>
        <w:tblLook w:val="0000"/>
      </w:tblPr>
      <w:tblGrid>
        <w:gridCol w:w="534"/>
        <w:gridCol w:w="4454"/>
        <w:gridCol w:w="1559"/>
        <w:gridCol w:w="3119"/>
      </w:tblGrid>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center"/>
              <w:rPr>
                <w:rFonts w:ascii="Times New Roman" w:hAnsi="Times New Roman" w:cs="Times New Roman"/>
                <w:sz w:val="22"/>
                <w:szCs w:val="22"/>
              </w:rPr>
            </w:pPr>
            <w:r w:rsidRPr="00B3009C">
              <w:rPr>
                <w:rFonts w:ascii="Times New Roman" w:hAnsi="Times New Roman" w:cs="Times New Roman"/>
                <w:sz w:val="22"/>
                <w:szCs w:val="22"/>
              </w:rPr>
              <w:t>Мероприятие</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hAnsi="Times New Roman" w:cs="Times New Roman"/>
                <w:sz w:val="22"/>
                <w:szCs w:val="22"/>
              </w:rPr>
              <w:t>Кол</w:t>
            </w:r>
            <w:r w:rsidRPr="00B3009C">
              <w:rPr>
                <w:rFonts w:ascii="Times New Roman" w:eastAsia="Times New Roman" w:hAnsi="Times New Roman" w:cs="Times New Roman"/>
                <w:sz w:val="22"/>
                <w:szCs w:val="22"/>
              </w:rPr>
              <w:t>-</w:t>
            </w:r>
            <w:r w:rsidRPr="00B3009C">
              <w:rPr>
                <w:rFonts w:ascii="Times New Roman" w:hAnsi="Times New Roman" w:cs="Times New Roman"/>
                <w:sz w:val="22"/>
                <w:szCs w:val="22"/>
              </w:rPr>
              <w:t>во</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участников</w:t>
            </w:r>
            <w:r w:rsidRPr="00B3009C">
              <w:rPr>
                <w:rFonts w:ascii="Times New Roman" w:eastAsia="Times New Roman" w:hAnsi="Times New Roman" w:cs="Times New Roman"/>
                <w:sz w:val="22"/>
                <w:szCs w:val="22"/>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hAnsi="Times New Roman" w:cs="Times New Roman"/>
                <w:sz w:val="22"/>
                <w:szCs w:val="22"/>
              </w:rPr>
              <w:t>Результат</w:t>
            </w:r>
            <w:r w:rsidRPr="00B3009C">
              <w:rPr>
                <w:rFonts w:ascii="Times New Roman" w:eastAsia="Times New Roman" w:hAnsi="Times New Roman" w:cs="Times New Roman"/>
                <w:sz w:val="22"/>
                <w:szCs w:val="22"/>
              </w:rPr>
              <w:t xml:space="preserve"> </w:t>
            </w:r>
          </w:p>
          <w:p w:rsidR="00DF791E" w:rsidRPr="00B3009C" w:rsidRDefault="00DF791E" w:rsidP="00FE2056">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 xml:space="preserve"> </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Выставка рисунков «Дружат дети на планете»</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Общероссийская олимпиада по ОРКСЭ</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3 место Вахрушина А., Усков К.</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3</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Игра «Русский медвежонок»</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3-11 кл</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4</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Игра «Кенгуру»</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3-11 кл.</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5</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Игра «Олимпус»</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3-11 класс</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DF791E" w:rsidRPr="00B3009C" w:rsidTr="00FE2056">
        <w:tc>
          <w:tcPr>
            <w:tcW w:w="53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6</w:t>
            </w:r>
          </w:p>
        </w:tc>
        <w:tc>
          <w:tcPr>
            <w:tcW w:w="4454"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Игра «Золотое руно»</w:t>
            </w:r>
          </w:p>
        </w:tc>
        <w:tc>
          <w:tcPr>
            <w:tcW w:w="1559" w:type="dxa"/>
            <w:tcBorders>
              <w:top w:val="single" w:sz="4" w:space="0" w:color="000000"/>
              <w:left w:val="single" w:sz="4" w:space="0" w:color="000000"/>
              <w:bottom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5-11 класс</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F791E" w:rsidRPr="00B3009C" w:rsidRDefault="00DF791E"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 xml:space="preserve">Участие </w:t>
            </w:r>
          </w:p>
        </w:tc>
      </w:tr>
    </w:tbl>
    <w:p w:rsidR="00DF791E" w:rsidRPr="00B3009C" w:rsidRDefault="00DF791E" w:rsidP="00DF791E">
      <w:pPr>
        <w:jc w:val="both"/>
        <w:rPr>
          <w:rFonts w:ascii="Times New Roman" w:eastAsia="Times New Roman" w:hAnsi="Times New Roman" w:cs="Times New Roman"/>
          <w:b/>
          <w:sz w:val="22"/>
          <w:szCs w:val="22"/>
        </w:rPr>
      </w:pPr>
    </w:p>
    <w:p w:rsidR="00F314C4" w:rsidRPr="00A90657" w:rsidRDefault="00F314C4" w:rsidP="00F314C4">
      <w:pPr>
        <w:jc w:val="both"/>
        <w:rPr>
          <w:rFonts w:ascii="Times New Roman" w:hAnsi="Times New Roman" w:cs="Times New Roman"/>
          <w:sz w:val="22"/>
          <w:szCs w:val="22"/>
        </w:rPr>
      </w:pPr>
    </w:p>
    <w:p w:rsidR="00F314C4" w:rsidRPr="00A90657" w:rsidRDefault="00F314C4" w:rsidP="00F314C4">
      <w:pPr>
        <w:ind w:right="-2"/>
        <w:rPr>
          <w:sz w:val="22"/>
          <w:szCs w:val="22"/>
        </w:rPr>
      </w:pPr>
    </w:p>
    <w:p w:rsidR="00B3009C" w:rsidRDefault="00B3009C" w:rsidP="00F314C4">
      <w:pPr>
        <w:pStyle w:val="91"/>
        <w:shd w:val="clear" w:color="auto" w:fill="auto"/>
        <w:ind w:left="20" w:right="20" w:firstLine="0"/>
        <w:jc w:val="right"/>
        <w:rPr>
          <w:sz w:val="22"/>
          <w:szCs w:val="22"/>
        </w:rPr>
      </w:pPr>
    </w:p>
    <w:p w:rsidR="00DF791E" w:rsidRDefault="00DF791E" w:rsidP="00F314C4">
      <w:pPr>
        <w:pStyle w:val="91"/>
        <w:shd w:val="clear" w:color="auto" w:fill="auto"/>
        <w:ind w:left="20" w:right="20" w:firstLine="0"/>
        <w:jc w:val="right"/>
        <w:rPr>
          <w:sz w:val="22"/>
          <w:szCs w:val="22"/>
        </w:rPr>
      </w:pPr>
    </w:p>
    <w:p w:rsidR="00B3009C" w:rsidRDefault="00B3009C" w:rsidP="00F314C4">
      <w:pPr>
        <w:pStyle w:val="91"/>
        <w:shd w:val="clear" w:color="auto" w:fill="auto"/>
        <w:ind w:left="20" w:right="20" w:firstLine="0"/>
        <w:jc w:val="right"/>
        <w:rPr>
          <w:sz w:val="22"/>
          <w:szCs w:val="22"/>
        </w:rPr>
      </w:pPr>
    </w:p>
    <w:p w:rsidR="00933CEE" w:rsidRPr="00A90657" w:rsidRDefault="00F314C4" w:rsidP="00DF791E">
      <w:pPr>
        <w:pStyle w:val="91"/>
        <w:shd w:val="clear" w:color="auto" w:fill="auto"/>
        <w:ind w:left="20" w:right="20" w:firstLine="0"/>
        <w:jc w:val="right"/>
        <w:rPr>
          <w:sz w:val="22"/>
          <w:szCs w:val="22"/>
        </w:rPr>
      </w:pPr>
      <w:r w:rsidRPr="00A90657">
        <w:rPr>
          <w:sz w:val="22"/>
          <w:szCs w:val="22"/>
        </w:rPr>
        <w:lastRenderedPageBreak/>
        <w:t>Приложение</w:t>
      </w:r>
      <w:r w:rsidR="00933CEE" w:rsidRPr="00A90657">
        <w:rPr>
          <w:sz w:val="22"/>
          <w:szCs w:val="22"/>
        </w:rPr>
        <w:t xml:space="preserve"> № 5</w:t>
      </w:r>
    </w:p>
    <w:p w:rsidR="00B3009C" w:rsidRPr="00B3009C" w:rsidRDefault="00B3009C" w:rsidP="00DF791E">
      <w:pPr>
        <w:tabs>
          <w:tab w:val="left" w:pos="1584"/>
        </w:tabs>
        <w:jc w:val="center"/>
        <w:rPr>
          <w:rFonts w:ascii="Times New Roman" w:hAnsi="Times New Roman" w:cs="Times New Roman"/>
          <w:b/>
          <w:sz w:val="22"/>
          <w:szCs w:val="22"/>
        </w:rPr>
      </w:pPr>
      <w:r>
        <w:rPr>
          <w:rFonts w:ascii="Times New Roman" w:hAnsi="Times New Roman" w:cs="Times New Roman"/>
          <w:b/>
          <w:sz w:val="22"/>
          <w:szCs w:val="22"/>
        </w:rPr>
        <w:t>Участие</w:t>
      </w:r>
      <w:r w:rsidRPr="00B3009C">
        <w:rPr>
          <w:rFonts w:ascii="Times New Roman" w:hAnsi="Times New Roman" w:cs="Times New Roman"/>
          <w:b/>
          <w:sz w:val="22"/>
          <w:szCs w:val="22"/>
        </w:rPr>
        <w:t xml:space="preserve"> во всероссийской  олимпиаде школьников</w:t>
      </w:r>
    </w:p>
    <w:p w:rsidR="00B3009C" w:rsidRPr="00B3009C" w:rsidRDefault="00B3009C" w:rsidP="00B3009C">
      <w:pPr>
        <w:jc w:val="both"/>
        <w:rPr>
          <w:rFonts w:ascii="Times New Roman" w:hAnsi="Times New Roman" w:cs="Times New Roman"/>
          <w:sz w:val="22"/>
          <w:szCs w:val="22"/>
        </w:rPr>
      </w:pPr>
    </w:p>
    <w:tbl>
      <w:tblPr>
        <w:tblW w:w="10070" w:type="dxa"/>
        <w:tblInd w:w="-130" w:type="dxa"/>
        <w:tblLayout w:type="fixed"/>
        <w:tblLook w:val="0000"/>
      </w:tblPr>
      <w:tblGrid>
        <w:gridCol w:w="1560"/>
        <w:gridCol w:w="2024"/>
        <w:gridCol w:w="1016"/>
        <w:gridCol w:w="1017"/>
        <w:gridCol w:w="908"/>
        <w:gridCol w:w="1560"/>
        <w:gridCol w:w="1985"/>
      </w:tblGrid>
      <w:tr w:rsidR="00B3009C" w:rsidRPr="00B3009C" w:rsidTr="009B24A4">
        <w:tc>
          <w:tcPr>
            <w:tcW w:w="156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Учебный год</w:t>
            </w:r>
          </w:p>
        </w:tc>
        <w:tc>
          <w:tcPr>
            <w:tcW w:w="202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Всего призовых мест</w:t>
            </w:r>
          </w:p>
        </w:tc>
        <w:tc>
          <w:tcPr>
            <w:tcW w:w="1016"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I места</w:t>
            </w:r>
          </w:p>
        </w:tc>
        <w:tc>
          <w:tcPr>
            <w:tcW w:w="101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II места</w:t>
            </w:r>
          </w:p>
        </w:tc>
        <w:tc>
          <w:tcPr>
            <w:tcW w:w="90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III места</w:t>
            </w:r>
          </w:p>
        </w:tc>
        <w:tc>
          <w:tcPr>
            <w:tcW w:w="156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Количество призовых мест в региональном этапе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 xml:space="preserve">Количество участников/ призеров </w:t>
            </w:r>
          </w:p>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заключительного этапа</w:t>
            </w:r>
          </w:p>
        </w:tc>
      </w:tr>
      <w:tr w:rsidR="00B3009C" w:rsidRPr="00B3009C" w:rsidTr="009B24A4">
        <w:tc>
          <w:tcPr>
            <w:tcW w:w="156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2011-2012</w:t>
            </w:r>
          </w:p>
        </w:tc>
        <w:tc>
          <w:tcPr>
            <w:tcW w:w="202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center"/>
              <w:rPr>
                <w:rFonts w:ascii="Times New Roman" w:hAnsi="Times New Roman" w:cs="Times New Roman"/>
                <w:sz w:val="22"/>
                <w:szCs w:val="22"/>
              </w:rPr>
            </w:pPr>
            <w:r w:rsidRPr="00B3009C">
              <w:rPr>
                <w:rFonts w:ascii="Times New Roman" w:hAnsi="Times New Roman" w:cs="Times New Roman"/>
                <w:sz w:val="22"/>
                <w:szCs w:val="22"/>
              </w:rPr>
              <w:t>39</w:t>
            </w:r>
          </w:p>
        </w:tc>
        <w:tc>
          <w:tcPr>
            <w:tcW w:w="1016"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center"/>
              <w:rPr>
                <w:rFonts w:ascii="Times New Roman" w:hAnsi="Times New Roman" w:cs="Times New Roman"/>
                <w:sz w:val="22"/>
                <w:szCs w:val="22"/>
              </w:rPr>
            </w:pPr>
            <w:r w:rsidRPr="00B3009C">
              <w:rPr>
                <w:rFonts w:ascii="Times New Roman" w:hAnsi="Times New Roman" w:cs="Times New Roman"/>
                <w:sz w:val="22"/>
                <w:szCs w:val="22"/>
              </w:rPr>
              <w:t>9</w:t>
            </w:r>
          </w:p>
        </w:tc>
        <w:tc>
          <w:tcPr>
            <w:tcW w:w="101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center"/>
              <w:rPr>
                <w:rFonts w:ascii="Times New Roman" w:hAnsi="Times New Roman" w:cs="Times New Roman"/>
                <w:sz w:val="22"/>
                <w:szCs w:val="22"/>
              </w:rPr>
            </w:pPr>
            <w:r w:rsidRPr="00B3009C">
              <w:rPr>
                <w:rFonts w:ascii="Times New Roman" w:hAnsi="Times New Roman" w:cs="Times New Roman"/>
                <w:sz w:val="22"/>
                <w:szCs w:val="22"/>
              </w:rPr>
              <w:t>17</w:t>
            </w:r>
          </w:p>
        </w:tc>
        <w:tc>
          <w:tcPr>
            <w:tcW w:w="90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center"/>
              <w:rPr>
                <w:rFonts w:ascii="Times New Roman" w:hAnsi="Times New Roman" w:cs="Times New Roman"/>
                <w:sz w:val="22"/>
                <w:szCs w:val="22"/>
              </w:rPr>
            </w:pPr>
            <w:r w:rsidRPr="00B3009C">
              <w:rPr>
                <w:rFonts w:ascii="Times New Roman" w:hAnsi="Times New Roman" w:cs="Times New Roman"/>
                <w:sz w:val="22"/>
                <w:szCs w:val="22"/>
              </w:rPr>
              <w:t>13</w:t>
            </w:r>
          </w:p>
        </w:tc>
        <w:tc>
          <w:tcPr>
            <w:tcW w:w="156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center"/>
              <w:rPr>
                <w:rFonts w:ascii="Times New Roman" w:hAnsi="Times New Roman" w:cs="Times New Roman"/>
                <w:sz w:val="22"/>
                <w:szCs w:val="22"/>
              </w:rPr>
            </w:pPr>
            <w:r w:rsidRPr="00B3009C">
              <w:rPr>
                <w:rFonts w:ascii="Times New Roman" w:hAnsi="Times New Roman" w:cs="Times New Roman"/>
                <w:sz w:val="22"/>
                <w:szCs w:val="22"/>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7 участников (олимп. СПбГУ)</w:t>
            </w:r>
          </w:p>
        </w:tc>
      </w:tr>
      <w:tr w:rsidR="00B3009C" w:rsidRPr="00B3009C" w:rsidTr="009B24A4">
        <w:tc>
          <w:tcPr>
            <w:tcW w:w="156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2012-2013</w:t>
            </w:r>
          </w:p>
        </w:tc>
        <w:tc>
          <w:tcPr>
            <w:tcW w:w="202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center"/>
              <w:rPr>
                <w:rFonts w:ascii="Times New Roman" w:hAnsi="Times New Roman" w:cs="Times New Roman"/>
                <w:sz w:val="22"/>
                <w:szCs w:val="22"/>
              </w:rPr>
            </w:pPr>
            <w:r w:rsidRPr="00B3009C">
              <w:rPr>
                <w:rFonts w:ascii="Times New Roman" w:hAnsi="Times New Roman" w:cs="Times New Roman"/>
                <w:sz w:val="22"/>
                <w:szCs w:val="22"/>
              </w:rPr>
              <w:t>47</w:t>
            </w:r>
          </w:p>
        </w:tc>
        <w:tc>
          <w:tcPr>
            <w:tcW w:w="1016"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center"/>
              <w:rPr>
                <w:rFonts w:ascii="Times New Roman" w:hAnsi="Times New Roman" w:cs="Times New Roman"/>
                <w:sz w:val="22"/>
                <w:szCs w:val="22"/>
              </w:rPr>
            </w:pPr>
            <w:r w:rsidRPr="00B3009C">
              <w:rPr>
                <w:rFonts w:ascii="Times New Roman" w:hAnsi="Times New Roman" w:cs="Times New Roman"/>
                <w:sz w:val="22"/>
                <w:szCs w:val="22"/>
              </w:rPr>
              <w:t>20</w:t>
            </w:r>
          </w:p>
        </w:tc>
        <w:tc>
          <w:tcPr>
            <w:tcW w:w="101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center"/>
              <w:rPr>
                <w:rFonts w:ascii="Times New Roman" w:hAnsi="Times New Roman" w:cs="Times New Roman"/>
                <w:sz w:val="22"/>
                <w:szCs w:val="22"/>
              </w:rPr>
            </w:pPr>
            <w:r w:rsidRPr="00B3009C">
              <w:rPr>
                <w:rFonts w:ascii="Times New Roman" w:hAnsi="Times New Roman" w:cs="Times New Roman"/>
                <w:sz w:val="22"/>
                <w:szCs w:val="22"/>
              </w:rPr>
              <w:t>17</w:t>
            </w:r>
          </w:p>
        </w:tc>
        <w:tc>
          <w:tcPr>
            <w:tcW w:w="90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center"/>
              <w:rPr>
                <w:rFonts w:ascii="Times New Roman" w:hAnsi="Times New Roman" w:cs="Times New Roman"/>
                <w:sz w:val="22"/>
                <w:szCs w:val="22"/>
              </w:rPr>
            </w:pPr>
            <w:r w:rsidRPr="00B3009C">
              <w:rPr>
                <w:rFonts w:ascii="Times New Roman" w:hAnsi="Times New Roman" w:cs="Times New Roman"/>
                <w:sz w:val="22"/>
                <w:szCs w:val="22"/>
              </w:rPr>
              <w:t>10</w:t>
            </w:r>
          </w:p>
        </w:tc>
        <w:tc>
          <w:tcPr>
            <w:tcW w:w="156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center"/>
              <w:rPr>
                <w:rFonts w:ascii="Times New Roman" w:hAnsi="Times New Roman" w:cs="Times New Roman"/>
                <w:sz w:val="22"/>
                <w:szCs w:val="22"/>
              </w:rPr>
            </w:pPr>
            <w:r w:rsidRPr="00B3009C">
              <w:rPr>
                <w:rFonts w:ascii="Times New Roman" w:hAnsi="Times New Roman" w:cs="Times New Roman"/>
                <w:sz w:val="22"/>
                <w:szCs w:val="22"/>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p>
        </w:tc>
      </w:tr>
      <w:tr w:rsidR="00B3009C" w:rsidRPr="00B3009C" w:rsidTr="009B24A4">
        <w:tc>
          <w:tcPr>
            <w:tcW w:w="156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2013-2014</w:t>
            </w:r>
          </w:p>
        </w:tc>
        <w:tc>
          <w:tcPr>
            <w:tcW w:w="202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center"/>
              <w:rPr>
                <w:rFonts w:ascii="Times New Roman" w:hAnsi="Times New Roman" w:cs="Times New Roman"/>
                <w:sz w:val="22"/>
                <w:szCs w:val="22"/>
              </w:rPr>
            </w:pPr>
            <w:r w:rsidRPr="00B3009C">
              <w:rPr>
                <w:rFonts w:ascii="Times New Roman" w:hAnsi="Times New Roman" w:cs="Times New Roman"/>
                <w:sz w:val="22"/>
                <w:szCs w:val="22"/>
              </w:rPr>
              <w:t>44</w:t>
            </w:r>
          </w:p>
        </w:tc>
        <w:tc>
          <w:tcPr>
            <w:tcW w:w="1016"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jc w:val="center"/>
              <w:rPr>
                <w:rFonts w:ascii="Times New Roman" w:hAnsi="Times New Roman" w:cs="Times New Roman"/>
                <w:sz w:val="22"/>
                <w:szCs w:val="22"/>
              </w:rPr>
            </w:pPr>
            <w:r w:rsidRPr="00B3009C">
              <w:rPr>
                <w:rFonts w:ascii="Times New Roman" w:hAnsi="Times New Roman" w:cs="Times New Roman"/>
                <w:sz w:val="22"/>
                <w:szCs w:val="22"/>
              </w:rPr>
              <w:t>19</w:t>
            </w:r>
          </w:p>
        </w:tc>
        <w:tc>
          <w:tcPr>
            <w:tcW w:w="101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jc w:val="center"/>
              <w:rPr>
                <w:rFonts w:ascii="Times New Roman" w:hAnsi="Times New Roman" w:cs="Times New Roman"/>
                <w:sz w:val="22"/>
                <w:szCs w:val="22"/>
              </w:rPr>
            </w:pPr>
            <w:r w:rsidRPr="00B3009C">
              <w:rPr>
                <w:rFonts w:ascii="Times New Roman" w:hAnsi="Times New Roman" w:cs="Times New Roman"/>
                <w:sz w:val="22"/>
                <w:szCs w:val="22"/>
              </w:rPr>
              <w:t>13</w:t>
            </w:r>
          </w:p>
        </w:tc>
        <w:tc>
          <w:tcPr>
            <w:tcW w:w="90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jc w:val="center"/>
              <w:rPr>
                <w:rFonts w:ascii="Times New Roman" w:hAnsi="Times New Roman" w:cs="Times New Roman"/>
                <w:sz w:val="22"/>
                <w:szCs w:val="22"/>
              </w:rPr>
            </w:pPr>
            <w:r w:rsidRPr="00B3009C">
              <w:rPr>
                <w:rFonts w:ascii="Times New Roman" w:hAnsi="Times New Roman" w:cs="Times New Roman"/>
                <w:sz w:val="22"/>
                <w:szCs w:val="22"/>
              </w:rPr>
              <w:t>12</w:t>
            </w:r>
          </w:p>
        </w:tc>
        <w:tc>
          <w:tcPr>
            <w:tcW w:w="156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center"/>
              <w:rPr>
                <w:rFonts w:ascii="Times New Roman" w:hAnsi="Times New Roman" w:cs="Times New Roman"/>
                <w:sz w:val="22"/>
                <w:szCs w:val="22"/>
              </w:rPr>
            </w:pPr>
            <w:r w:rsidRPr="00B3009C">
              <w:rPr>
                <w:rFonts w:ascii="Times New Roman" w:hAnsi="Times New Roman" w:cs="Times New Roman"/>
                <w:sz w:val="22"/>
                <w:szCs w:val="22"/>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center"/>
              <w:rPr>
                <w:rFonts w:ascii="Times New Roman" w:hAnsi="Times New Roman" w:cs="Times New Roman"/>
                <w:sz w:val="22"/>
                <w:szCs w:val="22"/>
              </w:rPr>
            </w:pPr>
            <w:r w:rsidRPr="00B3009C">
              <w:rPr>
                <w:rFonts w:ascii="Times New Roman" w:hAnsi="Times New Roman" w:cs="Times New Roman"/>
                <w:sz w:val="22"/>
                <w:szCs w:val="22"/>
              </w:rPr>
              <w:t>1</w:t>
            </w:r>
          </w:p>
        </w:tc>
      </w:tr>
    </w:tbl>
    <w:p w:rsidR="00B3009C" w:rsidRPr="00B3009C" w:rsidRDefault="00B3009C" w:rsidP="00B3009C">
      <w:pPr>
        <w:jc w:val="both"/>
        <w:rPr>
          <w:rFonts w:ascii="Times New Roman" w:hAnsi="Times New Roman" w:cs="Times New Roman"/>
          <w:sz w:val="22"/>
          <w:szCs w:val="22"/>
        </w:rPr>
      </w:pPr>
    </w:p>
    <w:p w:rsidR="00B3009C" w:rsidRPr="00B3009C" w:rsidRDefault="00B3009C" w:rsidP="00B3009C">
      <w:pPr>
        <w:jc w:val="both"/>
        <w:rPr>
          <w:rFonts w:ascii="Times New Roman" w:hAnsi="Times New Roman" w:cs="Times New Roman"/>
          <w:sz w:val="22"/>
          <w:szCs w:val="22"/>
        </w:rPr>
      </w:pPr>
      <w:r w:rsidRPr="00B3009C">
        <w:rPr>
          <w:rFonts w:ascii="Times New Roman" w:hAnsi="Times New Roman" w:cs="Times New Roman"/>
          <w:sz w:val="22"/>
          <w:szCs w:val="22"/>
        </w:rPr>
        <w:t xml:space="preserve">            </w:t>
      </w:r>
      <w:r>
        <w:rPr>
          <w:rFonts w:ascii="Times New Roman" w:hAnsi="Times New Roman" w:cs="Times New Roman"/>
          <w:sz w:val="22"/>
          <w:szCs w:val="22"/>
        </w:rPr>
        <w:t xml:space="preserve"> У</w:t>
      </w:r>
      <w:r w:rsidRPr="00B3009C">
        <w:rPr>
          <w:rFonts w:ascii="Times New Roman" w:hAnsi="Times New Roman" w:cs="Times New Roman"/>
          <w:sz w:val="22"/>
          <w:szCs w:val="22"/>
        </w:rPr>
        <w:t>части</w:t>
      </w:r>
      <w:r>
        <w:rPr>
          <w:rFonts w:ascii="Times New Roman" w:hAnsi="Times New Roman" w:cs="Times New Roman"/>
          <w:sz w:val="22"/>
          <w:szCs w:val="22"/>
        </w:rPr>
        <w:t>е</w:t>
      </w:r>
      <w:r w:rsidRPr="00B3009C">
        <w:rPr>
          <w:rFonts w:ascii="Times New Roman" w:hAnsi="Times New Roman" w:cs="Times New Roman"/>
          <w:sz w:val="22"/>
          <w:szCs w:val="22"/>
        </w:rPr>
        <w:t xml:space="preserve"> во  всероссийской  олимпиаде школьников по отдельным предметам</w:t>
      </w:r>
    </w:p>
    <w:p w:rsidR="00B3009C" w:rsidRPr="00B3009C" w:rsidRDefault="00B3009C" w:rsidP="00B3009C">
      <w:pPr>
        <w:jc w:val="both"/>
        <w:rPr>
          <w:rFonts w:ascii="Times New Roman" w:hAnsi="Times New Roman" w:cs="Times New Roman"/>
          <w:sz w:val="22"/>
          <w:szCs w:val="22"/>
        </w:rPr>
      </w:pPr>
    </w:p>
    <w:tbl>
      <w:tblPr>
        <w:tblW w:w="9918" w:type="dxa"/>
        <w:tblInd w:w="-175" w:type="dxa"/>
        <w:tblLayout w:type="fixed"/>
        <w:tblLook w:val="0000"/>
      </w:tblPr>
      <w:tblGrid>
        <w:gridCol w:w="2392"/>
        <w:gridCol w:w="797"/>
        <w:gridCol w:w="797"/>
        <w:gridCol w:w="798"/>
        <w:gridCol w:w="797"/>
        <w:gridCol w:w="797"/>
        <w:gridCol w:w="798"/>
        <w:gridCol w:w="797"/>
        <w:gridCol w:w="797"/>
        <w:gridCol w:w="1148"/>
      </w:tblGrid>
      <w:tr w:rsidR="00B3009C" w:rsidRPr="00B3009C" w:rsidTr="009B24A4">
        <w:trPr>
          <w:trHeight w:hRule="exact" w:val="309"/>
        </w:trPr>
        <w:tc>
          <w:tcPr>
            <w:tcW w:w="2392" w:type="dxa"/>
            <w:vMerge w:val="restart"/>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Предметы учебного плана ОУ</w:t>
            </w:r>
          </w:p>
        </w:tc>
        <w:tc>
          <w:tcPr>
            <w:tcW w:w="2392" w:type="dxa"/>
            <w:gridSpan w:val="3"/>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jc w:val="both"/>
              <w:rPr>
                <w:rFonts w:ascii="Times New Roman" w:hAnsi="Times New Roman" w:cs="Times New Roman"/>
                <w:sz w:val="22"/>
                <w:szCs w:val="22"/>
              </w:rPr>
            </w:pPr>
            <w:r w:rsidRPr="00B3009C">
              <w:rPr>
                <w:rFonts w:ascii="Times New Roman" w:hAnsi="Times New Roman" w:cs="Times New Roman"/>
                <w:sz w:val="22"/>
                <w:szCs w:val="22"/>
              </w:rPr>
              <w:t>2011-2012</w:t>
            </w:r>
          </w:p>
        </w:tc>
        <w:tc>
          <w:tcPr>
            <w:tcW w:w="2392" w:type="dxa"/>
            <w:gridSpan w:val="3"/>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jc w:val="both"/>
              <w:rPr>
                <w:rFonts w:ascii="Times New Roman" w:hAnsi="Times New Roman" w:cs="Times New Roman"/>
                <w:sz w:val="22"/>
                <w:szCs w:val="22"/>
              </w:rPr>
            </w:pPr>
            <w:r w:rsidRPr="00B3009C">
              <w:rPr>
                <w:rFonts w:ascii="Times New Roman" w:hAnsi="Times New Roman" w:cs="Times New Roman"/>
                <w:sz w:val="22"/>
                <w:szCs w:val="22"/>
              </w:rPr>
              <w:t>2012-2013</w:t>
            </w:r>
          </w:p>
        </w:tc>
        <w:tc>
          <w:tcPr>
            <w:tcW w:w="2742" w:type="dxa"/>
            <w:gridSpan w:val="3"/>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jc w:val="both"/>
              <w:rPr>
                <w:rFonts w:ascii="Times New Roman" w:hAnsi="Times New Roman" w:cs="Times New Roman"/>
                <w:sz w:val="22"/>
                <w:szCs w:val="22"/>
              </w:rPr>
            </w:pPr>
            <w:r w:rsidRPr="00B3009C">
              <w:rPr>
                <w:rFonts w:ascii="Times New Roman" w:hAnsi="Times New Roman" w:cs="Times New Roman"/>
                <w:sz w:val="22"/>
                <w:szCs w:val="22"/>
              </w:rPr>
              <w:t>2013-2014</w:t>
            </w:r>
          </w:p>
        </w:tc>
      </w:tr>
      <w:tr w:rsidR="00B3009C" w:rsidRPr="00B3009C" w:rsidTr="009B24A4">
        <w:trPr>
          <w:trHeight w:hRule="exact" w:val="608"/>
        </w:trPr>
        <w:tc>
          <w:tcPr>
            <w:tcW w:w="2392" w:type="dxa"/>
            <w:vMerge/>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rPr>
                <w:rFonts w:ascii="Times New Roman" w:hAnsi="Times New Roman" w:cs="Times New Roman"/>
                <w:sz w:val="22"/>
                <w:szCs w:val="22"/>
              </w:rPr>
            </w:pPr>
          </w:p>
        </w:tc>
        <w:tc>
          <w:tcPr>
            <w:tcW w:w="2392" w:type="dxa"/>
            <w:gridSpan w:val="3"/>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Кол-во участников  ___чел.</w:t>
            </w:r>
          </w:p>
        </w:tc>
        <w:tc>
          <w:tcPr>
            <w:tcW w:w="2392" w:type="dxa"/>
            <w:gridSpan w:val="3"/>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Кол-во участников ___чел.</w:t>
            </w:r>
          </w:p>
        </w:tc>
        <w:tc>
          <w:tcPr>
            <w:tcW w:w="2742" w:type="dxa"/>
            <w:gridSpan w:val="3"/>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Кол-во участников ___чел.</w:t>
            </w:r>
          </w:p>
        </w:tc>
      </w:tr>
      <w:tr w:rsidR="00B3009C" w:rsidRPr="00B3009C" w:rsidTr="009B24A4">
        <w:tc>
          <w:tcPr>
            <w:tcW w:w="2392" w:type="dxa"/>
            <w:vMerge/>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I место</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II место</w:t>
            </w: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IIIместо</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I место</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II место</w:t>
            </w: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IIIместо</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I место</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II место</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IIIместо</w:t>
            </w:r>
          </w:p>
        </w:tc>
      </w:tr>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 xml:space="preserve">1.Русский язык </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2</w:t>
            </w: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2</w:t>
            </w: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1+1</w:t>
            </w:r>
          </w:p>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(обл)</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1+1 (н.ш.)</w:t>
            </w:r>
          </w:p>
        </w:tc>
      </w:tr>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2.Литература</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2</w:t>
            </w: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r>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3.Английский язык</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r>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4.Немецкий язык</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2</w:t>
            </w: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2</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r>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5.Черчение</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2</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r>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6.История</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2</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r>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7.География</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r>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8.Физика</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2</w:t>
            </w: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2</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r>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9.Математика</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2</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 (н.ш.)</w:t>
            </w:r>
          </w:p>
        </w:tc>
      </w:tr>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10.Информатика</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r>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11.Биология</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r>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12.Экономика</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r>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13.Химия</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2</w:t>
            </w: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r>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14.Экология</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2</w:t>
            </w: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r>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15.Правовое образование</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2</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2</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r>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jc w:val="both"/>
              <w:rPr>
                <w:rFonts w:ascii="Times New Roman" w:hAnsi="Times New Roman" w:cs="Times New Roman"/>
                <w:sz w:val="22"/>
                <w:szCs w:val="22"/>
              </w:rPr>
            </w:pPr>
            <w:r w:rsidRPr="00B3009C">
              <w:rPr>
                <w:rFonts w:ascii="Times New Roman" w:hAnsi="Times New Roman" w:cs="Times New Roman"/>
                <w:sz w:val="22"/>
                <w:szCs w:val="22"/>
              </w:rPr>
              <w:t>16. Технический труд</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jc w:val="both"/>
              <w:rPr>
                <w:rFonts w:ascii="Times New Roman" w:hAnsi="Times New Roman" w:cs="Times New Roman"/>
                <w:sz w:val="22"/>
                <w:szCs w:val="22"/>
              </w:rPr>
            </w:pPr>
            <w:r w:rsidRPr="00B3009C">
              <w:rPr>
                <w:rFonts w:ascii="Times New Roman" w:hAnsi="Times New Roman" w:cs="Times New Roman"/>
                <w:sz w:val="22"/>
                <w:szCs w:val="22"/>
              </w:rPr>
              <w:t>1+ 1 обл.</w:t>
            </w: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2</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3</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4</w:t>
            </w: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2</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2</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2+1</w:t>
            </w:r>
          </w:p>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(обл)</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3</w:t>
            </w:r>
          </w:p>
        </w:tc>
      </w:tr>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pStyle w:val="afc"/>
              <w:snapToGrid w:val="0"/>
              <w:ind w:right="-2"/>
              <w:jc w:val="both"/>
              <w:rPr>
                <w:sz w:val="22"/>
                <w:szCs w:val="22"/>
              </w:rPr>
            </w:pPr>
            <w:r w:rsidRPr="00B3009C">
              <w:rPr>
                <w:sz w:val="22"/>
                <w:szCs w:val="22"/>
              </w:rPr>
              <w:t>17.Обслуживающий труд</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r>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pStyle w:val="afc"/>
              <w:snapToGrid w:val="0"/>
              <w:ind w:right="-2"/>
              <w:jc w:val="both"/>
              <w:rPr>
                <w:sz w:val="22"/>
                <w:szCs w:val="22"/>
              </w:rPr>
            </w:pPr>
            <w:r w:rsidRPr="00B3009C">
              <w:rPr>
                <w:sz w:val="22"/>
                <w:szCs w:val="22"/>
              </w:rPr>
              <w:t>18.Обществознание</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3</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r>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pStyle w:val="afc"/>
              <w:snapToGrid w:val="0"/>
              <w:ind w:right="-2"/>
              <w:jc w:val="both"/>
              <w:rPr>
                <w:sz w:val="22"/>
                <w:szCs w:val="22"/>
              </w:rPr>
            </w:pPr>
            <w:r w:rsidRPr="00B3009C">
              <w:rPr>
                <w:sz w:val="22"/>
                <w:szCs w:val="22"/>
              </w:rPr>
              <w:t>19. Астрономия</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2</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r>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pStyle w:val="afc"/>
              <w:snapToGrid w:val="0"/>
              <w:ind w:right="-2"/>
              <w:jc w:val="both"/>
              <w:rPr>
                <w:sz w:val="22"/>
                <w:szCs w:val="22"/>
              </w:rPr>
            </w:pPr>
            <w:r w:rsidRPr="00B3009C">
              <w:rPr>
                <w:sz w:val="22"/>
                <w:szCs w:val="22"/>
              </w:rPr>
              <w:t>20.Физическая культу-ра</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2</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r>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pStyle w:val="afc"/>
              <w:snapToGrid w:val="0"/>
              <w:ind w:right="-2"/>
              <w:jc w:val="both"/>
              <w:rPr>
                <w:sz w:val="22"/>
                <w:szCs w:val="22"/>
              </w:rPr>
            </w:pPr>
            <w:r w:rsidRPr="00B3009C">
              <w:rPr>
                <w:sz w:val="22"/>
                <w:szCs w:val="22"/>
              </w:rPr>
              <w:t>21. Окружающий мир</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r>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pStyle w:val="afc"/>
              <w:snapToGrid w:val="0"/>
              <w:ind w:right="-2"/>
              <w:jc w:val="both"/>
              <w:rPr>
                <w:sz w:val="22"/>
                <w:szCs w:val="22"/>
              </w:rPr>
            </w:pPr>
            <w:r w:rsidRPr="00B3009C">
              <w:rPr>
                <w:sz w:val="22"/>
                <w:szCs w:val="22"/>
              </w:rPr>
              <w:t>22. Литературное чтение</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2</w:t>
            </w: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r>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pStyle w:val="afc"/>
              <w:snapToGrid w:val="0"/>
              <w:ind w:right="-2"/>
              <w:jc w:val="both"/>
              <w:rPr>
                <w:sz w:val="22"/>
                <w:szCs w:val="22"/>
              </w:rPr>
            </w:pPr>
            <w:r w:rsidRPr="00B3009C">
              <w:rPr>
                <w:sz w:val="22"/>
                <w:szCs w:val="22"/>
              </w:rPr>
              <w:t>23. Компьютерные технологии</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jc w:val="both"/>
              <w:rPr>
                <w:rFonts w:ascii="Times New Roman" w:hAnsi="Times New Roman" w:cs="Times New Roman"/>
                <w:sz w:val="22"/>
                <w:szCs w:val="22"/>
              </w:rPr>
            </w:pPr>
            <w:r w:rsidRPr="00B3009C">
              <w:rPr>
                <w:rFonts w:ascii="Times New Roman" w:hAnsi="Times New Roman" w:cs="Times New Roman"/>
                <w:sz w:val="22"/>
                <w:szCs w:val="22"/>
              </w:rPr>
              <w:t>1 обл.</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r>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ВСЕГО:</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9</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17</w:t>
            </w: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13</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20</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17</w:t>
            </w:r>
          </w:p>
        </w:tc>
        <w:tc>
          <w:tcPr>
            <w:tcW w:w="79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10</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19</w:t>
            </w:r>
          </w:p>
        </w:tc>
        <w:tc>
          <w:tcPr>
            <w:tcW w:w="797"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13</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12</w:t>
            </w:r>
          </w:p>
        </w:tc>
      </w:tr>
    </w:tbl>
    <w:p w:rsidR="00B3009C" w:rsidRPr="00B3009C" w:rsidRDefault="00B3009C" w:rsidP="00B3009C">
      <w:pPr>
        <w:jc w:val="both"/>
        <w:rPr>
          <w:rFonts w:ascii="Times New Roman" w:hAnsi="Times New Roman" w:cs="Times New Roman"/>
          <w:sz w:val="22"/>
          <w:szCs w:val="22"/>
        </w:rPr>
      </w:pPr>
    </w:p>
    <w:p w:rsidR="00B3009C" w:rsidRPr="00B3009C" w:rsidRDefault="00B3009C" w:rsidP="00B3009C">
      <w:pPr>
        <w:jc w:val="both"/>
        <w:rPr>
          <w:rFonts w:ascii="Times New Roman" w:hAnsi="Times New Roman" w:cs="Times New Roman"/>
          <w:sz w:val="22"/>
          <w:szCs w:val="22"/>
        </w:rPr>
      </w:pPr>
    </w:p>
    <w:p w:rsidR="00DF791E" w:rsidRDefault="00DF791E" w:rsidP="00B3009C">
      <w:pPr>
        <w:tabs>
          <w:tab w:val="left" w:pos="1584"/>
        </w:tabs>
        <w:ind w:left="792" w:hanging="432"/>
        <w:jc w:val="both"/>
        <w:rPr>
          <w:rFonts w:ascii="Times New Roman" w:hAnsi="Times New Roman" w:cs="Times New Roman"/>
          <w:b/>
          <w:sz w:val="22"/>
          <w:szCs w:val="22"/>
        </w:rPr>
      </w:pPr>
    </w:p>
    <w:p w:rsidR="00DF791E" w:rsidRDefault="00DF791E" w:rsidP="00B3009C">
      <w:pPr>
        <w:tabs>
          <w:tab w:val="left" w:pos="1584"/>
        </w:tabs>
        <w:ind w:left="792" w:hanging="432"/>
        <w:jc w:val="both"/>
        <w:rPr>
          <w:rFonts w:ascii="Times New Roman" w:hAnsi="Times New Roman" w:cs="Times New Roman"/>
          <w:b/>
          <w:sz w:val="22"/>
          <w:szCs w:val="22"/>
        </w:rPr>
      </w:pPr>
    </w:p>
    <w:p w:rsidR="00DF791E" w:rsidRDefault="00DF791E" w:rsidP="00B3009C">
      <w:pPr>
        <w:tabs>
          <w:tab w:val="left" w:pos="1584"/>
        </w:tabs>
        <w:ind w:left="792" w:hanging="432"/>
        <w:jc w:val="both"/>
        <w:rPr>
          <w:rFonts w:ascii="Times New Roman" w:hAnsi="Times New Roman" w:cs="Times New Roman"/>
          <w:b/>
          <w:sz w:val="22"/>
          <w:szCs w:val="22"/>
        </w:rPr>
      </w:pPr>
    </w:p>
    <w:p w:rsidR="00DF791E" w:rsidRDefault="00DF791E" w:rsidP="00B3009C">
      <w:pPr>
        <w:tabs>
          <w:tab w:val="left" w:pos="1584"/>
        </w:tabs>
        <w:ind w:left="792" w:hanging="432"/>
        <w:jc w:val="both"/>
        <w:rPr>
          <w:rFonts w:ascii="Times New Roman" w:hAnsi="Times New Roman" w:cs="Times New Roman"/>
          <w:b/>
          <w:sz w:val="22"/>
          <w:szCs w:val="22"/>
        </w:rPr>
      </w:pPr>
    </w:p>
    <w:p w:rsidR="00DF791E" w:rsidRDefault="00DF791E" w:rsidP="00B3009C">
      <w:pPr>
        <w:tabs>
          <w:tab w:val="left" w:pos="1584"/>
        </w:tabs>
        <w:ind w:left="792" w:hanging="432"/>
        <w:jc w:val="both"/>
        <w:rPr>
          <w:rFonts w:ascii="Times New Roman" w:hAnsi="Times New Roman" w:cs="Times New Roman"/>
          <w:b/>
          <w:sz w:val="22"/>
          <w:szCs w:val="22"/>
        </w:rPr>
      </w:pPr>
    </w:p>
    <w:p w:rsidR="00B3009C" w:rsidRPr="008A3C3F" w:rsidRDefault="008A3C3F" w:rsidP="00B3009C">
      <w:pPr>
        <w:tabs>
          <w:tab w:val="left" w:pos="1584"/>
        </w:tabs>
        <w:ind w:left="792" w:hanging="432"/>
        <w:jc w:val="both"/>
        <w:rPr>
          <w:rFonts w:ascii="Times New Roman" w:hAnsi="Times New Roman" w:cs="Times New Roman"/>
          <w:b/>
          <w:sz w:val="22"/>
          <w:szCs w:val="22"/>
        </w:rPr>
      </w:pPr>
      <w:r w:rsidRPr="008A3C3F">
        <w:rPr>
          <w:rFonts w:ascii="Times New Roman" w:hAnsi="Times New Roman" w:cs="Times New Roman"/>
          <w:b/>
          <w:sz w:val="22"/>
          <w:szCs w:val="22"/>
        </w:rPr>
        <w:lastRenderedPageBreak/>
        <w:t>Участие</w:t>
      </w:r>
      <w:r w:rsidR="00B3009C" w:rsidRPr="008A3C3F">
        <w:rPr>
          <w:rFonts w:ascii="Times New Roman" w:hAnsi="Times New Roman" w:cs="Times New Roman"/>
          <w:b/>
          <w:sz w:val="22"/>
          <w:szCs w:val="22"/>
        </w:rPr>
        <w:t xml:space="preserve"> в исследовательских конференциях «Познание и творчество» и «Сияние Севера»</w:t>
      </w:r>
    </w:p>
    <w:p w:rsidR="00B3009C" w:rsidRPr="008A3C3F" w:rsidRDefault="00B3009C" w:rsidP="00B3009C">
      <w:pPr>
        <w:jc w:val="both"/>
        <w:rPr>
          <w:rFonts w:ascii="Times New Roman" w:hAnsi="Times New Roman" w:cs="Times New Roman"/>
          <w:b/>
          <w:sz w:val="22"/>
          <w:szCs w:val="22"/>
        </w:rPr>
      </w:pPr>
    </w:p>
    <w:tbl>
      <w:tblPr>
        <w:tblW w:w="10190" w:type="dxa"/>
        <w:tblInd w:w="-130" w:type="dxa"/>
        <w:tblLayout w:type="fixed"/>
        <w:tblLook w:val="0000"/>
      </w:tblPr>
      <w:tblGrid>
        <w:gridCol w:w="1486"/>
        <w:gridCol w:w="1444"/>
        <w:gridCol w:w="1444"/>
        <w:gridCol w:w="1444"/>
        <w:gridCol w:w="1444"/>
        <w:gridCol w:w="1444"/>
        <w:gridCol w:w="1484"/>
      </w:tblGrid>
      <w:tr w:rsidR="00B3009C" w:rsidRPr="00B3009C" w:rsidTr="009B24A4">
        <w:trPr>
          <w:trHeight w:hRule="exact" w:val="562"/>
        </w:trPr>
        <w:tc>
          <w:tcPr>
            <w:tcW w:w="1486" w:type="dxa"/>
            <w:vMerge w:val="restart"/>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Учебный год</w:t>
            </w:r>
          </w:p>
        </w:tc>
        <w:tc>
          <w:tcPr>
            <w:tcW w:w="2888" w:type="dxa"/>
            <w:gridSpan w:val="2"/>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Городская конференция</w:t>
            </w:r>
          </w:p>
        </w:tc>
        <w:tc>
          <w:tcPr>
            <w:tcW w:w="2888" w:type="dxa"/>
            <w:gridSpan w:val="2"/>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Областная конференция</w:t>
            </w:r>
          </w:p>
        </w:tc>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Всероссийская конференция</w:t>
            </w:r>
          </w:p>
        </w:tc>
      </w:tr>
      <w:tr w:rsidR="00B3009C" w:rsidRPr="00B3009C" w:rsidTr="009B24A4">
        <w:tc>
          <w:tcPr>
            <w:tcW w:w="1486" w:type="dxa"/>
            <w:vMerge/>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rPr>
                <w:rFonts w:ascii="Times New Roman" w:hAnsi="Times New Roman" w:cs="Times New Roman"/>
                <w:sz w:val="22"/>
                <w:szCs w:val="22"/>
              </w:rPr>
            </w:pPr>
          </w:p>
        </w:tc>
        <w:tc>
          <w:tcPr>
            <w:tcW w:w="144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Количество участников</w:t>
            </w:r>
          </w:p>
        </w:tc>
        <w:tc>
          <w:tcPr>
            <w:tcW w:w="144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Количество победителей</w:t>
            </w:r>
          </w:p>
        </w:tc>
        <w:tc>
          <w:tcPr>
            <w:tcW w:w="144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Количество участников</w:t>
            </w:r>
          </w:p>
        </w:tc>
        <w:tc>
          <w:tcPr>
            <w:tcW w:w="144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Количество победителей</w:t>
            </w:r>
          </w:p>
        </w:tc>
        <w:tc>
          <w:tcPr>
            <w:tcW w:w="144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Количество участников</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Количество победителей</w:t>
            </w:r>
          </w:p>
        </w:tc>
      </w:tr>
      <w:tr w:rsidR="00B3009C" w:rsidRPr="00B3009C" w:rsidTr="009B24A4">
        <w:tc>
          <w:tcPr>
            <w:tcW w:w="1486"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2011-2012</w:t>
            </w:r>
          </w:p>
        </w:tc>
        <w:tc>
          <w:tcPr>
            <w:tcW w:w="144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center"/>
              <w:rPr>
                <w:rFonts w:ascii="Times New Roman" w:hAnsi="Times New Roman" w:cs="Times New Roman"/>
                <w:sz w:val="22"/>
                <w:szCs w:val="22"/>
              </w:rPr>
            </w:pPr>
            <w:r w:rsidRPr="00B3009C">
              <w:rPr>
                <w:rFonts w:ascii="Times New Roman" w:hAnsi="Times New Roman" w:cs="Times New Roman"/>
                <w:sz w:val="22"/>
                <w:szCs w:val="22"/>
              </w:rPr>
              <w:t>20</w:t>
            </w:r>
          </w:p>
        </w:tc>
        <w:tc>
          <w:tcPr>
            <w:tcW w:w="144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center"/>
              <w:rPr>
                <w:rFonts w:ascii="Times New Roman" w:hAnsi="Times New Roman" w:cs="Times New Roman"/>
                <w:sz w:val="22"/>
                <w:szCs w:val="22"/>
              </w:rPr>
            </w:pPr>
            <w:r w:rsidRPr="00B3009C">
              <w:rPr>
                <w:rFonts w:ascii="Times New Roman" w:hAnsi="Times New Roman" w:cs="Times New Roman"/>
                <w:sz w:val="22"/>
                <w:szCs w:val="22"/>
              </w:rPr>
              <w:t>9</w:t>
            </w:r>
          </w:p>
        </w:tc>
        <w:tc>
          <w:tcPr>
            <w:tcW w:w="144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center"/>
              <w:rPr>
                <w:rFonts w:ascii="Times New Roman" w:hAnsi="Times New Roman" w:cs="Times New Roman"/>
                <w:sz w:val="22"/>
                <w:szCs w:val="22"/>
              </w:rPr>
            </w:pPr>
            <w:r w:rsidRPr="00B3009C">
              <w:rPr>
                <w:rFonts w:ascii="Times New Roman" w:hAnsi="Times New Roman" w:cs="Times New Roman"/>
                <w:sz w:val="22"/>
                <w:szCs w:val="22"/>
              </w:rPr>
              <w:t>1</w:t>
            </w:r>
          </w:p>
        </w:tc>
        <w:tc>
          <w:tcPr>
            <w:tcW w:w="144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center"/>
              <w:rPr>
                <w:rFonts w:ascii="Times New Roman" w:hAnsi="Times New Roman" w:cs="Times New Roman"/>
                <w:sz w:val="22"/>
                <w:szCs w:val="22"/>
              </w:rPr>
            </w:pPr>
            <w:r w:rsidRPr="00B3009C">
              <w:rPr>
                <w:rFonts w:ascii="Times New Roman" w:hAnsi="Times New Roman" w:cs="Times New Roman"/>
                <w:sz w:val="22"/>
                <w:szCs w:val="22"/>
              </w:rPr>
              <w:t>_</w:t>
            </w:r>
          </w:p>
        </w:tc>
        <w:tc>
          <w:tcPr>
            <w:tcW w:w="144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center"/>
              <w:rPr>
                <w:rFonts w:ascii="Times New Roman" w:hAnsi="Times New Roman" w:cs="Times New Roman"/>
                <w:sz w:val="22"/>
                <w:szCs w:val="22"/>
              </w:rPr>
            </w:pPr>
            <w:r w:rsidRPr="00B3009C">
              <w:rPr>
                <w:rFonts w:ascii="Times New Roman" w:hAnsi="Times New Roman" w:cs="Times New Roman"/>
                <w:sz w:val="22"/>
                <w:szCs w:val="22"/>
              </w:rPr>
              <w:t>8</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center"/>
              <w:rPr>
                <w:rFonts w:ascii="Times New Roman" w:hAnsi="Times New Roman" w:cs="Times New Roman"/>
                <w:sz w:val="22"/>
                <w:szCs w:val="22"/>
              </w:rPr>
            </w:pPr>
            <w:r w:rsidRPr="00B3009C">
              <w:rPr>
                <w:rFonts w:ascii="Times New Roman" w:hAnsi="Times New Roman" w:cs="Times New Roman"/>
                <w:sz w:val="22"/>
                <w:szCs w:val="22"/>
              </w:rPr>
              <w:t>1 победитель, 3 лауреата</w:t>
            </w:r>
          </w:p>
        </w:tc>
      </w:tr>
      <w:tr w:rsidR="00B3009C" w:rsidRPr="00B3009C" w:rsidTr="009B24A4">
        <w:tc>
          <w:tcPr>
            <w:tcW w:w="1486"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2012-2013</w:t>
            </w:r>
          </w:p>
        </w:tc>
        <w:tc>
          <w:tcPr>
            <w:tcW w:w="144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center"/>
              <w:rPr>
                <w:rFonts w:ascii="Times New Roman" w:hAnsi="Times New Roman" w:cs="Times New Roman"/>
                <w:sz w:val="22"/>
                <w:szCs w:val="22"/>
              </w:rPr>
            </w:pPr>
            <w:r w:rsidRPr="00B3009C">
              <w:rPr>
                <w:rFonts w:ascii="Times New Roman" w:hAnsi="Times New Roman" w:cs="Times New Roman"/>
                <w:sz w:val="22"/>
                <w:szCs w:val="22"/>
              </w:rPr>
              <w:t>20</w:t>
            </w:r>
          </w:p>
        </w:tc>
        <w:tc>
          <w:tcPr>
            <w:tcW w:w="144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center"/>
              <w:rPr>
                <w:rFonts w:ascii="Times New Roman" w:hAnsi="Times New Roman" w:cs="Times New Roman"/>
                <w:sz w:val="22"/>
                <w:szCs w:val="22"/>
              </w:rPr>
            </w:pPr>
            <w:r w:rsidRPr="00B3009C">
              <w:rPr>
                <w:rFonts w:ascii="Times New Roman" w:hAnsi="Times New Roman" w:cs="Times New Roman"/>
                <w:sz w:val="22"/>
                <w:szCs w:val="22"/>
              </w:rPr>
              <w:t>6</w:t>
            </w:r>
          </w:p>
        </w:tc>
        <w:tc>
          <w:tcPr>
            <w:tcW w:w="144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center"/>
              <w:rPr>
                <w:rFonts w:ascii="Times New Roman" w:hAnsi="Times New Roman" w:cs="Times New Roman"/>
                <w:sz w:val="22"/>
                <w:szCs w:val="22"/>
              </w:rPr>
            </w:pPr>
            <w:r w:rsidRPr="00B3009C">
              <w:rPr>
                <w:rFonts w:ascii="Times New Roman" w:hAnsi="Times New Roman" w:cs="Times New Roman"/>
                <w:sz w:val="22"/>
                <w:szCs w:val="22"/>
              </w:rPr>
              <w:t>1</w:t>
            </w:r>
          </w:p>
        </w:tc>
        <w:tc>
          <w:tcPr>
            <w:tcW w:w="144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center"/>
              <w:rPr>
                <w:rFonts w:ascii="Times New Roman" w:hAnsi="Times New Roman" w:cs="Times New Roman"/>
                <w:sz w:val="22"/>
                <w:szCs w:val="22"/>
              </w:rPr>
            </w:pPr>
            <w:r w:rsidRPr="00B3009C">
              <w:rPr>
                <w:rFonts w:ascii="Times New Roman" w:hAnsi="Times New Roman" w:cs="Times New Roman"/>
                <w:sz w:val="22"/>
                <w:szCs w:val="22"/>
              </w:rPr>
              <w:t>--</w:t>
            </w:r>
          </w:p>
        </w:tc>
        <w:tc>
          <w:tcPr>
            <w:tcW w:w="144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center"/>
              <w:rPr>
                <w:rFonts w:ascii="Times New Roman" w:hAnsi="Times New Roman" w:cs="Times New Roman"/>
                <w:sz w:val="22"/>
                <w:szCs w:val="22"/>
              </w:rPr>
            </w:pPr>
            <w:r w:rsidRPr="00B3009C">
              <w:rPr>
                <w:rFonts w:ascii="Times New Roman" w:hAnsi="Times New Roman" w:cs="Times New Roman"/>
                <w:sz w:val="22"/>
                <w:szCs w:val="22"/>
              </w:rPr>
              <w:t>27</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center"/>
              <w:rPr>
                <w:rFonts w:ascii="Times New Roman" w:hAnsi="Times New Roman" w:cs="Times New Roman"/>
                <w:sz w:val="22"/>
                <w:szCs w:val="22"/>
              </w:rPr>
            </w:pPr>
            <w:r w:rsidRPr="00B3009C">
              <w:rPr>
                <w:rFonts w:ascii="Times New Roman" w:hAnsi="Times New Roman" w:cs="Times New Roman"/>
                <w:sz w:val="22"/>
                <w:szCs w:val="22"/>
              </w:rPr>
              <w:t>17 победителей, 10 лауреатов</w:t>
            </w:r>
          </w:p>
        </w:tc>
      </w:tr>
      <w:tr w:rsidR="00B3009C" w:rsidRPr="00B3009C" w:rsidTr="009B24A4">
        <w:tc>
          <w:tcPr>
            <w:tcW w:w="1486"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2013-2014</w:t>
            </w:r>
          </w:p>
        </w:tc>
        <w:tc>
          <w:tcPr>
            <w:tcW w:w="144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center"/>
              <w:rPr>
                <w:rFonts w:ascii="Times New Roman" w:hAnsi="Times New Roman" w:cs="Times New Roman"/>
                <w:sz w:val="22"/>
                <w:szCs w:val="22"/>
              </w:rPr>
            </w:pPr>
            <w:r w:rsidRPr="00B3009C">
              <w:rPr>
                <w:rFonts w:ascii="Times New Roman" w:hAnsi="Times New Roman" w:cs="Times New Roman"/>
                <w:sz w:val="22"/>
                <w:szCs w:val="22"/>
              </w:rPr>
              <w:t>18</w:t>
            </w:r>
          </w:p>
        </w:tc>
        <w:tc>
          <w:tcPr>
            <w:tcW w:w="144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center"/>
              <w:rPr>
                <w:rFonts w:ascii="Times New Roman" w:hAnsi="Times New Roman" w:cs="Times New Roman"/>
                <w:sz w:val="22"/>
                <w:szCs w:val="22"/>
              </w:rPr>
            </w:pPr>
            <w:r w:rsidRPr="00B3009C">
              <w:rPr>
                <w:rFonts w:ascii="Times New Roman" w:hAnsi="Times New Roman" w:cs="Times New Roman"/>
                <w:sz w:val="22"/>
                <w:szCs w:val="22"/>
              </w:rPr>
              <w:t>12</w:t>
            </w:r>
          </w:p>
        </w:tc>
        <w:tc>
          <w:tcPr>
            <w:tcW w:w="144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center"/>
              <w:rPr>
                <w:rFonts w:ascii="Times New Roman" w:hAnsi="Times New Roman" w:cs="Times New Roman"/>
                <w:sz w:val="22"/>
                <w:szCs w:val="22"/>
              </w:rPr>
            </w:pPr>
            <w:r w:rsidRPr="00B3009C">
              <w:rPr>
                <w:rFonts w:ascii="Times New Roman" w:hAnsi="Times New Roman" w:cs="Times New Roman"/>
                <w:sz w:val="22"/>
                <w:szCs w:val="22"/>
              </w:rPr>
              <w:t>-</w:t>
            </w:r>
          </w:p>
        </w:tc>
        <w:tc>
          <w:tcPr>
            <w:tcW w:w="144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center"/>
              <w:rPr>
                <w:rFonts w:ascii="Times New Roman" w:hAnsi="Times New Roman" w:cs="Times New Roman"/>
                <w:sz w:val="22"/>
                <w:szCs w:val="22"/>
              </w:rPr>
            </w:pPr>
            <w:r w:rsidRPr="00B3009C">
              <w:rPr>
                <w:rFonts w:ascii="Times New Roman" w:hAnsi="Times New Roman" w:cs="Times New Roman"/>
                <w:sz w:val="22"/>
                <w:szCs w:val="22"/>
              </w:rPr>
              <w:t>-</w:t>
            </w:r>
          </w:p>
        </w:tc>
        <w:tc>
          <w:tcPr>
            <w:tcW w:w="144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center"/>
              <w:rPr>
                <w:rFonts w:ascii="Times New Roman" w:hAnsi="Times New Roman" w:cs="Times New Roman"/>
                <w:sz w:val="22"/>
                <w:szCs w:val="22"/>
              </w:rPr>
            </w:pPr>
            <w:r w:rsidRPr="00B3009C">
              <w:rPr>
                <w:rFonts w:ascii="Times New Roman" w:hAnsi="Times New Roman" w:cs="Times New Roman"/>
                <w:sz w:val="22"/>
                <w:szCs w:val="22"/>
              </w:rPr>
              <w:t>-</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center"/>
              <w:rPr>
                <w:rFonts w:ascii="Times New Roman" w:hAnsi="Times New Roman" w:cs="Times New Roman"/>
                <w:sz w:val="22"/>
                <w:szCs w:val="22"/>
              </w:rPr>
            </w:pPr>
            <w:r w:rsidRPr="00B3009C">
              <w:rPr>
                <w:rFonts w:ascii="Times New Roman" w:hAnsi="Times New Roman" w:cs="Times New Roman"/>
                <w:sz w:val="22"/>
                <w:szCs w:val="22"/>
              </w:rPr>
              <w:t>-</w:t>
            </w:r>
          </w:p>
        </w:tc>
      </w:tr>
    </w:tbl>
    <w:p w:rsidR="00B3009C" w:rsidRPr="00B3009C" w:rsidRDefault="00B3009C" w:rsidP="00B3009C">
      <w:pPr>
        <w:jc w:val="both"/>
        <w:rPr>
          <w:rFonts w:ascii="Times New Roman" w:hAnsi="Times New Roman" w:cs="Times New Roman"/>
          <w:sz w:val="22"/>
          <w:szCs w:val="22"/>
        </w:rPr>
      </w:pPr>
    </w:p>
    <w:p w:rsidR="00B3009C" w:rsidRPr="008A3C3F" w:rsidRDefault="00B3009C" w:rsidP="008A3C3F">
      <w:pPr>
        <w:ind w:right="-2"/>
        <w:jc w:val="center"/>
        <w:rPr>
          <w:rFonts w:ascii="Times New Roman" w:hAnsi="Times New Roman" w:cs="Times New Roman"/>
          <w:b/>
          <w:sz w:val="22"/>
          <w:szCs w:val="22"/>
        </w:rPr>
      </w:pPr>
      <w:r w:rsidRPr="008A3C3F">
        <w:rPr>
          <w:rFonts w:ascii="Times New Roman" w:hAnsi="Times New Roman" w:cs="Times New Roman"/>
          <w:b/>
          <w:sz w:val="22"/>
          <w:szCs w:val="22"/>
        </w:rPr>
        <w:t>Результаты участия в городской спартакиаде</w:t>
      </w:r>
    </w:p>
    <w:tbl>
      <w:tblPr>
        <w:tblW w:w="0" w:type="auto"/>
        <w:tblInd w:w="-175" w:type="dxa"/>
        <w:tblLayout w:type="fixed"/>
        <w:tblLook w:val="0000"/>
      </w:tblPr>
      <w:tblGrid>
        <w:gridCol w:w="2392"/>
        <w:gridCol w:w="2392"/>
        <w:gridCol w:w="2392"/>
        <w:gridCol w:w="2742"/>
      </w:tblGrid>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jc w:val="center"/>
              <w:rPr>
                <w:rFonts w:ascii="Times New Roman" w:hAnsi="Times New Roman" w:cs="Times New Roman"/>
                <w:sz w:val="22"/>
                <w:szCs w:val="22"/>
              </w:rPr>
            </w:pPr>
            <w:r w:rsidRPr="00B3009C">
              <w:rPr>
                <w:rFonts w:ascii="Times New Roman" w:hAnsi="Times New Roman" w:cs="Times New Roman"/>
                <w:sz w:val="22"/>
                <w:szCs w:val="22"/>
              </w:rPr>
              <w:t>2011-2012</w:t>
            </w:r>
          </w:p>
        </w:tc>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jc w:val="center"/>
              <w:rPr>
                <w:rFonts w:ascii="Times New Roman" w:hAnsi="Times New Roman" w:cs="Times New Roman"/>
                <w:sz w:val="22"/>
                <w:szCs w:val="22"/>
              </w:rPr>
            </w:pPr>
            <w:r w:rsidRPr="00B3009C">
              <w:rPr>
                <w:rFonts w:ascii="Times New Roman" w:hAnsi="Times New Roman" w:cs="Times New Roman"/>
                <w:sz w:val="22"/>
                <w:szCs w:val="22"/>
              </w:rPr>
              <w:t>2012-2013</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jc w:val="center"/>
              <w:rPr>
                <w:rFonts w:ascii="Times New Roman" w:hAnsi="Times New Roman" w:cs="Times New Roman"/>
                <w:sz w:val="22"/>
                <w:szCs w:val="22"/>
              </w:rPr>
            </w:pPr>
            <w:r w:rsidRPr="00B3009C">
              <w:rPr>
                <w:rFonts w:ascii="Times New Roman" w:hAnsi="Times New Roman" w:cs="Times New Roman"/>
                <w:sz w:val="22"/>
                <w:szCs w:val="22"/>
              </w:rPr>
              <w:t>2013-2014</w:t>
            </w:r>
          </w:p>
        </w:tc>
      </w:tr>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Баскетбол</w:t>
            </w:r>
          </w:p>
        </w:tc>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5 место</w:t>
            </w:r>
          </w:p>
        </w:tc>
      </w:tr>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Кросс</w:t>
            </w:r>
          </w:p>
        </w:tc>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3 место</w:t>
            </w:r>
          </w:p>
        </w:tc>
      </w:tr>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Легкая атлетика</w:t>
            </w:r>
          </w:p>
        </w:tc>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3 место</w:t>
            </w:r>
          </w:p>
        </w:tc>
      </w:tr>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Лыжи</w:t>
            </w:r>
          </w:p>
        </w:tc>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3 место</w:t>
            </w:r>
          </w:p>
        </w:tc>
      </w:tr>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Майская эстафета</w:t>
            </w:r>
          </w:p>
        </w:tc>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3 место</w:t>
            </w:r>
          </w:p>
        </w:tc>
      </w:tr>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b/>
                <w:sz w:val="22"/>
                <w:szCs w:val="22"/>
              </w:rPr>
            </w:pPr>
            <w:r w:rsidRPr="00B3009C">
              <w:rPr>
                <w:rFonts w:ascii="Times New Roman" w:hAnsi="Times New Roman" w:cs="Times New Roman"/>
                <w:b/>
                <w:sz w:val="22"/>
                <w:szCs w:val="22"/>
              </w:rPr>
              <w:t>Общее место среди старших школьников</w:t>
            </w:r>
          </w:p>
        </w:tc>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4 место</w:t>
            </w:r>
          </w:p>
        </w:tc>
      </w:tr>
    </w:tbl>
    <w:p w:rsidR="00B3009C" w:rsidRPr="00B3009C" w:rsidRDefault="00B3009C" w:rsidP="00B3009C">
      <w:pPr>
        <w:ind w:right="-2"/>
        <w:jc w:val="both"/>
        <w:rPr>
          <w:rFonts w:ascii="Times New Roman" w:hAnsi="Times New Roman" w:cs="Times New Roman"/>
          <w:sz w:val="22"/>
          <w:szCs w:val="22"/>
        </w:rPr>
      </w:pPr>
    </w:p>
    <w:p w:rsidR="00B3009C" w:rsidRPr="00B3009C" w:rsidRDefault="00B3009C" w:rsidP="00B3009C">
      <w:pPr>
        <w:ind w:right="-2"/>
        <w:jc w:val="both"/>
        <w:rPr>
          <w:rFonts w:ascii="Times New Roman" w:hAnsi="Times New Roman" w:cs="Times New Roman"/>
          <w:sz w:val="22"/>
          <w:szCs w:val="22"/>
        </w:rPr>
      </w:pPr>
      <w:r w:rsidRPr="00B3009C">
        <w:rPr>
          <w:rFonts w:ascii="Times New Roman" w:hAnsi="Times New Roman" w:cs="Times New Roman"/>
          <w:sz w:val="22"/>
          <w:szCs w:val="22"/>
        </w:rPr>
        <w:tab/>
      </w:r>
    </w:p>
    <w:p w:rsidR="00B3009C" w:rsidRPr="008A3C3F" w:rsidRDefault="00B3009C" w:rsidP="00B3009C">
      <w:pPr>
        <w:ind w:right="-2"/>
        <w:jc w:val="center"/>
        <w:rPr>
          <w:rFonts w:ascii="Times New Roman" w:hAnsi="Times New Roman" w:cs="Times New Roman"/>
          <w:b/>
          <w:sz w:val="22"/>
          <w:szCs w:val="22"/>
        </w:rPr>
      </w:pPr>
      <w:r w:rsidRPr="008A3C3F">
        <w:rPr>
          <w:rFonts w:ascii="Times New Roman" w:hAnsi="Times New Roman" w:cs="Times New Roman"/>
          <w:b/>
          <w:sz w:val="22"/>
          <w:szCs w:val="22"/>
        </w:rPr>
        <w:t>Результаты участия в других состязаниях</w:t>
      </w:r>
    </w:p>
    <w:tbl>
      <w:tblPr>
        <w:tblW w:w="0" w:type="auto"/>
        <w:tblInd w:w="-175" w:type="dxa"/>
        <w:tblLayout w:type="fixed"/>
        <w:tblLook w:val="0000"/>
      </w:tblPr>
      <w:tblGrid>
        <w:gridCol w:w="2392"/>
        <w:gridCol w:w="2392"/>
        <w:gridCol w:w="2392"/>
        <w:gridCol w:w="2742"/>
      </w:tblGrid>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p>
        </w:tc>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jc w:val="both"/>
              <w:rPr>
                <w:rFonts w:ascii="Times New Roman" w:hAnsi="Times New Roman" w:cs="Times New Roman"/>
                <w:sz w:val="22"/>
                <w:szCs w:val="22"/>
              </w:rPr>
            </w:pPr>
            <w:r w:rsidRPr="00B3009C">
              <w:rPr>
                <w:rFonts w:ascii="Times New Roman" w:hAnsi="Times New Roman" w:cs="Times New Roman"/>
                <w:sz w:val="22"/>
                <w:szCs w:val="22"/>
              </w:rPr>
              <w:t>2011-2012</w:t>
            </w:r>
          </w:p>
        </w:tc>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jc w:val="both"/>
              <w:rPr>
                <w:rFonts w:ascii="Times New Roman" w:hAnsi="Times New Roman" w:cs="Times New Roman"/>
                <w:sz w:val="22"/>
                <w:szCs w:val="22"/>
              </w:rPr>
            </w:pPr>
            <w:r w:rsidRPr="00B3009C">
              <w:rPr>
                <w:rFonts w:ascii="Times New Roman" w:hAnsi="Times New Roman" w:cs="Times New Roman"/>
                <w:sz w:val="22"/>
                <w:szCs w:val="22"/>
              </w:rPr>
              <w:t>2012-2013</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jc w:val="both"/>
              <w:rPr>
                <w:rFonts w:ascii="Times New Roman" w:hAnsi="Times New Roman" w:cs="Times New Roman"/>
                <w:sz w:val="22"/>
                <w:szCs w:val="22"/>
              </w:rPr>
            </w:pPr>
            <w:r w:rsidRPr="00B3009C">
              <w:rPr>
                <w:rFonts w:ascii="Times New Roman" w:hAnsi="Times New Roman" w:cs="Times New Roman"/>
                <w:sz w:val="22"/>
                <w:szCs w:val="22"/>
              </w:rPr>
              <w:t>2013-2014</w:t>
            </w:r>
          </w:p>
        </w:tc>
      </w:tr>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«Отечество готовы защищать»</w:t>
            </w:r>
          </w:p>
        </w:tc>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участие</w:t>
            </w:r>
          </w:p>
        </w:tc>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участие</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B3009C" w:rsidRPr="00B3009C" w:rsidTr="009B24A4">
        <w:tc>
          <w:tcPr>
            <w:tcW w:w="2392" w:type="dxa"/>
            <w:tcBorders>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«Зарничка»</w:t>
            </w:r>
          </w:p>
        </w:tc>
        <w:tc>
          <w:tcPr>
            <w:tcW w:w="2392" w:type="dxa"/>
            <w:tcBorders>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 место</w:t>
            </w:r>
          </w:p>
        </w:tc>
        <w:tc>
          <w:tcPr>
            <w:tcW w:w="2392" w:type="dxa"/>
            <w:tcBorders>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 место</w:t>
            </w:r>
          </w:p>
        </w:tc>
        <w:tc>
          <w:tcPr>
            <w:tcW w:w="2742" w:type="dxa"/>
            <w:tcBorders>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 место</w:t>
            </w:r>
          </w:p>
        </w:tc>
      </w:tr>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«Безопасное колесо»</w:t>
            </w:r>
          </w:p>
        </w:tc>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2 место</w:t>
            </w:r>
          </w:p>
        </w:tc>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2 место</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3 место</w:t>
            </w:r>
          </w:p>
        </w:tc>
      </w:tr>
      <w:tr w:rsidR="00B3009C" w:rsidRPr="00B3009C" w:rsidTr="009B24A4">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Смотр почётных караулов</w:t>
            </w:r>
          </w:p>
        </w:tc>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2 место</w:t>
            </w:r>
          </w:p>
        </w:tc>
        <w:tc>
          <w:tcPr>
            <w:tcW w:w="239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2 место</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ind w:right="-2"/>
              <w:rPr>
                <w:rFonts w:ascii="Times New Roman" w:hAnsi="Times New Roman" w:cs="Times New Roman"/>
                <w:sz w:val="22"/>
                <w:szCs w:val="22"/>
              </w:rPr>
            </w:pPr>
            <w:r w:rsidRPr="00B3009C">
              <w:rPr>
                <w:rFonts w:ascii="Times New Roman" w:hAnsi="Times New Roman" w:cs="Times New Roman"/>
                <w:sz w:val="22"/>
                <w:szCs w:val="22"/>
              </w:rPr>
              <w:t>1 место</w:t>
            </w:r>
          </w:p>
        </w:tc>
      </w:tr>
    </w:tbl>
    <w:p w:rsidR="00B3009C" w:rsidRPr="00B3009C" w:rsidRDefault="00B3009C" w:rsidP="00B3009C">
      <w:pPr>
        <w:ind w:right="-2"/>
        <w:jc w:val="both"/>
        <w:rPr>
          <w:rFonts w:ascii="Times New Roman" w:hAnsi="Times New Roman" w:cs="Times New Roman"/>
          <w:sz w:val="22"/>
          <w:szCs w:val="22"/>
        </w:rPr>
      </w:pPr>
    </w:p>
    <w:p w:rsidR="00B3009C" w:rsidRDefault="00DF791E" w:rsidP="00B3009C">
      <w:pPr>
        <w:jc w:val="both"/>
        <w:rPr>
          <w:rFonts w:ascii="Times New Roman" w:hAnsi="Times New Roman" w:cs="Times New Roman"/>
          <w:sz w:val="22"/>
          <w:szCs w:val="22"/>
        </w:rPr>
      </w:pPr>
      <w:r>
        <w:rPr>
          <w:rFonts w:ascii="Times New Roman" w:hAnsi="Times New Roman" w:cs="Times New Roman"/>
          <w:sz w:val="22"/>
          <w:szCs w:val="22"/>
        </w:rPr>
        <w:t>Вывод:</w:t>
      </w:r>
    </w:p>
    <w:p w:rsidR="00DF791E" w:rsidRDefault="00DF791E" w:rsidP="00DF791E">
      <w:pPr>
        <w:pStyle w:val="aff4"/>
        <w:numPr>
          <w:ilvl w:val="2"/>
          <w:numId w:val="9"/>
        </w:numPr>
        <w:jc w:val="both"/>
        <w:rPr>
          <w:sz w:val="22"/>
          <w:szCs w:val="22"/>
        </w:rPr>
      </w:pPr>
      <w:r>
        <w:rPr>
          <w:sz w:val="22"/>
          <w:szCs w:val="22"/>
        </w:rPr>
        <w:t xml:space="preserve">Учащиеся школы добиваются стабильных высоких результатов </w:t>
      </w:r>
      <w:r w:rsidR="00A31D0B">
        <w:rPr>
          <w:sz w:val="22"/>
          <w:szCs w:val="22"/>
        </w:rPr>
        <w:t>в мероприятиях различного уровня.</w:t>
      </w:r>
    </w:p>
    <w:p w:rsidR="00A31D0B" w:rsidRPr="00DF791E" w:rsidRDefault="00A31D0B" w:rsidP="00DF791E">
      <w:pPr>
        <w:pStyle w:val="aff4"/>
        <w:numPr>
          <w:ilvl w:val="2"/>
          <w:numId w:val="9"/>
        </w:numPr>
        <w:jc w:val="both"/>
        <w:rPr>
          <w:sz w:val="22"/>
          <w:szCs w:val="22"/>
        </w:rPr>
      </w:pPr>
      <w:r>
        <w:rPr>
          <w:sz w:val="22"/>
          <w:szCs w:val="22"/>
        </w:rPr>
        <w:t>Необходимо обратить внимание на результативность участия ребят в городской спартакиаде школьников.</w:t>
      </w:r>
    </w:p>
    <w:p w:rsidR="00B3009C" w:rsidRPr="00B3009C" w:rsidRDefault="00B3009C" w:rsidP="00B3009C">
      <w:pPr>
        <w:ind w:right="-2"/>
        <w:jc w:val="both"/>
        <w:rPr>
          <w:rFonts w:ascii="Times New Roman" w:hAnsi="Times New Roman" w:cs="Times New Roman"/>
          <w:sz w:val="22"/>
          <w:szCs w:val="22"/>
        </w:rPr>
      </w:pPr>
      <w:r w:rsidRPr="00B3009C">
        <w:rPr>
          <w:rFonts w:ascii="Times New Roman" w:hAnsi="Times New Roman" w:cs="Times New Roman"/>
          <w:sz w:val="22"/>
          <w:szCs w:val="22"/>
        </w:rPr>
        <w:tab/>
      </w:r>
    </w:p>
    <w:p w:rsidR="00B3009C" w:rsidRPr="00B3009C" w:rsidRDefault="00B3009C" w:rsidP="00B3009C">
      <w:pPr>
        <w:ind w:right="-2"/>
        <w:jc w:val="both"/>
        <w:rPr>
          <w:rFonts w:ascii="Times New Roman" w:hAnsi="Times New Roman" w:cs="Times New Roman"/>
          <w:sz w:val="22"/>
          <w:szCs w:val="22"/>
        </w:rPr>
      </w:pPr>
    </w:p>
    <w:p w:rsidR="00B3009C" w:rsidRPr="00B3009C" w:rsidRDefault="00B3009C" w:rsidP="00B3009C">
      <w:pPr>
        <w:ind w:right="-2"/>
        <w:jc w:val="both"/>
        <w:rPr>
          <w:rFonts w:ascii="Times New Roman" w:hAnsi="Times New Roman" w:cs="Times New Roman"/>
          <w:b/>
          <w:bCs/>
          <w:sz w:val="22"/>
          <w:szCs w:val="22"/>
        </w:rPr>
      </w:pPr>
      <w:r w:rsidRPr="00B3009C">
        <w:rPr>
          <w:rFonts w:ascii="Times New Roman" w:hAnsi="Times New Roman" w:cs="Times New Roman"/>
          <w:b/>
          <w:bCs/>
          <w:sz w:val="22"/>
          <w:szCs w:val="22"/>
        </w:rPr>
        <w:tab/>
      </w:r>
    </w:p>
    <w:p w:rsidR="00B3009C" w:rsidRPr="00B3009C" w:rsidRDefault="00B3009C" w:rsidP="00B3009C">
      <w:pPr>
        <w:ind w:right="-2"/>
        <w:jc w:val="both"/>
        <w:rPr>
          <w:rFonts w:ascii="Times New Roman" w:hAnsi="Times New Roman" w:cs="Times New Roman"/>
          <w:i/>
          <w:sz w:val="22"/>
          <w:szCs w:val="22"/>
        </w:rPr>
      </w:pPr>
    </w:p>
    <w:p w:rsidR="00B3009C" w:rsidRDefault="00B3009C" w:rsidP="00B3009C">
      <w:pPr>
        <w:ind w:right="-2"/>
        <w:jc w:val="both"/>
        <w:rPr>
          <w:i/>
          <w:sz w:val="26"/>
        </w:rPr>
      </w:pPr>
    </w:p>
    <w:p w:rsidR="00933CEE" w:rsidRPr="00A90657" w:rsidRDefault="00933CEE" w:rsidP="00F314C4">
      <w:pPr>
        <w:jc w:val="both"/>
        <w:rPr>
          <w:sz w:val="22"/>
          <w:szCs w:val="22"/>
        </w:rPr>
      </w:pPr>
    </w:p>
    <w:p w:rsidR="00933CEE" w:rsidRPr="00A90657" w:rsidRDefault="00933CEE" w:rsidP="00F314C4">
      <w:pPr>
        <w:jc w:val="both"/>
        <w:rPr>
          <w:sz w:val="22"/>
          <w:szCs w:val="22"/>
        </w:rPr>
      </w:pPr>
    </w:p>
    <w:p w:rsidR="00933CEE" w:rsidRPr="00A90657" w:rsidRDefault="00933CEE" w:rsidP="00F314C4">
      <w:pPr>
        <w:jc w:val="both"/>
        <w:rPr>
          <w:sz w:val="22"/>
          <w:szCs w:val="22"/>
        </w:rPr>
      </w:pPr>
    </w:p>
    <w:p w:rsidR="00933CEE" w:rsidRPr="00A90657" w:rsidRDefault="00933CEE" w:rsidP="00F314C4">
      <w:pPr>
        <w:jc w:val="both"/>
        <w:rPr>
          <w:sz w:val="22"/>
          <w:szCs w:val="22"/>
        </w:rPr>
      </w:pPr>
    </w:p>
    <w:p w:rsidR="00933CEE" w:rsidRPr="00A90657" w:rsidRDefault="00933CEE" w:rsidP="00F314C4">
      <w:pPr>
        <w:jc w:val="both"/>
        <w:rPr>
          <w:sz w:val="22"/>
          <w:szCs w:val="22"/>
        </w:rPr>
      </w:pPr>
    </w:p>
    <w:p w:rsidR="00933CEE" w:rsidRPr="00A90657" w:rsidRDefault="00933CEE" w:rsidP="00F314C4">
      <w:pPr>
        <w:jc w:val="both"/>
        <w:rPr>
          <w:sz w:val="22"/>
          <w:szCs w:val="22"/>
        </w:rPr>
      </w:pPr>
    </w:p>
    <w:p w:rsidR="00933CEE" w:rsidRPr="00A90657" w:rsidRDefault="00933CEE" w:rsidP="00F314C4">
      <w:pPr>
        <w:jc w:val="both"/>
        <w:rPr>
          <w:sz w:val="22"/>
          <w:szCs w:val="22"/>
        </w:rPr>
      </w:pPr>
    </w:p>
    <w:p w:rsidR="00933CEE" w:rsidRPr="00A90657" w:rsidRDefault="00933CEE" w:rsidP="00F314C4">
      <w:pPr>
        <w:jc w:val="both"/>
        <w:rPr>
          <w:sz w:val="22"/>
          <w:szCs w:val="22"/>
        </w:rPr>
      </w:pPr>
    </w:p>
    <w:p w:rsidR="00933CEE" w:rsidRPr="00A90657" w:rsidRDefault="00933CEE" w:rsidP="00B3009C">
      <w:pPr>
        <w:pStyle w:val="91"/>
        <w:shd w:val="clear" w:color="auto" w:fill="auto"/>
        <w:ind w:right="20" w:firstLine="0"/>
        <w:jc w:val="right"/>
        <w:rPr>
          <w:sz w:val="22"/>
          <w:szCs w:val="22"/>
        </w:rPr>
      </w:pPr>
      <w:r w:rsidRPr="00A90657">
        <w:rPr>
          <w:sz w:val="22"/>
          <w:szCs w:val="22"/>
        </w:rPr>
        <w:lastRenderedPageBreak/>
        <w:t>Приложение № 6</w:t>
      </w:r>
    </w:p>
    <w:p w:rsidR="00933CEE" w:rsidRPr="00A90657" w:rsidRDefault="00933CEE" w:rsidP="005716C5">
      <w:pPr>
        <w:jc w:val="center"/>
        <w:rPr>
          <w:rFonts w:ascii="Times New Roman" w:eastAsia="Times New Roman" w:hAnsi="Times New Roman" w:cs="Times New Roman"/>
          <w:b/>
          <w:sz w:val="22"/>
          <w:szCs w:val="22"/>
        </w:rPr>
      </w:pPr>
      <w:r w:rsidRPr="00A90657">
        <w:rPr>
          <w:rFonts w:ascii="Times New Roman" w:eastAsia="Times New Roman" w:hAnsi="Times New Roman" w:cs="Times New Roman"/>
          <w:b/>
          <w:sz w:val="22"/>
          <w:szCs w:val="22"/>
        </w:rPr>
        <w:t>Модель орга</w:t>
      </w:r>
      <w:r w:rsidR="005716C5">
        <w:rPr>
          <w:rFonts w:ascii="Times New Roman" w:eastAsia="Times New Roman" w:hAnsi="Times New Roman" w:cs="Times New Roman"/>
          <w:b/>
          <w:sz w:val="22"/>
          <w:szCs w:val="22"/>
        </w:rPr>
        <w:t>низации внеурочной деятельности</w:t>
      </w:r>
    </w:p>
    <w:p w:rsidR="00933CEE" w:rsidRPr="00A90657" w:rsidRDefault="00933CEE" w:rsidP="00933CEE">
      <w:pPr>
        <w:ind w:firstLine="709"/>
        <w:jc w:val="both"/>
        <w:rPr>
          <w:rFonts w:ascii="Times New Roman" w:hAnsi="Times New Roman" w:cs="Times New Roman"/>
          <w:sz w:val="22"/>
          <w:szCs w:val="22"/>
        </w:rPr>
      </w:pPr>
      <w:r w:rsidRPr="00A90657">
        <w:rPr>
          <w:rFonts w:ascii="Times New Roman" w:hAnsi="Times New Roman" w:cs="Times New Roman"/>
          <w:sz w:val="22"/>
          <w:szCs w:val="22"/>
        </w:rPr>
        <w:t>План внеурочной деятельности направлен на разностороннее развитие учащихся, которое возможно только в том случае, если весь набор воспитательных технологий и методик работы с детьми создает условия для самореализации ребенка. Самореализации учащихся способствуют развитие у них познавательной мотивации и познавательного интереса, творческих способностей, умение находить необходимую информацию и т.д.</w:t>
      </w:r>
    </w:p>
    <w:p w:rsidR="00933CEE" w:rsidRPr="00A90657" w:rsidRDefault="00933CEE" w:rsidP="00933CEE">
      <w:pPr>
        <w:ind w:firstLine="709"/>
        <w:jc w:val="both"/>
        <w:rPr>
          <w:rFonts w:ascii="Times New Roman" w:hAnsi="Times New Roman" w:cs="Times New Roman"/>
          <w:b/>
          <w:sz w:val="22"/>
          <w:szCs w:val="22"/>
        </w:rPr>
      </w:pPr>
      <w:r w:rsidRPr="00A90657">
        <w:rPr>
          <w:rFonts w:ascii="Times New Roman" w:hAnsi="Times New Roman" w:cs="Times New Roman"/>
          <w:b/>
          <w:sz w:val="22"/>
          <w:szCs w:val="22"/>
        </w:rPr>
        <w:t>Главные идеи:</w:t>
      </w:r>
    </w:p>
    <w:p w:rsidR="00933CEE" w:rsidRPr="00A90657" w:rsidRDefault="00933CEE" w:rsidP="00933CEE">
      <w:pPr>
        <w:ind w:firstLine="709"/>
        <w:jc w:val="both"/>
        <w:rPr>
          <w:rFonts w:ascii="Times New Roman" w:hAnsi="Times New Roman" w:cs="Times New Roman"/>
          <w:sz w:val="22"/>
          <w:szCs w:val="22"/>
        </w:rPr>
      </w:pPr>
      <w:r w:rsidRPr="00A90657">
        <w:rPr>
          <w:rFonts w:ascii="Times New Roman" w:hAnsi="Times New Roman" w:cs="Times New Roman"/>
          <w:sz w:val="22"/>
          <w:szCs w:val="22"/>
        </w:rPr>
        <w:t>- формирование культуры общения учащихся, осознание учащимися необходимости позитивного общения как со взрослыми, так и со сверстниками;</w:t>
      </w:r>
    </w:p>
    <w:p w:rsidR="00933CEE" w:rsidRPr="00A90657" w:rsidRDefault="00933CEE" w:rsidP="00933CEE">
      <w:pPr>
        <w:ind w:firstLine="709"/>
        <w:jc w:val="both"/>
        <w:rPr>
          <w:rFonts w:ascii="Times New Roman" w:hAnsi="Times New Roman" w:cs="Times New Roman"/>
          <w:sz w:val="22"/>
          <w:szCs w:val="22"/>
        </w:rPr>
      </w:pPr>
      <w:r w:rsidRPr="00A90657">
        <w:rPr>
          <w:rFonts w:ascii="Times New Roman" w:hAnsi="Times New Roman" w:cs="Times New Roman"/>
          <w:sz w:val="22"/>
          <w:szCs w:val="22"/>
        </w:rPr>
        <w:t>- передача учащимся знаний, умений, навыков социального общения людей, опыта поколений;</w:t>
      </w:r>
    </w:p>
    <w:p w:rsidR="00933CEE" w:rsidRPr="00A90657" w:rsidRDefault="00933CEE" w:rsidP="00933CEE">
      <w:pPr>
        <w:ind w:firstLine="709"/>
        <w:jc w:val="both"/>
        <w:rPr>
          <w:rFonts w:ascii="Times New Roman" w:hAnsi="Times New Roman" w:cs="Times New Roman"/>
          <w:sz w:val="22"/>
          <w:szCs w:val="22"/>
        </w:rPr>
      </w:pPr>
      <w:r w:rsidRPr="00A90657">
        <w:rPr>
          <w:rFonts w:ascii="Times New Roman" w:hAnsi="Times New Roman" w:cs="Times New Roman"/>
          <w:sz w:val="22"/>
          <w:szCs w:val="22"/>
        </w:rPr>
        <w:t>- воспитание стремления учащихся к полезному времяпровождению и позитивному общению.</w:t>
      </w:r>
    </w:p>
    <w:p w:rsidR="00933CEE" w:rsidRPr="00A90657" w:rsidRDefault="00933CEE" w:rsidP="00933CEE">
      <w:pPr>
        <w:ind w:firstLine="709"/>
        <w:jc w:val="both"/>
        <w:rPr>
          <w:rFonts w:ascii="Times New Roman" w:hAnsi="Times New Roman" w:cs="Times New Roman"/>
          <w:b/>
          <w:sz w:val="22"/>
          <w:szCs w:val="22"/>
        </w:rPr>
      </w:pPr>
      <w:r w:rsidRPr="00A90657">
        <w:rPr>
          <w:rFonts w:ascii="Times New Roman" w:hAnsi="Times New Roman" w:cs="Times New Roman"/>
          <w:b/>
          <w:sz w:val="22"/>
          <w:szCs w:val="22"/>
        </w:rPr>
        <w:t>Главная цель:</w:t>
      </w:r>
    </w:p>
    <w:p w:rsidR="00933CEE" w:rsidRPr="00A90657" w:rsidRDefault="00933CEE" w:rsidP="00933CEE">
      <w:pPr>
        <w:ind w:firstLine="709"/>
        <w:jc w:val="both"/>
        <w:rPr>
          <w:rFonts w:ascii="Times New Roman" w:hAnsi="Times New Roman" w:cs="Times New Roman"/>
          <w:sz w:val="22"/>
          <w:szCs w:val="22"/>
        </w:rPr>
      </w:pPr>
      <w:r w:rsidRPr="00A90657">
        <w:rPr>
          <w:rFonts w:ascii="Times New Roman" w:hAnsi="Times New Roman" w:cs="Times New Roman"/>
          <w:sz w:val="22"/>
          <w:szCs w:val="22"/>
        </w:rPr>
        <w:t>Создание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933CEE" w:rsidRPr="00A90657" w:rsidRDefault="00933CEE" w:rsidP="00933CEE">
      <w:pPr>
        <w:ind w:firstLine="709"/>
        <w:jc w:val="both"/>
        <w:rPr>
          <w:rFonts w:ascii="Times New Roman" w:hAnsi="Times New Roman" w:cs="Times New Roman"/>
          <w:b/>
          <w:sz w:val="22"/>
          <w:szCs w:val="22"/>
        </w:rPr>
      </w:pPr>
      <w:r w:rsidRPr="00A90657">
        <w:rPr>
          <w:rFonts w:ascii="Times New Roman" w:hAnsi="Times New Roman" w:cs="Times New Roman"/>
          <w:b/>
          <w:sz w:val="22"/>
          <w:szCs w:val="22"/>
        </w:rPr>
        <w:t>Задачи:</w:t>
      </w:r>
    </w:p>
    <w:p w:rsidR="00933CEE" w:rsidRPr="00A90657" w:rsidRDefault="00933CEE" w:rsidP="00933CEE">
      <w:pPr>
        <w:ind w:firstLine="709"/>
        <w:jc w:val="both"/>
        <w:rPr>
          <w:rFonts w:ascii="Times New Roman" w:hAnsi="Times New Roman" w:cs="Times New Roman"/>
          <w:sz w:val="22"/>
          <w:szCs w:val="22"/>
        </w:rPr>
      </w:pPr>
      <w:r w:rsidRPr="00A90657">
        <w:rPr>
          <w:rFonts w:ascii="Times New Roman" w:hAnsi="Times New Roman" w:cs="Times New Roman"/>
          <w:sz w:val="22"/>
          <w:szCs w:val="22"/>
        </w:rPr>
        <w:t>- знакомить учащихся с традициями и обычаями общения и досуга различных поколений;</w:t>
      </w:r>
    </w:p>
    <w:p w:rsidR="00933CEE" w:rsidRPr="00A90657" w:rsidRDefault="00933CEE" w:rsidP="00933CEE">
      <w:pPr>
        <w:ind w:firstLine="709"/>
        <w:jc w:val="both"/>
        <w:rPr>
          <w:rFonts w:ascii="Times New Roman" w:hAnsi="Times New Roman" w:cs="Times New Roman"/>
          <w:sz w:val="22"/>
          <w:szCs w:val="22"/>
        </w:rPr>
      </w:pPr>
      <w:r w:rsidRPr="00A90657">
        <w:rPr>
          <w:rFonts w:ascii="Times New Roman" w:hAnsi="Times New Roman" w:cs="Times New Roman"/>
          <w:sz w:val="22"/>
          <w:szCs w:val="22"/>
        </w:rPr>
        <w:t>- использовать активные и творческие формы воспитательной работы;</w:t>
      </w:r>
    </w:p>
    <w:p w:rsidR="00933CEE" w:rsidRPr="00A90657" w:rsidRDefault="00933CEE" w:rsidP="00933CEE">
      <w:pPr>
        <w:ind w:firstLine="709"/>
        <w:jc w:val="both"/>
        <w:rPr>
          <w:rFonts w:ascii="Times New Roman" w:hAnsi="Times New Roman" w:cs="Times New Roman"/>
          <w:sz w:val="22"/>
          <w:szCs w:val="22"/>
        </w:rPr>
      </w:pPr>
      <w:r w:rsidRPr="00A90657">
        <w:rPr>
          <w:rFonts w:ascii="Times New Roman" w:hAnsi="Times New Roman" w:cs="Times New Roman"/>
          <w:sz w:val="22"/>
          <w:szCs w:val="22"/>
        </w:rPr>
        <w:t>- создавать кружки, клубы, секции с учетом интересов и потребностей учащихся;</w:t>
      </w:r>
    </w:p>
    <w:p w:rsidR="00933CEE" w:rsidRPr="00A90657" w:rsidRDefault="00933CEE" w:rsidP="00933CEE">
      <w:pPr>
        <w:ind w:firstLine="709"/>
        <w:jc w:val="both"/>
        <w:rPr>
          <w:rFonts w:ascii="Times New Roman" w:hAnsi="Times New Roman" w:cs="Times New Roman"/>
          <w:sz w:val="22"/>
          <w:szCs w:val="22"/>
        </w:rPr>
      </w:pPr>
      <w:r w:rsidRPr="00A90657">
        <w:rPr>
          <w:rFonts w:ascii="Times New Roman" w:hAnsi="Times New Roman" w:cs="Times New Roman"/>
          <w:sz w:val="22"/>
          <w:szCs w:val="22"/>
        </w:rPr>
        <w:t>- демонстрировать достижения учащихся в досуговой деятельности;</w:t>
      </w:r>
    </w:p>
    <w:p w:rsidR="00933CEE" w:rsidRPr="00A90657" w:rsidRDefault="00933CEE" w:rsidP="00933CEE">
      <w:pPr>
        <w:ind w:firstLine="709"/>
        <w:jc w:val="both"/>
        <w:rPr>
          <w:rFonts w:ascii="Times New Roman" w:hAnsi="Times New Roman" w:cs="Times New Roman"/>
          <w:sz w:val="22"/>
          <w:szCs w:val="22"/>
        </w:rPr>
      </w:pPr>
      <w:r w:rsidRPr="00A90657">
        <w:rPr>
          <w:rFonts w:ascii="Times New Roman" w:hAnsi="Times New Roman" w:cs="Times New Roman"/>
          <w:sz w:val="22"/>
          <w:szCs w:val="22"/>
        </w:rPr>
        <w:t>- воспитывать силу воли, терпение при достижении поставленной цели;</w:t>
      </w:r>
    </w:p>
    <w:p w:rsidR="00933CEE" w:rsidRPr="00A90657" w:rsidRDefault="00933CEE" w:rsidP="00933CEE">
      <w:pPr>
        <w:ind w:firstLine="709"/>
        <w:jc w:val="both"/>
        <w:rPr>
          <w:rFonts w:ascii="Times New Roman" w:hAnsi="Times New Roman" w:cs="Times New Roman"/>
          <w:sz w:val="22"/>
          <w:szCs w:val="22"/>
        </w:rPr>
      </w:pPr>
      <w:r w:rsidRPr="00A90657">
        <w:rPr>
          <w:rFonts w:ascii="Times New Roman" w:hAnsi="Times New Roman" w:cs="Times New Roman"/>
          <w:sz w:val="22"/>
          <w:szCs w:val="22"/>
        </w:rPr>
        <w:t>- способствовать качественной деятельности школьных внеклассных объединений.</w:t>
      </w:r>
    </w:p>
    <w:p w:rsidR="00933CEE" w:rsidRPr="00A90657" w:rsidRDefault="00933CEE" w:rsidP="00933CEE">
      <w:pPr>
        <w:pStyle w:val="aff7"/>
        <w:ind w:firstLine="709"/>
        <w:jc w:val="both"/>
        <w:rPr>
          <w:rFonts w:ascii="Times New Roman" w:hAnsi="Times New Roman" w:cs="Times New Roman"/>
          <w:sz w:val="22"/>
          <w:szCs w:val="22"/>
        </w:rPr>
      </w:pPr>
      <w:r w:rsidRPr="00A90657">
        <w:rPr>
          <w:rFonts w:ascii="Times New Roman" w:hAnsi="Times New Roman" w:cs="Times New Roman"/>
          <w:sz w:val="22"/>
          <w:szCs w:val="22"/>
        </w:rPr>
        <w:t xml:space="preserve">Задачи формирования всесторонне развитой личности школьника, комплексного подхода к постановке всего дела воспитания требуют, чтобы внеурочная воспитательная работа представляла собой стройную целенаправленную систему. </w:t>
      </w:r>
    </w:p>
    <w:p w:rsidR="00933CEE" w:rsidRPr="00A90657" w:rsidRDefault="00933CEE" w:rsidP="00933CEE">
      <w:pPr>
        <w:pStyle w:val="aff9"/>
        <w:tabs>
          <w:tab w:val="left" w:pos="7380"/>
          <w:tab w:val="left" w:pos="10080"/>
        </w:tabs>
        <w:suppressAutoHyphens/>
        <w:ind w:firstLine="709"/>
        <w:jc w:val="both"/>
        <w:rPr>
          <w:sz w:val="22"/>
          <w:szCs w:val="22"/>
        </w:rPr>
      </w:pPr>
      <w:r w:rsidRPr="00A90657">
        <w:rPr>
          <w:sz w:val="22"/>
          <w:szCs w:val="22"/>
        </w:rPr>
        <w:t>Основными задачами организации внеурочной деятельности детей являются:</w:t>
      </w:r>
    </w:p>
    <w:p w:rsidR="00933CEE" w:rsidRPr="00A90657" w:rsidRDefault="00933CEE" w:rsidP="00F140B8">
      <w:pPr>
        <w:numPr>
          <w:ilvl w:val="0"/>
          <w:numId w:val="19"/>
        </w:numPr>
        <w:tabs>
          <w:tab w:val="clear" w:pos="2520"/>
        </w:tabs>
        <w:ind w:left="0" w:firstLine="709"/>
        <w:jc w:val="both"/>
        <w:rPr>
          <w:rFonts w:ascii="Times New Roman" w:hAnsi="Times New Roman" w:cs="Times New Roman"/>
          <w:sz w:val="22"/>
          <w:szCs w:val="22"/>
        </w:rPr>
      </w:pPr>
      <w:r w:rsidRPr="00A90657">
        <w:rPr>
          <w:rFonts w:ascii="Times New Roman" w:hAnsi="Times New Roman" w:cs="Times New Roman"/>
          <w:sz w:val="22"/>
          <w:szCs w:val="22"/>
        </w:rPr>
        <w:t>выявление интересов, склонностей, способностей, возможностей учащихся к различным видам деятельности;</w:t>
      </w:r>
    </w:p>
    <w:p w:rsidR="00933CEE" w:rsidRPr="00A90657" w:rsidRDefault="00933CEE" w:rsidP="00F140B8">
      <w:pPr>
        <w:numPr>
          <w:ilvl w:val="0"/>
          <w:numId w:val="19"/>
        </w:numPr>
        <w:tabs>
          <w:tab w:val="clear" w:pos="2520"/>
        </w:tabs>
        <w:ind w:left="0" w:firstLine="709"/>
        <w:jc w:val="both"/>
        <w:rPr>
          <w:rFonts w:ascii="Times New Roman" w:hAnsi="Times New Roman" w:cs="Times New Roman"/>
          <w:sz w:val="22"/>
          <w:szCs w:val="22"/>
        </w:rPr>
      </w:pPr>
      <w:r w:rsidRPr="00A90657">
        <w:rPr>
          <w:rFonts w:ascii="Times New Roman" w:hAnsi="Times New Roman" w:cs="Times New Roman"/>
          <w:sz w:val="22"/>
          <w:szCs w:val="22"/>
        </w:rPr>
        <w:t>оказание помощи в поисках «себя»;</w:t>
      </w:r>
    </w:p>
    <w:p w:rsidR="00933CEE" w:rsidRPr="00A90657" w:rsidRDefault="00933CEE" w:rsidP="00F140B8">
      <w:pPr>
        <w:numPr>
          <w:ilvl w:val="0"/>
          <w:numId w:val="19"/>
        </w:numPr>
        <w:tabs>
          <w:tab w:val="clear" w:pos="2520"/>
        </w:tabs>
        <w:ind w:left="0" w:firstLine="709"/>
        <w:jc w:val="both"/>
        <w:rPr>
          <w:rFonts w:ascii="Times New Roman" w:hAnsi="Times New Roman" w:cs="Times New Roman"/>
          <w:sz w:val="22"/>
          <w:szCs w:val="22"/>
        </w:rPr>
      </w:pPr>
      <w:r w:rsidRPr="00A90657">
        <w:rPr>
          <w:rFonts w:ascii="Times New Roman" w:hAnsi="Times New Roman" w:cs="Times New Roman"/>
          <w:sz w:val="22"/>
          <w:szCs w:val="22"/>
        </w:rPr>
        <w:t>создание условий для индивидуального развития ребенка в избранной сфере внеурочной деятельности;</w:t>
      </w:r>
    </w:p>
    <w:p w:rsidR="00933CEE" w:rsidRPr="00A90657" w:rsidRDefault="00933CEE" w:rsidP="00F140B8">
      <w:pPr>
        <w:numPr>
          <w:ilvl w:val="0"/>
          <w:numId w:val="19"/>
        </w:numPr>
        <w:tabs>
          <w:tab w:val="clear" w:pos="2520"/>
        </w:tabs>
        <w:ind w:left="0" w:firstLine="709"/>
        <w:jc w:val="both"/>
        <w:rPr>
          <w:rFonts w:ascii="Times New Roman" w:hAnsi="Times New Roman" w:cs="Times New Roman"/>
          <w:sz w:val="22"/>
          <w:szCs w:val="22"/>
        </w:rPr>
      </w:pPr>
      <w:r w:rsidRPr="00A90657">
        <w:rPr>
          <w:rFonts w:ascii="Times New Roman" w:hAnsi="Times New Roman" w:cs="Times New Roman"/>
          <w:sz w:val="22"/>
          <w:szCs w:val="22"/>
        </w:rPr>
        <w:t>формирование системы знаний, умений, навыков в избранном направлении деятельности;</w:t>
      </w:r>
    </w:p>
    <w:p w:rsidR="00933CEE" w:rsidRPr="00A90657" w:rsidRDefault="00933CEE" w:rsidP="00F140B8">
      <w:pPr>
        <w:numPr>
          <w:ilvl w:val="0"/>
          <w:numId w:val="19"/>
        </w:numPr>
        <w:tabs>
          <w:tab w:val="clear" w:pos="2520"/>
        </w:tabs>
        <w:ind w:left="0" w:firstLine="709"/>
        <w:jc w:val="both"/>
        <w:rPr>
          <w:rFonts w:ascii="Times New Roman" w:hAnsi="Times New Roman" w:cs="Times New Roman"/>
          <w:sz w:val="22"/>
          <w:szCs w:val="22"/>
        </w:rPr>
      </w:pPr>
      <w:r w:rsidRPr="00A90657">
        <w:rPr>
          <w:rFonts w:ascii="Times New Roman" w:hAnsi="Times New Roman" w:cs="Times New Roman"/>
          <w:sz w:val="22"/>
          <w:szCs w:val="22"/>
        </w:rPr>
        <w:t>развитие опыта творческой деятельности, творческих способностей;</w:t>
      </w:r>
    </w:p>
    <w:p w:rsidR="00933CEE" w:rsidRPr="00A90657" w:rsidRDefault="00933CEE" w:rsidP="00F140B8">
      <w:pPr>
        <w:numPr>
          <w:ilvl w:val="0"/>
          <w:numId w:val="19"/>
        </w:numPr>
        <w:tabs>
          <w:tab w:val="clear" w:pos="2520"/>
        </w:tabs>
        <w:ind w:left="0" w:firstLine="709"/>
        <w:jc w:val="both"/>
        <w:rPr>
          <w:rFonts w:ascii="Times New Roman" w:hAnsi="Times New Roman" w:cs="Times New Roman"/>
          <w:sz w:val="22"/>
          <w:szCs w:val="22"/>
        </w:rPr>
      </w:pPr>
      <w:r w:rsidRPr="00A90657">
        <w:rPr>
          <w:rFonts w:ascii="Times New Roman" w:hAnsi="Times New Roman" w:cs="Times New Roman"/>
          <w:sz w:val="22"/>
          <w:szCs w:val="22"/>
        </w:rPr>
        <w:t>создание условий для реализации приобретенных знаний, умений и навыков;</w:t>
      </w:r>
    </w:p>
    <w:p w:rsidR="00933CEE" w:rsidRPr="00A90657" w:rsidRDefault="00933CEE" w:rsidP="00F140B8">
      <w:pPr>
        <w:numPr>
          <w:ilvl w:val="0"/>
          <w:numId w:val="19"/>
        </w:numPr>
        <w:tabs>
          <w:tab w:val="clear" w:pos="2520"/>
        </w:tabs>
        <w:ind w:left="0" w:firstLine="709"/>
        <w:jc w:val="both"/>
        <w:rPr>
          <w:rFonts w:ascii="Times New Roman" w:hAnsi="Times New Roman" w:cs="Times New Roman"/>
          <w:sz w:val="22"/>
          <w:szCs w:val="22"/>
        </w:rPr>
      </w:pPr>
      <w:r w:rsidRPr="00A90657">
        <w:rPr>
          <w:rFonts w:ascii="Times New Roman" w:hAnsi="Times New Roman" w:cs="Times New Roman"/>
          <w:sz w:val="22"/>
          <w:szCs w:val="22"/>
        </w:rPr>
        <w:t>развитие опыта неформального общения, взаимодействия, сотрудничества;</w:t>
      </w:r>
    </w:p>
    <w:p w:rsidR="00933CEE" w:rsidRPr="00A90657" w:rsidRDefault="00933CEE" w:rsidP="00F140B8">
      <w:pPr>
        <w:numPr>
          <w:ilvl w:val="0"/>
          <w:numId w:val="19"/>
        </w:numPr>
        <w:tabs>
          <w:tab w:val="clear" w:pos="2520"/>
        </w:tabs>
        <w:ind w:left="0" w:firstLine="709"/>
        <w:jc w:val="both"/>
        <w:rPr>
          <w:rFonts w:ascii="Times New Roman" w:hAnsi="Times New Roman" w:cs="Times New Roman"/>
          <w:sz w:val="22"/>
          <w:szCs w:val="22"/>
        </w:rPr>
      </w:pPr>
      <w:r w:rsidRPr="00A90657">
        <w:rPr>
          <w:rFonts w:ascii="Times New Roman" w:hAnsi="Times New Roman" w:cs="Times New Roman"/>
          <w:sz w:val="22"/>
          <w:szCs w:val="22"/>
        </w:rPr>
        <w:t>расширение рамок общения с социумом.</w:t>
      </w:r>
    </w:p>
    <w:p w:rsidR="00933CEE" w:rsidRPr="00A90657" w:rsidRDefault="00933CEE" w:rsidP="00933CEE">
      <w:pPr>
        <w:pStyle w:val="aff7"/>
        <w:ind w:firstLine="709"/>
        <w:jc w:val="both"/>
        <w:rPr>
          <w:rFonts w:ascii="Times New Roman" w:hAnsi="Times New Roman" w:cs="Times New Roman"/>
          <w:sz w:val="22"/>
          <w:szCs w:val="22"/>
        </w:rPr>
      </w:pPr>
      <w:r w:rsidRPr="00A90657">
        <w:rPr>
          <w:rFonts w:ascii="Times New Roman" w:hAnsi="Times New Roman" w:cs="Times New Roman"/>
          <w:sz w:val="22"/>
          <w:szCs w:val="22"/>
        </w:rPr>
        <w:t xml:space="preserve">Система внеурочной воспитательной работы представляет собой единство целей, принципов, содержания, форм и методов деятельности. </w:t>
      </w:r>
    </w:p>
    <w:p w:rsidR="00933CEE" w:rsidRPr="00A90657" w:rsidRDefault="00933CEE" w:rsidP="00933CEE">
      <w:pPr>
        <w:pStyle w:val="aff7"/>
        <w:ind w:firstLine="709"/>
        <w:jc w:val="both"/>
        <w:rPr>
          <w:rFonts w:ascii="Times New Roman" w:hAnsi="Times New Roman" w:cs="Times New Roman"/>
          <w:sz w:val="22"/>
          <w:szCs w:val="22"/>
        </w:rPr>
      </w:pPr>
    </w:p>
    <w:p w:rsidR="00933CEE" w:rsidRPr="00A90657" w:rsidRDefault="00933CEE" w:rsidP="00933CEE">
      <w:pPr>
        <w:jc w:val="center"/>
        <w:rPr>
          <w:rFonts w:ascii="Times New Roman" w:hAnsi="Times New Roman" w:cs="Times New Roman"/>
          <w:b/>
          <w:sz w:val="22"/>
          <w:szCs w:val="22"/>
        </w:rPr>
      </w:pPr>
      <w:r w:rsidRPr="00A90657">
        <w:rPr>
          <w:rFonts w:ascii="Times New Roman" w:hAnsi="Times New Roman" w:cs="Times New Roman"/>
          <w:b/>
          <w:sz w:val="22"/>
          <w:szCs w:val="22"/>
        </w:rPr>
        <w:t>Внеурочная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8"/>
        <w:gridCol w:w="992"/>
        <w:gridCol w:w="1042"/>
        <w:gridCol w:w="1084"/>
        <w:gridCol w:w="1134"/>
        <w:gridCol w:w="1757"/>
      </w:tblGrid>
      <w:tr w:rsidR="00933CEE" w:rsidRPr="00A90657" w:rsidTr="00002AEC">
        <w:tc>
          <w:tcPr>
            <w:tcW w:w="3050" w:type="dxa"/>
          </w:tcPr>
          <w:p w:rsidR="00933CEE" w:rsidRPr="00A90657" w:rsidRDefault="00737A5A" w:rsidP="00002AEC">
            <w:pPr>
              <w:jc w:val="both"/>
              <w:rPr>
                <w:rFonts w:ascii="Times New Roman" w:hAnsi="Times New Roman" w:cs="Times New Roman"/>
                <w:sz w:val="22"/>
                <w:szCs w:val="22"/>
              </w:rPr>
            </w:pPr>
            <w:r>
              <w:rPr>
                <w:rFonts w:ascii="Times New Roman" w:hAnsi="Times New Roman" w:cs="Times New Roman"/>
                <w:noProof/>
                <w:sz w:val="22"/>
                <w:szCs w:val="22"/>
              </w:rPr>
              <w:pict>
                <v:shapetype id="_x0000_t32" coordsize="21600,21600" o:spt="32" o:oned="t" path="m,l21600,21600e" filled="f">
                  <v:path arrowok="t" fillok="f" o:connecttype="none"/>
                  <o:lock v:ext="edit" shapetype="t"/>
                </v:shapetype>
                <v:shape id="_x0000_s1026" type="#_x0000_t32" style="position:absolute;left:0;text-align:left;margin-left:-4.2pt;margin-top:3.25pt;width:135.85pt;height:27.85pt;flip:y;z-index:251660288" o:connectortype="straight"/>
              </w:pict>
            </w:r>
            <w:r w:rsidR="00933CEE" w:rsidRPr="00A90657">
              <w:rPr>
                <w:rFonts w:ascii="Times New Roman" w:hAnsi="Times New Roman" w:cs="Times New Roman"/>
                <w:sz w:val="22"/>
                <w:szCs w:val="22"/>
              </w:rPr>
              <w:t>Направления</w:t>
            </w:r>
          </w:p>
          <w:p w:rsidR="00933CEE" w:rsidRPr="00A90657" w:rsidRDefault="00933CEE" w:rsidP="00002AEC">
            <w:pPr>
              <w:jc w:val="both"/>
              <w:rPr>
                <w:rFonts w:ascii="Times New Roman" w:hAnsi="Times New Roman" w:cs="Times New Roman"/>
                <w:sz w:val="22"/>
                <w:szCs w:val="22"/>
              </w:rPr>
            </w:pPr>
            <w:r w:rsidRPr="00A90657">
              <w:rPr>
                <w:rFonts w:ascii="Times New Roman" w:hAnsi="Times New Roman" w:cs="Times New Roman"/>
                <w:sz w:val="22"/>
                <w:szCs w:val="22"/>
              </w:rPr>
              <w:t xml:space="preserve">                   классы</w:t>
            </w:r>
          </w:p>
        </w:tc>
        <w:tc>
          <w:tcPr>
            <w:tcW w:w="992"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I</w:t>
            </w:r>
          </w:p>
        </w:tc>
        <w:tc>
          <w:tcPr>
            <w:tcW w:w="1042"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II</w:t>
            </w:r>
          </w:p>
        </w:tc>
        <w:tc>
          <w:tcPr>
            <w:tcW w:w="1084"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III</w:t>
            </w:r>
          </w:p>
        </w:tc>
        <w:tc>
          <w:tcPr>
            <w:tcW w:w="1134"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IV</w:t>
            </w: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всего</w:t>
            </w:r>
          </w:p>
        </w:tc>
      </w:tr>
      <w:tr w:rsidR="00933CEE" w:rsidRPr="00A90657" w:rsidTr="00002AEC">
        <w:tc>
          <w:tcPr>
            <w:tcW w:w="3050" w:type="dxa"/>
          </w:tcPr>
          <w:p w:rsidR="00933CEE" w:rsidRPr="00A90657" w:rsidRDefault="00933CEE" w:rsidP="00002AEC">
            <w:pPr>
              <w:jc w:val="both"/>
              <w:rPr>
                <w:rFonts w:ascii="Times New Roman" w:hAnsi="Times New Roman" w:cs="Times New Roman"/>
                <w:b/>
                <w:sz w:val="22"/>
                <w:szCs w:val="22"/>
              </w:rPr>
            </w:pPr>
            <w:r w:rsidRPr="00A90657">
              <w:rPr>
                <w:rFonts w:ascii="Times New Roman" w:hAnsi="Times New Roman" w:cs="Times New Roman"/>
                <w:b/>
                <w:sz w:val="22"/>
                <w:szCs w:val="22"/>
              </w:rPr>
              <w:t>Спортивно-оздоровительное</w:t>
            </w:r>
          </w:p>
        </w:tc>
        <w:tc>
          <w:tcPr>
            <w:tcW w:w="992" w:type="dxa"/>
            <w:shd w:val="clear" w:color="auto" w:fill="auto"/>
          </w:tcPr>
          <w:p w:rsidR="00933CEE" w:rsidRPr="00A90657" w:rsidRDefault="00933CEE" w:rsidP="00002AEC">
            <w:pPr>
              <w:jc w:val="center"/>
              <w:rPr>
                <w:rFonts w:ascii="Times New Roman" w:hAnsi="Times New Roman" w:cs="Times New Roman"/>
                <w:sz w:val="22"/>
                <w:szCs w:val="22"/>
              </w:rPr>
            </w:pPr>
          </w:p>
        </w:tc>
        <w:tc>
          <w:tcPr>
            <w:tcW w:w="1042" w:type="dxa"/>
            <w:shd w:val="clear" w:color="auto" w:fill="auto"/>
          </w:tcPr>
          <w:p w:rsidR="00933CEE" w:rsidRPr="00A90657" w:rsidRDefault="00933CEE" w:rsidP="00002AEC">
            <w:pPr>
              <w:jc w:val="center"/>
              <w:rPr>
                <w:rFonts w:ascii="Times New Roman" w:hAnsi="Times New Roman" w:cs="Times New Roman"/>
                <w:sz w:val="22"/>
                <w:szCs w:val="22"/>
              </w:rPr>
            </w:pPr>
          </w:p>
        </w:tc>
        <w:tc>
          <w:tcPr>
            <w:tcW w:w="1084" w:type="dxa"/>
            <w:shd w:val="clear" w:color="auto" w:fill="auto"/>
          </w:tcPr>
          <w:p w:rsidR="00933CEE" w:rsidRPr="00A90657" w:rsidRDefault="00933CEE" w:rsidP="00002AEC">
            <w:pPr>
              <w:jc w:val="center"/>
              <w:rPr>
                <w:rFonts w:ascii="Times New Roman" w:hAnsi="Times New Roman" w:cs="Times New Roman"/>
                <w:sz w:val="22"/>
                <w:szCs w:val="22"/>
              </w:rPr>
            </w:pPr>
          </w:p>
        </w:tc>
        <w:tc>
          <w:tcPr>
            <w:tcW w:w="1134" w:type="dxa"/>
            <w:shd w:val="clear" w:color="auto" w:fill="auto"/>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b/>
                <w:sz w:val="22"/>
                <w:szCs w:val="22"/>
              </w:rPr>
            </w:pPr>
            <w:r w:rsidRPr="00A90657">
              <w:rPr>
                <w:rFonts w:ascii="Times New Roman" w:hAnsi="Times New Roman" w:cs="Times New Roman"/>
                <w:b/>
                <w:sz w:val="22"/>
                <w:szCs w:val="22"/>
              </w:rPr>
              <w:t>13</w:t>
            </w:r>
          </w:p>
        </w:tc>
      </w:tr>
      <w:tr w:rsidR="00933CEE" w:rsidRPr="00A90657" w:rsidTr="00002AEC">
        <w:tc>
          <w:tcPr>
            <w:tcW w:w="3050" w:type="dxa"/>
          </w:tcPr>
          <w:p w:rsidR="00933CEE" w:rsidRPr="00A90657" w:rsidRDefault="00933CEE" w:rsidP="00F140B8">
            <w:pPr>
              <w:numPr>
                <w:ilvl w:val="0"/>
                <w:numId w:val="20"/>
              </w:numPr>
              <w:jc w:val="both"/>
              <w:rPr>
                <w:rFonts w:ascii="Times New Roman" w:hAnsi="Times New Roman" w:cs="Times New Roman"/>
                <w:sz w:val="22"/>
                <w:szCs w:val="22"/>
              </w:rPr>
            </w:pPr>
            <w:r w:rsidRPr="00A90657">
              <w:rPr>
                <w:rFonts w:ascii="Times New Roman" w:hAnsi="Times New Roman" w:cs="Times New Roman"/>
                <w:sz w:val="22"/>
                <w:szCs w:val="22"/>
              </w:rPr>
              <w:t>Спортивный час</w:t>
            </w:r>
          </w:p>
        </w:tc>
        <w:tc>
          <w:tcPr>
            <w:tcW w:w="992"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042" w:type="dxa"/>
          </w:tcPr>
          <w:p w:rsidR="00933CEE" w:rsidRPr="00A90657" w:rsidRDefault="00933CEE" w:rsidP="00002AEC">
            <w:pPr>
              <w:jc w:val="center"/>
              <w:rPr>
                <w:rFonts w:ascii="Times New Roman" w:hAnsi="Times New Roman" w:cs="Times New Roman"/>
                <w:sz w:val="22"/>
                <w:szCs w:val="22"/>
              </w:rPr>
            </w:pPr>
          </w:p>
        </w:tc>
        <w:tc>
          <w:tcPr>
            <w:tcW w:w="1084" w:type="dxa"/>
          </w:tcPr>
          <w:p w:rsidR="00933CEE" w:rsidRPr="00A90657" w:rsidRDefault="00933CEE" w:rsidP="00002AEC">
            <w:pPr>
              <w:jc w:val="center"/>
              <w:rPr>
                <w:rFonts w:ascii="Times New Roman" w:hAnsi="Times New Roman" w:cs="Times New Roman"/>
                <w:sz w:val="22"/>
                <w:szCs w:val="22"/>
              </w:rPr>
            </w:pPr>
          </w:p>
        </w:tc>
        <w:tc>
          <w:tcPr>
            <w:tcW w:w="1134" w:type="dxa"/>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r>
      <w:tr w:rsidR="00933CEE" w:rsidRPr="00A90657" w:rsidTr="00002AEC">
        <w:tc>
          <w:tcPr>
            <w:tcW w:w="3050" w:type="dxa"/>
          </w:tcPr>
          <w:p w:rsidR="00933CEE" w:rsidRPr="00A90657" w:rsidRDefault="00933CEE" w:rsidP="00F140B8">
            <w:pPr>
              <w:numPr>
                <w:ilvl w:val="0"/>
                <w:numId w:val="20"/>
              </w:numPr>
              <w:jc w:val="both"/>
              <w:rPr>
                <w:rFonts w:ascii="Times New Roman" w:hAnsi="Times New Roman" w:cs="Times New Roman"/>
                <w:sz w:val="22"/>
                <w:szCs w:val="22"/>
              </w:rPr>
            </w:pPr>
            <w:r w:rsidRPr="00A90657">
              <w:rPr>
                <w:rFonts w:ascii="Times New Roman" w:hAnsi="Times New Roman" w:cs="Times New Roman"/>
                <w:sz w:val="22"/>
                <w:szCs w:val="22"/>
              </w:rPr>
              <w:t>ОФП</w:t>
            </w:r>
          </w:p>
        </w:tc>
        <w:tc>
          <w:tcPr>
            <w:tcW w:w="992"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042" w:type="dxa"/>
          </w:tcPr>
          <w:p w:rsidR="00933CEE" w:rsidRPr="00A90657" w:rsidRDefault="00933CEE" w:rsidP="00002AEC">
            <w:pPr>
              <w:jc w:val="center"/>
              <w:rPr>
                <w:rFonts w:ascii="Times New Roman" w:hAnsi="Times New Roman" w:cs="Times New Roman"/>
                <w:sz w:val="22"/>
                <w:szCs w:val="22"/>
              </w:rPr>
            </w:pPr>
          </w:p>
        </w:tc>
        <w:tc>
          <w:tcPr>
            <w:tcW w:w="1084"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134"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3</w:t>
            </w:r>
          </w:p>
        </w:tc>
      </w:tr>
      <w:tr w:rsidR="00933CEE" w:rsidRPr="00A90657" w:rsidTr="00002AEC">
        <w:tc>
          <w:tcPr>
            <w:tcW w:w="3050" w:type="dxa"/>
          </w:tcPr>
          <w:p w:rsidR="00933CEE" w:rsidRPr="00A90657" w:rsidRDefault="00933CEE" w:rsidP="00F140B8">
            <w:pPr>
              <w:numPr>
                <w:ilvl w:val="0"/>
                <w:numId w:val="20"/>
              </w:numPr>
              <w:jc w:val="both"/>
              <w:rPr>
                <w:rFonts w:ascii="Times New Roman" w:hAnsi="Times New Roman" w:cs="Times New Roman"/>
                <w:sz w:val="22"/>
                <w:szCs w:val="22"/>
              </w:rPr>
            </w:pPr>
            <w:r w:rsidRPr="00A90657">
              <w:rPr>
                <w:rFonts w:ascii="Times New Roman" w:hAnsi="Times New Roman" w:cs="Times New Roman"/>
                <w:sz w:val="22"/>
                <w:szCs w:val="22"/>
              </w:rPr>
              <w:t>«Разговор о правильном питании»</w:t>
            </w:r>
          </w:p>
        </w:tc>
        <w:tc>
          <w:tcPr>
            <w:tcW w:w="992" w:type="dxa"/>
          </w:tcPr>
          <w:p w:rsidR="00933CEE" w:rsidRPr="00A90657" w:rsidRDefault="00933CEE" w:rsidP="00002AEC">
            <w:pPr>
              <w:jc w:val="center"/>
              <w:rPr>
                <w:rFonts w:ascii="Times New Roman" w:hAnsi="Times New Roman" w:cs="Times New Roman"/>
                <w:sz w:val="22"/>
                <w:szCs w:val="22"/>
              </w:rPr>
            </w:pPr>
          </w:p>
        </w:tc>
        <w:tc>
          <w:tcPr>
            <w:tcW w:w="1042"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2</w:t>
            </w:r>
          </w:p>
        </w:tc>
        <w:tc>
          <w:tcPr>
            <w:tcW w:w="1084" w:type="dxa"/>
          </w:tcPr>
          <w:p w:rsidR="00933CEE" w:rsidRPr="00A90657" w:rsidRDefault="00933CEE" w:rsidP="00002AEC">
            <w:pPr>
              <w:jc w:val="center"/>
              <w:rPr>
                <w:rFonts w:ascii="Times New Roman" w:hAnsi="Times New Roman" w:cs="Times New Roman"/>
                <w:sz w:val="22"/>
                <w:szCs w:val="22"/>
              </w:rPr>
            </w:pPr>
          </w:p>
        </w:tc>
        <w:tc>
          <w:tcPr>
            <w:tcW w:w="1134" w:type="dxa"/>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2</w:t>
            </w:r>
          </w:p>
        </w:tc>
      </w:tr>
      <w:tr w:rsidR="00933CEE" w:rsidRPr="00A90657" w:rsidTr="00002AEC">
        <w:tc>
          <w:tcPr>
            <w:tcW w:w="3050" w:type="dxa"/>
          </w:tcPr>
          <w:p w:rsidR="00933CEE" w:rsidRPr="00A90657" w:rsidRDefault="00933CEE" w:rsidP="00F140B8">
            <w:pPr>
              <w:numPr>
                <w:ilvl w:val="0"/>
                <w:numId w:val="20"/>
              </w:numPr>
              <w:jc w:val="both"/>
              <w:rPr>
                <w:rFonts w:ascii="Times New Roman" w:hAnsi="Times New Roman" w:cs="Times New Roman"/>
                <w:sz w:val="22"/>
                <w:szCs w:val="22"/>
              </w:rPr>
            </w:pPr>
            <w:r w:rsidRPr="00A90657">
              <w:rPr>
                <w:rFonts w:ascii="Times New Roman" w:hAnsi="Times New Roman" w:cs="Times New Roman"/>
                <w:sz w:val="22"/>
                <w:szCs w:val="22"/>
              </w:rPr>
              <w:t>«Тропинки к здоровью»</w:t>
            </w:r>
          </w:p>
        </w:tc>
        <w:tc>
          <w:tcPr>
            <w:tcW w:w="992" w:type="dxa"/>
          </w:tcPr>
          <w:p w:rsidR="00933CEE" w:rsidRPr="00A90657" w:rsidRDefault="00933CEE" w:rsidP="00002AEC">
            <w:pPr>
              <w:jc w:val="center"/>
              <w:rPr>
                <w:rFonts w:ascii="Times New Roman" w:hAnsi="Times New Roman" w:cs="Times New Roman"/>
                <w:sz w:val="22"/>
                <w:szCs w:val="22"/>
              </w:rPr>
            </w:pPr>
          </w:p>
        </w:tc>
        <w:tc>
          <w:tcPr>
            <w:tcW w:w="1042"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084" w:type="dxa"/>
          </w:tcPr>
          <w:p w:rsidR="00933CEE" w:rsidRPr="00A90657" w:rsidRDefault="00933CEE" w:rsidP="00002AEC">
            <w:pPr>
              <w:jc w:val="center"/>
              <w:rPr>
                <w:rFonts w:ascii="Times New Roman" w:hAnsi="Times New Roman" w:cs="Times New Roman"/>
                <w:sz w:val="22"/>
                <w:szCs w:val="22"/>
              </w:rPr>
            </w:pPr>
          </w:p>
        </w:tc>
        <w:tc>
          <w:tcPr>
            <w:tcW w:w="1134" w:type="dxa"/>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r>
      <w:tr w:rsidR="00933CEE" w:rsidRPr="00A90657" w:rsidTr="00002AEC">
        <w:tc>
          <w:tcPr>
            <w:tcW w:w="3050" w:type="dxa"/>
          </w:tcPr>
          <w:p w:rsidR="00933CEE" w:rsidRPr="00A90657" w:rsidRDefault="00933CEE" w:rsidP="00F140B8">
            <w:pPr>
              <w:numPr>
                <w:ilvl w:val="0"/>
                <w:numId w:val="20"/>
              </w:numPr>
              <w:jc w:val="both"/>
              <w:rPr>
                <w:rFonts w:ascii="Times New Roman" w:hAnsi="Times New Roman" w:cs="Times New Roman"/>
                <w:sz w:val="22"/>
                <w:szCs w:val="22"/>
              </w:rPr>
            </w:pPr>
            <w:r w:rsidRPr="00A90657">
              <w:rPr>
                <w:rFonts w:ascii="Times New Roman" w:hAnsi="Times New Roman" w:cs="Times New Roman"/>
                <w:sz w:val="22"/>
                <w:szCs w:val="22"/>
              </w:rPr>
              <w:t>«Формула правильного питания»</w:t>
            </w:r>
          </w:p>
        </w:tc>
        <w:tc>
          <w:tcPr>
            <w:tcW w:w="992" w:type="dxa"/>
          </w:tcPr>
          <w:p w:rsidR="00933CEE" w:rsidRPr="00A90657" w:rsidRDefault="00933CEE" w:rsidP="00002AEC">
            <w:pPr>
              <w:jc w:val="center"/>
              <w:rPr>
                <w:rFonts w:ascii="Times New Roman" w:hAnsi="Times New Roman" w:cs="Times New Roman"/>
                <w:sz w:val="22"/>
                <w:szCs w:val="22"/>
              </w:rPr>
            </w:pPr>
          </w:p>
        </w:tc>
        <w:tc>
          <w:tcPr>
            <w:tcW w:w="1042" w:type="dxa"/>
          </w:tcPr>
          <w:p w:rsidR="00933CEE" w:rsidRPr="00A90657" w:rsidRDefault="00933CEE" w:rsidP="00002AEC">
            <w:pPr>
              <w:jc w:val="center"/>
              <w:rPr>
                <w:rFonts w:ascii="Times New Roman" w:hAnsi="Times New Roman" w:cs="Times New Roman"/>
                <w:sz w:val="22"/>
                <w:szCs w:val="22"/>
              </w:rPr>
            </w:pPr>
          </w:p>
        </w:tc>
        <w:tc>
          <w:tcPr>
            <w:tcW w:w="1084"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134" w:type="dxa"/>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r>
      <w:tr w:rsidR="00933CEE" w:rsidRPr="00A90657" w:rsidTr="00002AEC">
        <w:tc>
          <w:tcPr>
            <w:tcW w:w="3050" w:type="dxa"/>
          </w:tcPr>
          <w:p w:rsidR="00933CEE" w:rsidRPr="00A90657" w:rsidRDefault="00933CEE" w:rsidP="00F140B8">
            <w:pPr>
              <w:numPr>
                <w:ilvl w:val="0"/>
                <w:numId w:val="20"/>
              </w:numPr>
              <w:jc w:val="both"/>
              <w:rPr>
                <w:rFonts w:ascii="Times New Roman" w:hAnsi="Times New Roman" w:cs="Times New Roman"/>
                <w:sz w:val="22"/>
                <w:szCs w:val="22"/>
              </w:rPr>
            </w:pPr>
            <w:r w:rsidRPr="00A90657">
              <w:rPr>
                <w:rFonts w:ascii="Times New Roman" w:hAnsi="Times New Roman" w:cs="Times New Roman"/>
                <w:sz w:val="22"/>
                <w:szCs w:val="22"/>
              </w:rPr>
              <w:t>«Азбука здоровья»</w:t>
            </w:r>
          </w:p>
          <w:p w:rsidR="00933CEE" w:rsidRPr="00A90657" w:rsidRDefault="00933CEE" w:rsidP="00002AEC">
            <w:pPr>
              <w:ind w:left="720"/>
              <w:jc w:val="both"/>
              <w:rPr>
                <w:rFonts w:ascii="Times New Roman" w:hAnsi="Times New Roman" w:cs="Times New Roman"/>
                <w:sz w:val="22"/>
                <w:szCs w:val="22"/>
              </w:rPr>
            </w:pPr>
          </w:p>
        </w:tc>
        <w:tc>
          <w:tcPr>
            <w:tcW w:w="992"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042" w:type="dxa"/>
          </w:tcPr>
          <w:p w:rsidR="00933CEE" w:rsidRPr="00A90657" w:rsidRDefault="00933CEE" w:rsidP="00002AEC">
            <w:pPr>
              <w:jc w:val="center"/>
              <w:rPr>
                <w:rFonts w:ascii="Times New Roman" w:hAnsi="Times New Roman" w:cs="Times New Roman"/>
                <w:sz w:val="22"/>
                <w:szCs w:val="22"/>
              </w:rPr>
            </w:pPr>
          </w:p>
        </w:tc>
        <w:tc>
          <w:tcPr>
            <w:tcW w:w="1084"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134" w:type="dxa"/>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2</w:t>
            </w:r>
          </w:p>
        </w:tc>
      </w:tr>
      <w:tr w:rsidR="00933CEE" w:rsidRPr="00A90657" w:rsidTr="00002AEC">
        <w:tc>
          <w:tcPr>
            <w:tcW w:w="3050" w:type="dxa"/>
          </w:tcPr>
          <w:p w:rsidR="00933CEE" w:rsidRPr="00A90657" w:rsidRDefault="00933CEE" w:rsidP="00F140B8">
            <w:pPr>
              <w:numPr>
                <w:ilvl w:val="0"/>
                <w:numId w:val="20"/>
              </w:numPr>
              <w:jc w:val="both"/>
              <w:rPr>
                <w:rFonts w:ascii="Times New Roman" w:hAnsi="Times New Roman" w:cs="Times New Roman"/>
                <w:sz w:val="22"/>
                <w:szCs w:val="22"/>
              </w:rPr>
            </w:pPr>
            <w:r w:rsidRPr="00A90657">
              <w:rPr>
                <w:rFonts w:ascii="Times New Roman" w:hAnsi="Times New Roman" w:cs="Times New Roman"/>
                <w:sz w:val="22"/>
                <w:szCs w:val="22"/>
              </w:rPr>
              <w:lastRenderedPageBreak/>
              <w:t>«Мы и наше здоровье»</w:t>
            </w:r>
          </w:p>
        </w:tc>
        <w:tc>
          <w:tcPr>
            <w:tcW w:w="992"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p>
        </w:tc>
        <w:tc>
          <w:tcPr>
            <w:tcW w:w="1042"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p>
        </w:tc>
        <w:tc>
          <w:tcPr>
            <w:tcW w:w="1084"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p>
        </w:tc>
        <w:tc>
          <w:tcPr>
            <w:tcW w:w="1134"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3</w:t>
            </w: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3</w:t>
            </w:r>
          </w:p>
        </w:tc>
      </w:tr>
      <w:tr w:rsidR="00933CEE" w:rsidRPr="00A90657" w:rsidTr="00002AEC">
        <w:tc>
          <w:tcPr>
            <w:tcW w:w="3050" w:type="dxa"/>
          </w:tcPr>
          <w:p w:rsidR="00933CEE" w:rsidRPr="00A90657" w:rsidRDefault="00933CEE" w:rsidP="00002AEC">
            <w:pPr>
              <w:ind w:left="720"/>
              <w:jc w:val="both"/>
              <w:rPr>
                <w:rFonts w:ascii="Times New Roman" w:hAnsi="Times New Roman" w:cs="Times New Roman"/>
                <w:b/>
                <w:sz w:val="22"/>
                <w:szCs w:val="22"/>
              </w:rPr>
            </w:pPr>
            <w:r w:rsidRPr="00A90657">
              <w:rPr>
                <w:rFonts w:ascii="Times New Roman" w:hAnsi="Times New Roman" w:cs="Times New Roman"/>
                <w:b/>
                <w:sz w:val="22"/>
                <w:szCs w:val="22"/>
              </w:rPr>
              <w:t>Духовно-нравственное</w:t>
            </w:r>
          </w:p>
        </w:tc>
        <w:tc>
          <w:tcPr>
            <w:tcW w:w="992" w:type="dxa"/>
            <w:shd w:val="clear" w:color="auto" w:fill="auto"/>
          </w:tcPr>
          <w:p w:rsidR="00933CEE" w:rsidRPr="00A90657" w:rsidRDefault="00933CEE" w:rsidP="00002AEC">
            <w:pPr>
              <w:jc w:val="center"/>
              <w:rPr>
                <w:rFonts w:ascii="Times New Roman" w:hAnsi="Times New Roman" w:cs="Times New Roman"/>
                <w:sz w:val="22"/>
                <w:szCs w:val="22"/>
              </w:rPr>
            </w:pPr>
          </w:p>
        </w:tc>
        <w:tc>
          <w:tcPr>
            <w:tcW w:w="1042" w:type="dxa"/>
            <w:shd w:val="clear" w:color="auto" w:fill="auto"/>
          </w:tcPr>
          <w:p w:rsidR="00933CEE" w:rsidRPr="00A90657" w:rsidRDefault="00933CEE" w:rsidP="00002AEC">
            <w:pPr>
              <w:jc w:val="center"/>
              <w:rPr>
                <w:rFonts w:ascii="Times New Roman" w:hAnsi="Times New Roman" w:cs="Times New Roman"/>
                <w:sz w:val="22"/>
                <w:szCs w:val="22"/>
              </w:rPr>
            </w:pPr>
          </w:p>
        </w:tc>
        <w:tc>
          <w:tcPr>
            <w:tcW w:w="1084" w:type="dxa"/>
            <w:shd w:val="clear" w:color="auto" w:fill="auto"/>
          </w:tcPr>
          <w:p w:rsidR="00933CEE" w:rsidRPr="00A90657" w:rsidRDefault="00933CEE" w:rsidP="00002AEC">
            <w:pPr>
              <w:jc w:val="center"/>
              <w:rPr>
                <w:rFonts w:ascii="Times New Roman" w:hAnsi="Times New Roman" w:cs="Times New Roman"/>
                <w:sz w:val="22"/>
                <w:szCs w:val="22"/>
              </w:rPr>
            </w:pPr>
          </w:p>
        </w:tc>
        <w:tc>
          <w:tcPr>
            <w:tcW w:w="1134" w:type="dxa"/>
            <w:shd w:val="clear" w:color="auto" w:fill="auto"/>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b/>
                <w:sz w:val="22"/>
                <w:szCs w:val="22"/>
              </w:rPr>
            </w:pPr>
            <w:r w:rsidRPr="00A90657">
              <w:rPr>
                <w:rFonts w:ascii="Times New Roman" w:hAnsi="Times New Roman" w:cs="Times New Roman"/>
                <w:b/>
                <w:sz w:val="22"/>
                <w:szCs w:val="22"/>
              </w:rPr>
              <w:t>12</w:t>
            </w:r>
          </w:p>
        </w:tc>
      </w:tr>
      <w:tr w:rsidR="00933CEE" w:rsidRPr="00A90657" w:rsidTr="00002AEC">
        <w:tc>
          <w:tcPr>
            <w:tcW w:w="3050" w:type="dxa"/>
          </w:tcPr>
          <w:p w:rsidR="00933CEE" w:rsidRPr="00A90657" w:rsidRDefault="00933CEE" w:rsidP="00F140B8">
            <w:pPr>
              <w:numPr>
                <w:ilvl w:val="0"/>
                <w:numId w:val="20"/>
              </w:numPr>
              <w:jc w:val="both"/>
              <w:rPr>
                <w:rFonts w:ascii="Times New Roman" w:hAnsi="Times New Roman" w:cs="Times New Roman"/>
                <w:sz w:val="22"/>
                <w:szCs w:val="22"/>
              </w:rPr>
            </w:pPr>
            <w:r w:rsidRPr="00A90657">
              <w:rPr>
                <w:rFonts w:ascii="Times New Roman" w:hAnsi="Times New Roman" w:cs="Times New Roman"/>
                <w:sz w:val="22"/>
                <w:szCs w:val="22"/>
              </w:rPr>
              <w:t>«Культура Поморья»</w:t>
            </w:r>
          </w:p>
        </w:tc>
        <w:tc>
          <w:tcPr>
            <w:tcW w:w="992" w:type="dxa"/>
          </w:tcPr>
          <w:p w:rsidR="00933CEE" w:rsidRPr="00A90657" w:rsidRDefault="00933CEE" w:rsidP="00002AEC">
            <w:pPr>
              <w:jc w:val="center"/>
              <w:rPr>
                <w:rFonts w:ascii="Times New Roman" w:hAnsi="Times New Roman" w:cs="Times New Roman"/>
                <w:sz w:val="22"/>
                <w:szCs w:val="22"/>
              </w:rPr>
            </w:pPr>
          </w:p>
        </w:tc>
        <w:tc>
          <w:tcPr>
            <w:tcW w:w="1042"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4</w:t>
            </w:r>
          </w:p>
        </w:tc>
        <w:tc>
          <w:tcPr>
            <w:tcW w:w="1084"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4</w:t>
            </w:r>
          </w:p>
        </w:tc>
        <w:tc>
          <w:tcPr>
            <w:tcW w:w="1134"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2</w:t>
            </w: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10</w:t>
            </w:r>
          </w:p>
        </w:tc>
      </w:tr>
      <w:tr w:rsidR="00933CEE" w:rsidRPr="00A90657" w:rsidTr="008A3C3F">
        <w:trPr>
          <w:trHeight w:val="306"/>
        </w:trPr>
        <w:tc>
          <w:tcPr>
            <w:tcW w:w="3050" w:type="dxa"/>
          </w:tcPr>
          <w:p w:rsidR="00933CEE" w:rsidRPr="00A90657" w:rsidRDefault="00933CEE" w:rsidP="00F140B8">
            <w:pPr>
              <w:numPr>
                <w:ilvl w:val="0"/>
                <w:numId w:val="20"/>
              </w:numPr>
              <w:jc w:val="both"/>
              <w:rPr>
                <w:rFonts w:ascii="Times New Roman" w:hAnsi="Times New Roman" w:cs="Times New Roman"/>
                <w:sz w:val="22"/>
                <w:szCs w:val="22"/>
              </w:rPr>
            </w:pPr>
            <w:r w:rsidRPr="00A90657">
              <w:rPr>
                <w:rFonts w:ascii="Times New Roman" w:hAnsi="Times New Roman" w:cs="Times New Roman"/>
                <w:sz w:val="22"/>
                <w:szCs w:val="22"/>
              </w:rPr>
              <w:t>«Лесная школа»</w:t>
            </w:r>
          </w:p>
          <w:p w:rsidR="00933CEE" w:rsidRPr="00A90657" w:rsidRDefault="00933CEE" w:rsidP="00002AEC">
            <w:pPr>
              <w:ind w:left="720"/>
              <w:jc w:val="both"/>
              <w:rPr>
                <w:rFonts w:ascii="Times New Roman" w:hAnsi="Times New Roman" w:cs="Times New Roman"/>
                <w:sz w:val="22"/>
                <w:szCs w:val="22"/>
              </w:rPr>
            </w:pPr>
          </w:p>
        </w:tc>
        <w:tc>
          <w:tcPr>
            <w:tcW w:w="992"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042" w:type="dxa"/>
          </w:tcPr>
          <w:p w:rsidR="00933CEE" w:rsidRPr="00A90657" w:rsidRDefault="00933CEE" w:rsidP="00002AEC">
            <w:pPr>
              <w:jc w:val="center"/>
              <w:rPr>
                <w:rFonts w:ascii="Times New Roman" w:hAnsi="Times New Roman" w:cs="Times New Roman"/>
                <w:sz w:val="22"/>
                <w:szCs w:val="22"/>
              </w:rPr>
            </w:pPr>
          </w:p>
        </w:tc>
        <w:tc>
          <w:tcPr>
            <w:tcW w:w="1084" w:type="dxa"/>
          </w:tcPr>
          <w:p w:rsidR="00933CEE" w:rsidRPr="00A90657" w:rsidRDefault="00933CEE" w:rsidP="00002AEC">
            <w:pPr>
              <w:jc w:val="center"/>
              <w:rPr>
                <w:rFonts w:ascii="Times New Roman" w:hAnsi="Times New Roman" w:cs="Times New Roman"/>
                <w:sz w:val="22"/>
                <w:szCs w:val="22"/>
              </w:rPr>
            </w:pPr>
          </w:p>
        </w:tc>
        <w:tc>
          <w:tcPr>
            <w:tcW w:w="1134" w:type="dxa"/>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r>
      <w:tr w:rsidR="00933CEE" w:rsidRPr="00A90657" w:rsidTr="00002AEC">
        <w:tc>
          <w:tcPr>
            <w:tcW w:w="3050" w:type="dxa"/>
          </w:tcPr>
          <w:p w:rsidR="00933CEE" w:rsidRPr="00A90657" w:rsidRDefault="00933CEE" w:rsidP="00F140B8">
            <w:pPr>
              <w:numPr>
                <w:ilvl w:val="0"/>
                <w:numId w:val="20"/>
              </w:numPr>
              <w:jc w:val="both"/>
              <w:rPr>
                <w:rFonts w:ascii="Times New Roman" w:hAnsi="Times New Roman" w:cs="Times New Roman"/>
                <w:sz w:val="22"/>
                <w:szCs w:val="22"/>
              </w:rPr>
            </w:pPr>
            <w:r w:rsidRPr="00A90657">
              <w:rPr>
                <w:rFonts w:ascii="Times New Roman" w:hAnsi="Times New Roman" w:cs="Times New Roman"/>
                <w:sz w:val="22"/>
                <w:szCs w:val="22"/>
              </w:rPr>
              <w:t>Классный час</w:t>
            </w:r>
          </w:p>
          <w:p w:rsidR="00933CEE" w:rsidRPr="00A90657" w:rsidRDefault="00933CEE" w:rsidP="00002AEC">
            <w:pPr>
              <w:ind w:left="720"/>
              <w:jc w:val="both"/>
              <w:rPr>
                <w:rFonts w:ascii="Times New Roman" w:hAnsi="Times New Roman" w:cs="Times New Roman"/>
                <w:sz w:val="22"/>
                <w:szCs w:val="22"/>
              </w:rPr>
            </w:pPr>
          </w:p>
        </w:tc>
        <w:tc>
          <w:tcPr>
            <w:tcW w:w="992"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042"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p>
        </w:tc>
        <w:tc>
          <w:tcPr>
            <w:tcW w:w="1084"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p>
        </w:tc>
        <w:tc>
          <w:tcPr>
            <w:tcW w:w="1134"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r>
      <w:tr w:rsidR="00933CEE" w:rsidRPr="00A90657" w:rsidTr="00002AEC">
        <w:tc>
          <w:tcPr>
            <w:tcW w:w="3050" w:type="dxa"/>
          </w:tcPr>
          <w:p w:rsidR="00933CEE" w:rsidRPr="00A90657" w:rsidRDefault="00933CEE" w:rsidP="00002AEC">
            <w:pPr>
              <w:jc w:val="both"/>
              <w:rPr>
                <w:rFonts w:ascii="Times New Roman" w:hAnsi="Times New Roman" w:cs="Times New Roman"/>
                <w:b/>
                <w:sz w:val="22"/>
                <w:szCs w:val="22"/>
              </w:rPr>
            </w:pPr>
            <w:r w:rsidRPr="00A90657">
              <w:rPr>
                <w:rFonts w:ascii="Times New Roman" w:hAnsi="Times New Roman" w:cs="Times New Roman"/>
                <w:b/>
                <w:sz w:val="22"/>
                <w:szCs w:val="22"/>
              </w:rPr>
              <w:t>Социальное</w:t>
            </w:r>
          </w:p>
          <w:p w:rsidR="00933CEE" w:rsidRPr="00A90657" w:rsidRDefault="00933CEE" w:rsidP="00002AEC">
            <w:pPr>
              <w:ind w:left="720"/>
              <w:rPr>
                <w:rFonts w:ascii="Times New Roman" w:hAnsi="Times New Roman" w:cs="Times New Roman"/>
                <w:b/>
                <w:sz w:val="22"/>
                <w:szCs w:val="22"/>
              </w:rPr>
            </w:pPr>
          </w:p>
        </w:tc>
        <w:tc>
          <w:tcPr>
            <w:tcW w:w="992" w:type="dxa"/>
            <w:shd w:val="clear" w:color="auto" w:fill="auto"/>
          </w:tcPr>
          <w:p w:rsidR="00933CEE" w:rsidRPr="00A90657" w:rsidRDefault="00933CEE" w:rsidP="00002AEC">
            <w:pPr>
              <w:jc w:val="center"/>
              <w:rPr>
                <w:rFonts w:ascii="Times New Roman" w:hAnsi="Times New Roman" w:cs="Times New Roman"/>
                <w:sz w:val="22"/>
                <w:szCs w:val="22"/>
              </w:rPr>
            </w:pPr>
          </w:p>
        </w:tc>
        <w:tc>
          <w:tcPr>
            <w:tcW w:w="1042" w:type="dxa"/>
            <w:shd w:val="clear" w:color="auto" w:fill="auto"/>
          </w:tcPr>
          <w:p w:rsidR="00933CEE" w:rsidRPr="00A90657" w:rsidRDefault="00933CEE" w:rsidP="00002AEC">
            <w:pPr>
              <w:jc w:val="center"/>
              <w:rPr>
                <w:rFonts w:ascii="Times New Roman" w:hAnsi="Times New Roman" w:cs="Times New Roman"/>
                <w:sz w:val="22"/>
                <w:szCs w:val="22"/>
              </w:rPr>
            </w:pPr>
          </w:p>
        </w:tc>
        <w:tc>
          <w:tcPr>
            <w:tcW w:w="1084" w:type="dxa"/>
            <w:shd w:val="clear" w:color="auto" w:fill="auto"/>
          </w:tcPr>
          <w:p w:rsidR="00933CEE" w:rsidRPr="00A90657" w:rsidRDefault="00933CEE" w:rsidP="00002AEC">
            <w:pPr>
              <w:jc w:val="center"/>
              <w:rPr>
                <w:rFonts w:ascii="Times New Roman" w:hAnsi="Times New Roman" w:cs="Times New Roman"/>
                <w:sz w:val="22"/>
                <w:szCs w:val="22"/>
              </w:rPr>
            </w:pPr>
          </w:p>
        </w:tc>
        <w:tc>
          <w:tcPr>
            <w:tcW w:w="1134" w:type="dxa"/>
            <w:shd w:val="clear" w:color="auto" w:fill="auto"/>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b/>
                <w:sz w:val="22"/>
                <w:szCs w:val="22"/>
              </w:rPr>
            </w:pPr>
            <w:r w:rsidRPr="00A90657">
              <w:rPr>
                <w:rFonts w:ascii="Times New Roman" w:hAnsi="Times New Roman" w:cs="Times New Roman"/>
                <w:b/>
                <w:sz w:val="22"/>
                <w:szCs w:val="22"/>
              </w:rPr>
              <w:t>4</w:t>
            </w:r>
          </w:p>
        </w:tc>
      </w:tr>
      <w:tr w:rsidR="00933CEE" w:rsidRPr="00A90657" w:rsidTr="00002AEC">
        <w:tc>
          <w:tcPr>
            <w:tcW w:w="3050" w:type="dxa"/>
          </w:tcPr>
          <w:p w:rsidR="00933CEE" w:rsidRPr="00A90657" w:rsidRDefault="00933CEE" w:rsidP="00F140B8">
            <w:pPr>
              <w:numPr>
                <w:ilvl w:val="0"/>
                <w:numId w:val="20"/>
              </w:numPr>
              <w:jc w:val="both"/>
              <w:rPr>
                <w:rFonts w:ascii="Times New Roman" w:hAnsi="Times New Roman" w:cs="Times New Roman"/>
                <w:sz w:val="22"/>
                <w:szCs w:val="22"/>
              </w:rPr>
            </w:pPr>
            <w:r w:rsidRPr="00A90657">
              <w:rPr>
                <w:rFonts w:ascii="Times New Roman" w:hAnsi="Times New Roman" w:cs="Times New Roman"/>
                <w:sz w:val="22"/>
                <w:szCs w:val="22"/>
              </w:rPr>
              <w:t>«Азбука школьной жизни»</w:t>
            </w:r>
          </w:p>
        </w:tc>
        <w:tc>
          <w:tcPr>
            <w:tcW w:w="992"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042" w:type="dxa"/>
          </w:tcPr>
          <w:p w:rsidR="00933CEE" w:rsidRPr="00A90657" w:rsidRDefault="00933CEE" w:rsidP="00002AEC">
            <w:pPr>
              <w:jc w:val="center"/>
              <w:rPr>
                <w:rFonts w:ascii="Times New Roman" w:hAnsi="Times New Roman" w:cs="Times New Roman"/>
                <w:sz w:val="22"/>
                <w:szCs w:val="22"/>
              </w:rPr>
            </w:pPr>
          </w:p>
        </w:tc>
        <w:tc>
          <w:tcPr>
            <w:tcW w:w="1084" w:type="dxa"/>
          </w:tcPr>
          <w:p w:rsidR="00933CEE" w:rsidRPr="00A90657" w:rsidRDefault="00933CEE" w:rsidP="00002AEC">
            <w:pPr>
              <w:jc w:val="center"/>
              <w:rPr>
                <w:rFonts w:ascii="Times New Roman" w:hAnsi="Times New Roman" w:cs="Times New Roman"/>
                <w:sz w:val="22"/>
                <w:szCs w:val="22"/>
              </w:rPr>
            </w:pPr>
          </w:p>
        </w:tc>
        <w:tc>
          <w:tcPr>
            <w:tcW w:w="1134" w:type="dxa"/>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r>
      <w:tr w:rsidR="00933CEE" w:rsidRPr="00A90657" w:rsidTr="00002AEC">
        <w:tc>
          <w:tcPr>
            <w:tcW w:w="3050" w:type="dxa"/>
          </w:tcPr>
          <w:p w:rsidR="00933CEE" w:rsidRPr="00A90657" w:rsidRDefault="00933CEE" w:rsidP="00F140B8">
            <w:pPr>
              <w:numPr>
                <w:ilvl w:val="0"/>
                <w:numId w:val="20"/>
              </w:numPr>
              <w:jc w:val="both"/>
              <w:rPr>
                <w:rFonts w:ascii="Times New Roman" w:hAnsi="Times New Roman" w:cs="Times New Roman"/>
                <w:sz w:val="22"/>
                <w:szCs w:val="22"/>
              </w:rPr>
            </w:pPr>
            <w:r w:rsidRPr="00A90657">
              <w:rPr>
                <w:rFonts w:ascii="Times New Roman" w:hAnsi="Times New Roman" w:cs="Times New Roman"/>
                <w:sz w:val="22"/>
                <w:szCs w:val="22"/>
              </w:rPr>
              <w:t>«Триколор»</w:t>
            </w:r>
          </w:p>
          <w:p w:rsidR="00933CEE" w:rsidRPr="00A90657" w:rsidRDefault="00933CEE" w:rsidP="00002AEC">
            <w:pPr>
              <w:ind w:left="720"/>
              <w:jc w:val="both"/>
              <w:rPr>
                <w:rFonts w:ascii="Times New Roman" w:hAnsi="Times New Roman" w:cs="Times New Roman"/>
                <w:sz w:val="22"/>
                <w:szCs w:val="22"/>
              </w:rPr>
            </w:pPr>
          </w:p>
        </w:tc>
        <w:tc>
          <w:tcPr>
            <w:tcW w:w="992" w:type="dxa"/>
          </w:tcPr>
          <w:p w:rsidR="00933CEE" w:rsidRPr="00A90657" w:rsidRDefault="00933CEE" w:rsidP="00002AEC">
            <w:pPr>
              <w:jc w:val="center"/>
              <w:rPr>
                <w:rFonts w:ascii="Times New Roman" w:hAnsi="Times New Roman" w:cs="Times New Roman"/>
                <w:sz w:val="22"/>
                <w:szCs w:val="22"/>
              </w:rPr>
            </w:pPr>
          </w:p>
        </w:tc>
        <w:tc>
          <w:tcPr>
            <w:tcW w:w="1042"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084"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134" w:type="dxa"/>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2</w:t>
            </w:r>
          </w:p>
        </w:tc>
      </w:tr>
      <w:tr w:rsidR="00933CEE" w:rsidRPr="00A90657" w:rsidTr="00002AEC">
        <w:tc>
          <w:tcPr>
            <w:tcW w:w="3050" w:type="dxa"/>
          </w:tcPr>
          <w:p w:rsidR="00933CEE" w:rsidRPr="00A90657" w:rsidRDefault="00933CEE" w:rsidP="00F140B8">
            <w:pPr>
              <w:numPr>
                <w:ilvl w:val="0"/>
                <w:numId w:val="20"/>
              </w:numPr>
              <w:jc w:val="both"/>
              <w:rPr>
                <w:rFonts w:ascii="Times New Roman" w:hAnsi="Times New Roman" w:cs="Times New Roman"/>
                <w:sz w:val="22"/>
                <w:szCs w:val="22"/>
              </w:rPr>
            </w:pPr>
            <w:r w:rsidRPr="00A90657">
              <w:rPr>
                <w:rFonts w:ascii="Times New Roman" w:hAnsi="Times New Roman" w:cs="Times New Roman"/>
                <w:sz w:val="22"/>
                <w:szCs w:val="22"/>
              </w:rPr>
              <w:t>«Весёлый перекресток»</w:t>
            </w:r>
          </w:p>
        </w:tc>
        <w:tc>
          <w:tcPr>
            <w:tcW w:w="992"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p>
        </w:tc>
        <w:tc>
          <w:tcPr>
            <w:tcW w:w="1042"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p>
        </w:tc>
        <w:tc>
          <w:tcPr>
            <w:tcW w:w="1084"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p>
        </w:tc>
        <w:tc>
          <w:tcPr>
            <w:tcW w:w="1134"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r>
      <w:tr w:rsidR="00933CEE" w:rsidRPr="00A90657" w:rsidTr="00002AEC">
        <w:tc>
          <w:tcPr>
            <w:tcW w:w="3050" w:type="dxa"/>
          </w:tcPr>
          <w:p w:rsidR="00933CEE" w:rsidRPr="00A90657" w:rsidRDefault="00933CEE" w:rsidP="00002AEC">
            <w:pPr>
              <w:rPr>
                <w:rFonts w:ascii="Times New Roman" w:hAnsi="Times New Roman" w:cs="Times New Roman"/>
                <w:b/>
                <w:sz w:val="22"/>
                <w:szCs w:val="22"/>
              </w:rPr>
            </w:pPr>
            <w:r w:rsidRPr="00A90657">
              <w:rPr>
                <w:rFonts w:ascii="Times New Roman" w:hAnsi="Times New Roman" w:cs="Times New Roman"/>
                <w:b/>
                <w:sz w:val="22"/>
                <w:szCs w:val="22"/>
              </w:rPr>
              <w:t>Общеинтеллектуальное</w:t>
            </w:r>
          </w:p>
          <w:p w:rsidR="00933CEE" w:rsidRPr="00A90657" w:rsidRDefault="00933CEE" w:rsidP="00002AEC">
            <w:pPr>
              <w:ind w:left="720"/>
              <w:jc w:val="both"/>
              <w:rPr>
                <w:rFonts w:ascii="Times New Roman" w:hAnsi="Times New Roman" w:cs="Times New Roman"/>
                <w:sz w:val="22"/>
                <w:szCs w:val="22"/>
              </w:rPr>
            </w:pPr>
          </w:p>
        </w:tc>
        <w:tc>
          <w:tcPr>
            <w:tcW w:w="992" w:type="dxa"/>
            <w:shd w:val="clear" w:color="auto" w:fill="auto"/>
          </w:tcPr>
          <w:p w:rsidR="00933CEE" w:rsidRPr="00A90657" w:rsidRDefault="00933CEE" w:rsidP="00002AEC">
            <w:pPr>
              <w:jc w:val="center"/>
              <w:rPr>
                <w:rFonts w:ascii="Times New Roman" w:hAnsi="Times New Roman" w:cs="Times New Roman"/>
                <w:sz w:val="22"/>
                <w:szCs w:val="22"/>
              </w:rPr>
            </w:pPr>
          </w:p>
        </w:tc>
        <w:tc>
          <w:tcPr>
            <w:tcW w:w="1042" w:type="dxa"/>
            <w:shd w:val="clear" w:color="auto" w:fill="auto"/>
          </w:tcPr>
          <w:p w:rsidR="00933CEE" w:rsidRPr="00A90657" w:rsidRDefault="00933CEE" w:rsidP="00002AEC">
            <w:pPr>
              <w:jc w:val="center"/>
              <w:rPr>
                <w:rFonts w:ascii="Times New Roman" w:hAnsi="Times New Roman" w:cs="Times New Roman"/>
                <w:sz w:val="22"/>
                <w:szCs w:val="22"/>
              </w:rPr>
            </w:pPr>
          </w:p>
        </w:tc>
        <w:tc>
          <w:tcPr>
            <w:tcW w:w="1084" w:type="dxa"/>
            <w:shd w:val="clear" w:color="auto" w:fill="auto"/>
          </w:tcPr>
          <w:p w:rsidR="00933CEE" w:rsidRPr="00A90657" w:rsidRDefault="00933CEE" w:rsidP="00002AEC">
            <w:pPr>
              <w:jc w:val="center"/>
              <w:rPr>
                <w:rFonts w:ascii="Times New Roman" w:hAnsi="Times New Roman" w:cs="Times New Roman"/>
                <w:sz w:val="22"/>
                <w:szCs w:val="22"/>
              </w:rPr>
            </w:pPr>
          </w:p>
        </w:tc>
        <w:tc>
          <w:tcPr>
            <w:tcW w:w="1134" w:type="dxa"/>
            <w:shd w:val="clear" w:color="auto" w:fill="auto"/>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b/>
                <w:sz w:val="22"/>
                <w:szCs w:val="22"/>
              </w:rPr>
            </w:pPr>
            <w:r w:rsidRPr="00A90657">
              <w:rPr>
                <w:rFonts w:ascii="Times New Roman" w:hAnsi="Times New Roman" w:cs="Times New Roman"/>
                <w:b/>
                <w:sz w:val="22"/>
                <w:szCs w:val="22"/>
              </w:rPr>
              <w:t>4</w:t>
            </w:r>
          </w:p>
        </w:tc>
      </w:tr>
      <w:tr w:rsidR="00933CEE" w:rsidRPr="00A90657" w:rsidTr="00002AEC">
        <w:tc>
          <w:tcPr>
            <w:tcW w:w="3050" w:type="dxa"/>
          </w:tcPr>
          <w:p w:rsidR="00933CEE" w:rsidRPr="00A90657" w:rsidRDefault="00933CEE" w:rsidP="00F140B8">
            <w:pPr>
              <w:numPr>
                <w:ilvl w:val="0"/>
                <w:numId w:val="20"/>
              </w:numPr>
              <w:jc w:val="both"/>
              <w:rPr>
                <w:rFonts w:ascii="Times New Roman" w:hAnsi="Times New Roman" w:cs="Times New Roman"/>
                <w:sz w:val="22"/>
                <w:szCs w:val="22"/>
              </w:rPr>
            </w:pPr>
            <w:r w:rsidRPr="00A90657">
              <w:rPr>
                <w:rFonts w:ascii="Times New Roman" w:hAnsi="Times New Roman" w:cs="Times New Roman"/>
                <w:sz w:val="22"/>
                <w:szCs w:val="22"/>
              </w:rPr>
              <w:t>Информатика и ИКТ</w:t>
            </w:r>
          </w:p>
        </w:tc>
        <w:tc>
          <w:tcPr>
            <w:tcW w:w="992" w:type="dxa"/>
          </w:tcPr>
          <w:p w:rsidR="00933CEE" w:rsidRPr="00A90657" w:rsidRDefault="00933CEE" w:rsidP="00002AEC">
            <w:pPr>
              <w:jc w:val="center"/>
              <w:rPr>
                <w:rFonts w:ascii="Times New Roman" w:hAnsi="Times New Roman" w:cs="Times New Roman"/>
                <w:sz w:val="22"/>
                <w:szCs w:val="22"/>
              </w:rPr>
            </w:pPr>
          </w:p>
        </w:tc>
        <w:tc>
          <w:tcPr>
            <w:tcW w:w="1042" w:type="dxa"/>
          </w:tcPr>
          <w:p w:rsidR="00933CEE" w:rsidRPr="00A90657" w:rsidRDefault="00933CEE" w:rsidP="00002AEC">
            <w:pPr>
              <w:jc w:val="center"/>
              <w:rPr>
                <w:rFonts w:ascii="Times New Roman" w:hAnsi="Times New Roman" w:cs="Times New Roman"/>
                <w:sz w:val="22"/>
                <w:szCs w:val="22"/>
              </w:rPr>
            </w:pPr>
          </w:p>
        </w:tc>
        <w:tc>
          <w:tcPr>
            <w:tcW w:w="1084"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134" w:type="dxa"/>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r>
      <w:tr w:rsidR="00933CEE" w:rsidRPr="00A90657" w:rsidTr="00002AEC">
        <w:tc>
          <w:tcPr>
            <w:tcW w:w="3050" w:type="dxa"/>
          </w:tcPr>
          <w:p w:rsidR="00933CEE" w:rsidRPr="00A90657" w:rsidRDefault="00933CEE" w:rsidP="00F140B8">
            <w:pPr>
              <w:numPr>
                <w:ilvl w:val="0"/>
                <w:numId w:val="20"/>
              </w:numPr>
              <w:jc w:val="both"/>
              <w:rPr>
                <w:rFonts w:ascii="Times New Roman" w:hAnsi="Times New Roman" w:cs="Times New Roman"/>
                <w:sz w:val="22"/>
                <w:szCs w:val="22"/>
              </w:rPr>
            </w:pPr>
            <w:r w:rsidRPr="00A90657">
              <w:rPr>
                <w:rFonts w:ascii="Times New Roman" w:hAnsi="Times New Roman" w:cs="Times New Roman"/>
                <w:sz w:val="22"/>
                <w:szCs w:val="22"/>
              </w:rPr>
              <w:t>Умники и умницы</w:t>
            </w:r>
          </w:p>
          <w:p w:rsidR="00933CEE" w:rsidRPr="00A90657" w:rsidRDefault="00933CEE" w:rsidP="00002AEC">
            <w:pPr>
              <w:ind w:left="720"/>
              <w:jc w:val="both"/>
              <w:rPr>
                <w:rFonts w:ascii="Times New Roman" w:hAnsi="Times New Roman" w:cs="Times New Roman"/>
                <w:sz w:val="22"/>
                <w:szCs w:val="22"/>
              </w:rPr>
            </w:pPr>
          </w:p>
        </w:tc>
        <w:tc>
          <w:tcPr>
            <w:tcW w:w="992"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042"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084" w:type="dxa"/>
          </w:tcPr>
          <w:p w:rsidR="00933CEE" w:rsidRPr="00A90657" w:rsidRDefault="00933CEE" w:rsidP="00002AEC">
            <w:pPr>
              <w:jc w:val="center"/>
              <w:rPr>
                <w:rFonts w:ascii="Times New Roman" w:hAnsi="Times New Roman" w:cs="Times New Roman"/>
                <w:sz w:val="22"/>
                <w:szCs w:val="22"/>
              </w:rPr>
            </w:pPr>
          </w:p>
        </w:tc>
        <w:tc>
          <w:tcPr>
            <w:tcW w:w="1134" w:type="dxa"/>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2</w:t>
            </w:r>
          </w:p>
        </w:tc>
      </w:tr>
      <w:tr w:rsidR="00933CEE" w:rsidRPr="00A90657" w:rsidTr="00002AEC">
        <w:tc>
          <w:tcPr>
            <w:tcW w:w="3050" w:type="dxa"/>
          </w:tcPr>
          <w:p w:rsidR="00933CEE" w:rsidRPr="00A90657" w:rsidRDefault="00933CEE" w:rsidP="00F140B8">
            <w:pPr>
              <w:numPr>
                <w:ilvl w:val="0"/>
                <w:numId w:val="20"/>
              </w:numPr>
              <w:jc w:val="both"/>
              <w:rPr>
                <w:rFonts w:ascii="Times New Roman" w:hAnsi="Times New Roman" w:cs="Times New Roman"/>
                <w:sz w:val="22"/>
                <w:szCs w:val="22"/>
              </w:rPr>
            </w:pPr>
            <w:r w:rsidRPr="00A90657">
              <w:rPr>
                <w:rFonts w:ascii="Times New Roman" w:hAnsi="Times New Roman" w:cs="Times New Roman"/>
                <w:sz w:val="22"/>
                <w:szCs w:val="22"/>
              </w:rPr>
              <w:t>Классный час</w:t>
            </w:r>
          </w:p>
          <w:p w:rsidR="00933CEE" w:rsidRPr="00A90657" w:rsidRDefault="00933CEE" w:rsidP="00002AEC">
            <w:pPr>
              <w:ind w:left="720"/>
              <w:jc w:val="both"/>
              <w:rPr>
                <w:rFonts w:ascii="Times New Roman" w:hAnsi="Times New Roman" w:cs="Times New Roman"/>
                <w:sz w:val="22"/>
                <w:szCs w:val="22"/>
              </w:rPr>
            </w:pPr>
          </w:p>
        </w:tc>
        <w:tc>
          <w:tcPr>
            <w:tcW w:w="992"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p>
        </w:tc>
        <w:tc>
          <w:tcPr>
            <w:tcW w:w="1042"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p>
        </w:tc>
        <w:tc>
          <w:tcPr>
            <w:tcW w:w="1084"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p>
        </w:tc>
        <w:tc>
          <w:tcPr>
            <w:tcW w:w="1134"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r>
      <w:tr w:rsidR="00933CEE" w:rsidRPr="00A90657" w:rsidTr="00002AEC">
        <w:tc>
          <w:tcPr>
            <w:tcW w:w="3050" w:type="dxa"/>
          </w:tcPr>
          <w:p w:rsidR="00933CEE" w:rsidRPr="00A90657" w:rsidRDefault="00933CEE" w:rsidP="00002AEC">
            <w:pPr>
              <w:jc w:val="both"/>
              <w:rPr>
                <w:rFonts w:ascii="Times New Roman" w:hAnsi="Times New Roman" w:cs="Times New Roman"/>
                <w:b/>
                <w:sz w:val="22"/>
                <w:szCs w:val="22"/>
              </w:rPr>
            </w:pPr>
            <w:r w:rsidRPr="00A90657">
              <w:rPr>
                <w:rFonts w:ascii="Times New Roman" w:hAnsi="Times New Roman" w:cs="Times New Roman"/>
                <w:b/>
                <w:sz w:val="22"/>
                <w:szCs w:val="22"/>
              </w:rPr>
              <w:t>Общекультурное</w:t>
            </w:r>
          </w:p>
          <w:p w:rsidR="00933CEE" w:rsidRPr="00A90657" w:rsidRDefault="00933CEE" w:rsidP="00002AEC">
            <w:pPr>
              <w:jc w:val="both"/>
              <w:rPr>
                <w:rFonts w:ascii="Times New Roman" w:hAnsi="Times New Roman" w:cs="Times New Roman"/>
                <w:b/>
                <w:sz w:val="22"/>
                <w:szCs w:val="22"/>
              </w:rPr>
            </w:pPr>
          </w:p>
        </w:tc>
        <w:tc>
          <w:tcPr>
            <w:tcW w:w="992" w:type="dxa"/>
            <w:shd w:val="clear" w:color="auto" w:fill="auto"/>
          </w:tcPr>
          <w:p w:rsidR="00933CEE" w:rsidRPr="00A90657" w:rsidRDefault="00933CEE" w:rsidP="00002AEC">
            <w:pPr>
              <w:jc w:val="center"/>
              <w:rPr>
                <w:rFonts w:ascii="Times New Roman" w:hAnsi="Times New Roman" w:cs="Times New Roman"/>
                <w:color w:val="FFFFFF"/>
                <w:sz w:val="22"/>
                <w:szCs w:val="22"/>
              </w:rPr>
            </w:pPr>
          </w:p>
        </w:tc>
        <w:tc>
          <w:tcPr>
            <w:tcW w:w="1042" w:type="dxa"/>
            <w:shd w:val="clear" w:color="auto" w:fill="auto"/>
          </w:tcPr>
          <w:p w:rsidR="00933CEE" w:rsidRPr="00A90657" w:rsidRDefault="00933CEE" w:rsidP="00002AEC">
            <w:pPr>
              <w:jc w:val="center"/>
              <w:rPr>
                <w:rFonts w:ascii="Times New Roman" w:hAnsi="Times New Roman" w:cs="Times New Roman"/>
                <w:color w:val="FFFFFF"/>
                <w:sz w:val="22"/>
                <w:szCs w:val="22"/>
              </w:rPr>
            </w:pPr>
          </w:p>
        </w:tc>
        <w:tc>
          <w:tcPr>
            <w:tcW w:w="1084" w:type="dxa"/>
            <w:shd w:val="clear" w:color="auto" w:fill="auto"/>
          </w:tcPr>
          <w:p w:rsidR="00933CEE" w:rsidRPr="00A90657" w:rsidRDefault="00933CEE" w:rsidP="00002AEC">
            <w:pPr>
              <w:jc w:val="center"/>
              <w:rPr>
                <w:rFonts w:ascii="Times New Roman" w:hAnsi="Times New Roman" w:cs="Times New Roman"/>
                <w:color w:val="FFFFFF"/>
                <w:sz w:val="22"/>
                <w:szCs w:val="22"/>
              </w:rPr>
            </w:pPr>
          </w:p>
        </w:tc>
        <w:tc>
          <w:tcPr>
            <w:tcW w:w="1134" w:type="dxa"/>
            <w:shd w:val="clear" w:color="auto" w:fill="auto"/>
          </w:tcPr>
          <w:p w:rsidR="00933CEE" w:rsidRPr="00A90657" w:rsidRDefault="00933CEE" w:rsidP="00002AEC">
            <w:pPr>
              <w:jc w:val="center"/>
              <w:rPr>
                <w:rFonts w:ascii="Times New Roman" w:hAnsi="Times New Roman" w:cs="Times New Roman"/>
                <w:color w:val="FFFFFF"/>
                <w:sz w:val="22"/>
                <w:szCs w:val="22"/>
              </w:rPr>
            </w:pPr>
          </w:p>
        </w:tc>
        <w:tc>
          <w:tcPr>
            <w:tcW w:w="1757" w:type="dxa"/>
          </w:tcPr>
          <w:p w:rsidR="00933CEE" w:rsidRPr="00A90657" w:rsidRDefault="00933CEE" w:rsidP="00002AEC">
            <w:pPr>
              <w:jc w:val="center"/>
              <w:rPr>
                <w:rFonts w:ascii="Times New Roman" w:hAnsi="Times New Roman" w:cs="Times New Roman"/>
                <w:b/>
                <w:sz w:val="22"/>
                <w:szCs w:val="22"/>
              </w:rPr>
            </w:pPr>
            <w:r w:rsidRPr="00A90657">
              <w:rPr>
                <w:rFonts w:ascii="Times New Roman" w:hAnsi="Times New Roman" w:cs="Times New Roman"/>
                <w:b/>
                <w:sz w:val="22"/>
                <w:szCs w:val="22"/>
              </w:rPr>
              <w:t>7</w:t>
            </w:r>
          </w:p>
        </w:tc>
      </w:tr>
      <w:tr w:rsidR="00933CEE" w:rsidRPr="00A90657" w:rsidTr="00002AEC">
        <w:tc>
          <w:tcPr>
            <w:tcW w:w="3050" w:type="dxa"/>
          </w:tcPr>
          <w:p w:rsidR="00933CEE" w:rsidRPr="00A90657" w:rsidRDefault="00933CEE" w:rsidP="00F140B8">
            <w:pPr>
              <w:numPr>
                <w:ilvl w:val="0"/>
                <w:numId w:val="20"/>
              </w:numPr>
              <w:jc w:val="both"/>
              <w:rPr>
                <w:rFonts w:ascii="Times New Roman" w:hAnsi="Times New Roman" w:cs="Times New Roman"/>
                <w:sz w:val="22"/>
                <w:szCs w:val="22"/>
              </w:rPr>
            </w:pPr>
            <w:r w:rsidRPr="00A90657">
              <w:rPr>
                <w:rFonts w:ascii="Times New Roman" w:hAnsi="Times New Roman" w:cs="Times New Roman"/>
                <w:sz w:val="22"/>
                <w:szCs w:val="22"/>
              </w:rPr>
              <w:t>«Танцевальный марафон»</w:t>
            </w:r>
          </w:p>
        </w:tc>
        <w:tc>
          <w:tcPr>
            <w:tcW w:w="992"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042" w:type="dxa"/>
          </w:tcPr>
          <w:p w:rsidR="00933CEE" w:rsidRPr="00A90657" w:rsidRDefault="00933CEE" w:rsidP="00002AEC">
            <w:pPr>
              <w:jc w:val="center"/>
              <w:rPr>
                <w:rFonts w:ascii="Times New Roman" w:hAnsi="Times New Roman" w:cs="Times New Roman"/>
                <w:sz w:val="22"/>
                <w:szCs w:val="22"/>
              </w:rPr>
            </w:pPr>
          </w:p>
        </w:tc>
        <w:tc>
          <w:tcPr>
            <w:tcW w:w="1084"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134"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3</w:t>
            </w:r>
          </w:p>
        </w:tc>
      </w:tr>
      <w:tr w:rsidR="00933CEE" w:rsidRPr="00A90657" w:rsidTr="00002AEC">
        <w:tc>
          <w:tcPr>
            <w:tcW w:w="3050" w:type="dxa"/>
          </w:tcPr>
          <w:p w:rsidR="00933CEE" w:rsidRPr="00A90657" w:rsidRDefault="00933CEE" w:rsidP="00F140B8">
            <w:pPr>
              <w:numPr>
                <w:ilvl w:val="0"/>
                <w:numId w:val="20"/>
              </w:numPr>
              <w:jc w:val="both"/>
              <w:rPr>
                <w:rFonts w:ascii="Times New Roman" w:hAnsi="Times New Roman" w:cs="Times New Roman"/>
                <w:sz w:val="22"/>
                <w:szCs w:val="22"/>
              </w:rPr>
            </w:pPr>
            <w:r w:rsidRPr="00A90657">
              <w:rPr>
                <w:rFonts w:ascii="Times New Roman" w:hAnsi="Times New Roman" w:cs="Times New Roman"/>
                <w:sz w:val="22"/>
                <w:szCs w:val="22"/>
              </w:rPr>
              <w:t>«Весёлые ребята»</w:t>
            </w:r>
          </w:p>
          <w:p w:rsidR="00933CEE" w:rsidRPr="00A90657" w:rsidRDefault="00933CEE" w:rsidP="00002AEC">
            <w:pPr>
              <w:ind w:left="720"/>
              <w:jc w:val="both"/>
              <w:rPr>
                <w:rFonts w:ascii="Times New Roman" w:hAnsi="Times New Roman" w:cs="Times New Roman"/>
                <w:sz w:val="22"/>
                <w:szCs w:val="22"/>
              </w:rPr>
            </w:pPr>
          </w:p>
        </w:tc>
        <w:tc>
          <w:tcPr>
            <w:tcW w:w="992" w:type="dxa"/>
          </w:tcPr>
          <w:p w:rsidR="00933CEE" w:rsidRPr="00A90657" w:rsidRDefault="00933CEE" w:rsidP="00002AEC">
            <w:pPr>
              <w:jc w:val="center"/>
              <w:rPr>
                <w:rFonts w:ascii="Times New Roman" w:hAnsi="Times New Roman" w:cs="Times New Roman"/>
                <w:sz w:val="22"/>
                <w:szCs w:val="22"/>
              </w:rPr>
            </w:pPr>
          </w:p>
        </w:tc>
        <w:tc>
          <w:tcPr>
            <w:tcW w:w="1042"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084" w:type="dxa"/>
          </w:tcPr>
          <w:p w:rsidR="00933CEE" w:rsidRPr="00A90657" w:rsidRDefault="00933CEE" w:rsidP="00002AEC">
            <w:pPr>
              <w:jc w:val="center"/>
              <w:rPr>
                <w:rFonts w:ascii="Times New Roman" w:hAnsi="Times New Roman" w:cs="Times New Roman"/>
                <w:sz w:val="22"/>
                <w:szCs w:val="22"/>
              </w:rPr>
            </w:pPr>
          </w:p>
        </w:tc>
        <w:tc>
          <w:tcPr>
            <w:tcW w:w="1134" w:type="dxa"/>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r>
      <w:tr w:rsidR="00933CEE" w:rsidRPr="00A90657" w:rsidTr="00002AEC">
        <w:tc>
          <w:tcPr>
            <w:tcW w:w="3050" w:type="dxa"/>
          </w:tcPr>
          <w:p w:rsidR="00933CEE" w:rsidRPr="00A90657" w:rsidRDefault="00933CEE" w:rsidP="00F140B8">
            <w:pPr>
              <w:numPr>
                <w:ilvl w:val="0"/>
                <w:numId w:val="20"/>
              </w:numPr>
              <w:jc w:val="both"/>
              <w:rPr>
                <w:rFonts w:ascii="Times New Roman" w:hAnsi="Times New Roman" w:cs="Times New Roman"/>
                <w:sz w:val="22"/>
                <w:szCs w:val="22"/>
              </w:rPr>
            </w:pPr>
            <w:r w:rsidRPr="00A90657">
              <w:rPr>
                <w:rFonts w:ascii="Times New Roman" w:hAnsi="Times New Roman" w:cs="Times New Roman"/>
                <w:sz w:val="22"/>
                <w:szCs w:val="22"/>
              </w:rPr>
              <w:t>Хор</w:t>
            </w:r>
          </w:p>
          <w:p w:rsidR="00933CEE" w:rsidRPr="00A90657" w:rsidRDefault="00933CEE" w:rsidP="00002AEC">
            <w:pPr>
              <w:ind w:left="720"/>
              <w:jc w:val="both"/>
              <w:rPr>
                <w:rFonts w:ascii="Times New Roman" w:hAnsi="Times New Roman" w:cs="Times New Roman"/>
                <w:sz w:val="22"/>
                <w:szCs w:val="22"/>
              </w:rPr>
            </w:pPr>
          </w:p>
        </w:tc>
        <w:tc>
          <w:tcPr>
            <w:tcW w:w="992"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042" w:type="dxa"/>
          </w:tcPr>
          <w:p w:rsidR="00933CEE" w:rsidRPr="00A90657" w:rsidRDefault="00933CEE" w:rsidP="00002AEC">
            <w:pPr>
              <w:jc w:val="center"/>
              <w:rPr>
                <w:rFonts w:ascii="Times New Roman" w:hAnsi="Times New Roman" w:cs="Times New Roman"/>
                <w:sz w:val="22"/>
                <w:szCs w:val="22"/>
              </w:rPr>
            </w:pPr>
          </w:p>
        </w:tc>
        <w:tc>
          <w:tcPr>
            <w:tcW w:w="1084" w:type="dxa"/>
          </w:tcPr>
          <w:p w:rsidR="00933CEE" w:rsidRPr="00A90657" w:rsidRDefault="00933CEE" w:rsidP="00002AEC">
            <w:pPr>
              <w:jc w:val="center"/>
              <w:rPr>
                <w:rFonts w:ascii="Times New Roman" w:hAnsi="Times New Roman" w:cs="Times New Roman"/>
                <w:sz w:val="22"/>
                <w:szCs w:val="22"/>
              </w:rPr>
            </w:pPr>
          </w:p>
        </w:tc>
        <w:tc>
          <w:tcPr>
            <w:tcW w:w="1134"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2</w:t>
            </w:r>
          </w:p>
        </w:tc>
      </w:tr>
      <w:tr w:rsidR="00933CEE" w:rsidRPr="00A90657" w:rsidTr="00002AEC">
        <w:tc>
          <w:tcPr>
            <w:tcW w:w="3050" w:type="dxa"/>
          </w:tcPr>
          <w:p w:rsidR="00933CEE" w:rsidRPr="00A90657" w:rsidRDefault="00933CEE" w:rsidP="00F140B8">
            <w:pPr>
              <w:numPr>
                <w:ilvl w:val="0"/>
                <w:numId w:val="20"/>
              </w:numPr>
              <w:jc w:val="both"/>
              <w:rPr>
                <w:rFonts w:ascii="Times New Roman" w:hAnsi="Times New Roman" w:cs="Times New Roman"/>
                <w:sz w:val="22"/>
                <w:szCs w:val="22"/>
              </w:rPr>
            </w:pPr>
            <w:r w:rsidRPr="00A90657">
              <w:rPr>
                <w:rFonts w:ascii="Times New Roman" w:hAnsi="Times New Roman" w:cs="Times New Roman"/>
                <w:sz w:val="22"/>
                <w:szCs w:val="22"/>
              </w:rPr>
              <w:t>«Творческая мастерская»</w:t>
            </w:r>
          </w:p>
        </w:tc>
        <w:tc>
          <w:tcPr>
            <w:tcW w:w="992"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042" w:type="dxa"/>
          </w:tcPr>
          <w:p w:rsidR="00933CEE" w:rsidRPr="00A90657" w:rsidRDefault="00933CEE" w:rsidP="00002AEC">
            <w:pPr>
              <w:jc w:val="center"/>
              <w:rPr>
                <w:rFonts w:ascii="Times New Roman" w:hAnsi="Times New Roman" w:cs="Times New Roman"/>
                <w:sz w:val="22"/>
                <w:szCs w:val="22"/>
              </w:rPr>
            </w:pPr>
          </w:p>
        </w:tc>
        <w:tc>
          <w:tcPr>
            <w:tcW w:w="1084" w:type="dxa"/>
          </w:tcPr>
          <w:p w:rsidR="00933CEE" w:rsidRPr="00A90657" w:rsidRDefault="00933CEE" w:rsidP="00002AEC">
            <w:pPr>
              <w:jc w:val="center"/>
              <w:rPr>
                <w:rFonts w:ascii="Times New Roman" w:hAnsi="Times New Roman" w:cs="Times New Roman"/>
                <w:sz w:val="22"/>
                <w:szCs w:val="22"/>
              </w:rPr>
            </w:pPr>
          </w:p>
        </w:tc>
        <w:tc>
          <w:tcPr>
            <w:tcW w:w="1134" w:type="dxa"/>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r>
      <w:tr w:rsidR="00933CEE" w:rsidRPr="00A90657" w:rsidTr="00002AEC">
        <w:tc>
          <w:tcPr>
            <w:tcW w:w="3050" w:type="dxa"/>
          </w:tcPr>
          <w:p w:rsidR="00933CEE" w:rsidRPr="00A90657" w:rsidRDefault="00933CEE" w:rsidP="00002AEC">
            <w:pPr>
              <w:jc w:val="both"/>
              <w:rPr>
                <w:rFonts w:ascii="Times New Roman" w:hAnsi="Times New Roman" w:cs="Times New Roman"/>
                <w:b/>
                <w:sz w:val="22"/>
                <w:szCs w:val="22"/>
              </w:rPr>
            </w:pPr>
            <w:r w:rsidRPr="00A90657">
              <w:rPr>
                <w:rFonts w:ascii="Times New Roman" w:hAnsi="Times New Roman" w:cs="Times New Roman"/>
                <w:b/>
                <w:sz w:val="22"/>
                <w:szCs w:val="22"/>
              </w:rPr>
              <w:t>ВСЕГО:</w:t>
            </w:r>
          </w:p>
        </w:tc>
        <w:tc>
          <w:tcPr>
            <w:tcW w:w="992" w:type="dxa"/>
          </w:tcPr>
          <w:p w:rsidR="00933CEE" w:rsidRPr="00A90657" w:rsidRDefault="00933CEE" w:rsidP="00002AEC">
            <w:pPr>
              <w:jc w:val="center"/>
              <w:rPr>
                <w:rFonts w:ascii="Times New Roman" w:hAnsi="Times New Roman" w:cs="Times New Roman"/>
                <w:b/>
                <w:sz w:val="22"/>
                <w:szCs w:val="22"/>
              </w:rPr>
            </w:pPr>
            <w:r w:rsidRPr="00A90657">
              <w:rPr>
                <w:rFonts w:ascii="Times New Roman" w:hAnsi="Times New Roman" w:cs="Times New Roman"/>
                <w:b/>
                <w:sz w:val="22"/>
                <w:szCs w:val="22"/>
              </w:rPr>
              <w:t>10</w:t>
            </w:r>
          </w:p>
        </w:tc>
        <w:tc>
          <w:tcPr>
            <w:tcW w:w="1042" w:type="dxa"/>
          </w:tcPr>
          <w:p w:rsidR="00933CEE" w:rsidRPr="00A90657" w:rsidRDefault="00933CEE" w:rsidP="00002AEC">
            <w:pPr>
              <w:jc w:val="center"/>
              <w:rPr>
                <w:rFonts w:ascii="Times New Roman" w:hAnsi="Times New Roman" w:cs="Times New Roman"/>
                <w:b/>
                <w:sz w:val="22"/>
                <w:szCs w:val="22"/>
              </w:rPr>
            </w:pPr>
            <w:r w:rsidRPr="00A90657">
              <w:rPr>
                <w:rFonts w:ascii="Times New Roman" w:hAnsi="Times New Roman" w:cs="Times New Roman"/>
                <w:b/>
                <w:sz w:val="22"/>
                <w:szCs w:val="22"/>
              </w:rPr>
              <w:t>10</w:t>
            </w:r>
          </w:p>
        </w:tc>
        <w:tc>
          <w:tcPr>
            <w:tcW w:w="1084" w:type="dxa"/>
          </w:tcPr>
          <w:p w:rsidR="00933CEE" w:rsidRPr="00A90657" w:rsidRDefault="00933CEE" w:rsidP="00002AEC">
            <w:pPr>
              <w:jc w:val="center"/>
              <w:rPr>
                <w:rFonts w:ascii="Times New Roman" w:hAnsi="Times New Roman" w:cs="Times New Roman"/>
                <w:b/>
                <w:sz w:val="22"/>
                <w:szCs w:val="22"/>
              </w:rPr>
            </w:pPr>
            <w:r w:rsidRPr="00A90657">
              <w:rPr>
                <w:rFonts w:ascii="Times New Roman" w:hAnsi="Times New Roman" w:cs="Times New Roman"/>
                <w:b/>
                <w:sz w:val="22"/>
                <w:szCs w:val="22"/>
              </w:rPr>
              <w:t>10</w:t>
            </w:r>
          </w:p>
        </w:tc>
        <w:tc>
          <w:tcPr>
            <w:tcW w:w="1134" w:type="dxa"/>
          </w:tcPr>
          <w:p w:rsidR="00933CEE" w:rsidRPr="00A90657" w:rsidRDefault="00933CEE" w:rsidP="00002AEC">
            <w:pPr>
              <w:jc w:val="center"/>
              <w:rPr>
                <w:rFonts w:ascii="Times New Roman" w:hAnsi="Times New Roman" w:cs="Times New Roman"/>
                <w:b/>
                <w:sz w:val="22"/>
                <w:szCs w:val="22"/>
              </w:rPr>
            </w:pPr>
            <w:r w:rsidRPr="00A90657">
              <w:rPr>
                <w:rFonts w:ascii="Times New Roman" w:hAnsi="Times New Roman" w:cs="Times New Roman"/>
                <w:b/>
                <w:sz w:val="22"/>
                <w:szCs w:val="22"/>
              </w:rPr>
              <w:t>10</w:t>
            </w:r>
          </w:p>
        </w:tc>
        <w:tc>
          <w:tcPr>
            <w:tcW w:w="1757" w:type="dxa"/>
          </w:tcPr>
          <w:p w:rsidR="00933CEE" w:rsidRPr="00A90657" w:rsidRDefault="00933CEE" w:rsidP="00002AEC">
            <w:pPr>
              <w:jc w:val="center"/>
              <w:rPr>
                <w:rFonts w:ascii="Times New Roman" w:hAnsi="Times New Roman" w:cs="Times New Roman"/>
                <w:b/>
                <w:sz w:val="22"/>
                <w:szCs w:val="22"/>
              </w:rPr>
            </w:pPr>
            <w:r w:rsidRPr="00A90657">
              <w:rPr>
                <w:rFonts w:ascii="Times New Roman" w:hAnsi="Times New Roman" w:cs="Times New Roman"/>
                <w:b/>
                <w:sz w:val="22"/>
                <w:szCs w:val="22"/>
              </w:rPr>
              <w:t>40</w:t>
            </w:r>
          </w:p>
        </w:tc>
      </w:tr>
    </w:tbl>
    <w:p w:rsidR="00933CEE" w:rsidRPr="00A90657" w:rsidRDefault="00933CEE" w:rsidP="00933CEE">
      <w:pPr>
        <w:jc w:val="both"/>
        <w:rPr>
          <w:rFonts w:ascii="Times New Roman" w:hAnsi="Times New Roman" w:cs="Times New Roman"/>
          <w:sz w:val="22"/>
          <w:szCs w:val="22"/>
        </w:rPr>
      </w:pPr>
    </w:p>
    <w:p w:rsidR="008A3C3F" w:rsidRPr="00B3009C" w:rsidRDefault="008A3C3F" w:rsidP="008A3C3F">
      <w:pPr>
        <w:jc w:val="center"/>
        <w:rPr>
          <w:rFonts w:ascii="Times New Roman" w:eastAsia="Times New Roman" w:hAnsi="Times New Roman" w:cs="Times New Roman"/>
          <w:b/>
          <w:sz w:val="22"/>
          <w:szCs w:val="22"/>
        </w:rPr>
      </w:pPr>
      <w:r w:rsidRPr="00B3009C">
        <w:rPr>
          <w:rFonts w:ascii="Times New Roman" w:hAnsi="Times New Roman" w:cs="Times New Roman"/>
          <w:b/>
          <w:sz w:val="22"/>
          <w:szCs w:val="22"/>
        </w:rPr>
        <w:t>Организация</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дополнительного</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образования</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в</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ОУ</w:t>
      </w:r>
      <w:r w:rsidRPr="00B3009C">
        <w:rPr>
          <w:rFonts w:ascii="Times New Roman" w:eastAsia="Times New Roman" w:hAnsi="Times New Roman" w:cs="Times New Roman"/>
          <w:b/>
          <w:sz w:val="22"/>
          <w:szCs w:val="22"/>
        </w:rPr>
        <w:t>:</w:t>
      </w:r>
    </w:p>
    <w:tbl>
      <w:tblPr>
        <w:tblW w:w="0" w:type="auto"/>
        <w:tblInd w:w="42" w:type="dxa"/>
        <w:tblLayout w:type="fixed"/>
        <w:tblLook w:val="0000"/>
      </w:tblPr>
      <w:tblGrid>
        <w:gridCol w:w="435"/>
        <w:gridCol w:w="4830"/>
        <w:gridCol w:w="2145"/>
        <w:gridCol w:w="2224"/>
      </w:tblGrid>
      <w:tr w:rsidR="008A3C3F" w:rsidRPr="00B3009C" w:rsidTr="00FE2056">
        <w:tc>
          <w:tcPr>
            <w:tcW w:w="435"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w:t>
            </w:r>
          </w:p>
        </w:tc>
        <w:tc>
          <w:tcPr>
            <w:tcW w:w="4830"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Наименование</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объединения</w:t>
            </w:r>
          </w:p>
        </w:tc>
        <w:tc>
          <w:tcPr>
            <w:tcW w:w="2145"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Количество</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объединений</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Количество</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занимающихся</w:t>
            </w:r>
          </w:p>
        </w:tc>
      </w:tr>
      <w:tr w:rsidR="008A3C3F" w:rsidRPr="00B3009C" w:rsidTr="00FE2056">
        <w:tc>
          <w:tcPr>
            <w:tcW w:w="435"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w:t>
            </w:r>
          </w:p>
        </w:tc>
        <w:tc>
          <w:tcPr>
            <w:tcW w:w="4830"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spacing w:after="200"/>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социально-педагогическое</w:t>
            </w:r>
          </w:p>
        </w:tc>
        <w:tc>
          <w:tcPr>
            <w:tcW w:w="2145"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8</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143</w:t>
            </w:r>
          </w:p>
        </w:tc>
      </w:tr>
      <w:tr w:rsidR="008A3C3F" w:rsidRPr="00B3009C" w:rsidTr="00FE2056">
        <w:tc>
          <w:tcPr>
            <w:tcW w:w="435"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w:t>
            </w:r>
          </w:p>
        </w:tc>
        <w:tc>
          <w:tcPr>
            <w:tcW w:w="4830"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spacing w:after="200"/>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художественно-эстетическое</w:t>
            </w:r>
          </w:p>
        </w:tc>
        <w:tc>
          <w:tcPr>
            <w:tcW w:w="2145"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3</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62</w:t>
            </w:r>
          </w:p>
        </w:tc>
      </w:tr>
      <w:tr w:rsidR="008A3C3F" w:rsidRPr="00B3009C" w:rsidTr="00FE2056">
        <w:tc>
          <w:tcPr>
            <w:tcW w:w="435"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3</w:t>
            </w:r>
          </w:p>
        </w:tc>
        <w:tc>
          <w:tcPr>
            <w:tcW w:w="4830"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spacing w:after="200"/>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спортивное</w:t>
            </w:r>
          </w:p>
        </w:tc>
        <w:tc>
          <w:tcPr>
            <w:tcW w:w="2145"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17</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344</w:t>
            </w:r>
          </w:p>
        </w:tc>
      </w:tr>
      <w:tr w:rsidR="008A3C3F" w:rsidRPr="00B3009C" w:rsidTr="00FE2056">
        <w:tc>
          <w:tcPr>
            <w:tcW w:w="435"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4</w:t>
            </w:r>
          </w:p>
        </w:tc>
        <w:tc>
          <w:tcPr>
            <w:tcW w:w="4830"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spacing w:after="200"/>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эколого-биологическое</w:t>
            </w:r>
          </w:p>
        </w:tc>
        <w:tc>
          <w:tcPr>
            <w:tcW w:w="2145"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10</w:t>
            </w:r>
          </w:p>
        </w:tc>
      </w:tr>
      <w:tr w:rsidR="008A3C3F" w:rsidRPr="00B3009C" w:rsidTr="00FE2056">
        <w:tc>
          <w:tcPr>
            <w:tcW w:w="435"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5</w:t>
            </w:r>
          </w:p>
        </w:tc>
        <w:tc>
          <w:tcPr>
            <w:tcW w:w="4830"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spacing w:after="200"/>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туристско-краеведческое</w:t>
            </w:r>
          </w:p>
        </w:tc>
        <w:tc>
          <w:tcPr>
            <w:tcW w:w="2145"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0</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0</w:t>
            </w:r>
          </w:p>
        </w:tc>
      </w:tr>
      <w:tr w:rsidR="008A3C3F" w:rsidRPr="00B3009C" w:rsidTr="00FE2056">
        <w:tc>
          <w:tcPr>
            <w:tcW w:w="435" w:type="dxa"/>
            <w:tcBorders>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6</w:t>
            </w:r>
          </w:p>
        </w:tc>
        <w:tc>
          <w:tcPr>
            <w:tcW w:w="4830" w:type="dxa"/>
            <w:tcBorders>
              <w:left w:val="single" w:sz="4" w:space="0" w:color="000000"/>
              <w:bottom w:val="single" w:sz="4" w:space="0" w:color="000000"/>
            </w:tcBorders>
            <w:shd w:val="clear" w:color="auto" w:fill="auto"/>
          </w:tcPr>
          <w:p w:rsidR="008A3C3F" w:rsidRPr="00B3009C" w:rsidRDefault="008A3C3F" w:rsidP="00FE2056">
            <w:pPr>
              <w:snapToGrid w:val="0"/>
              <w:spacing w:after="200"/>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декоративно-прикладное</w:t>
            </w:r>
          </w:p>
        </w:tc>
        <w:tc>
          <w:tcPr>
            <w:tcW w:w="2145" w:type="dxa"/>
            <w:tcBorders>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2</w:t>
            </w:r>
          </w:p>
        </w:tc>
        <w:tc>
          <w:tcPr>
            <w:tcW w:w="2224" w:type="dxa"/>
            <w:tcBorders>
              <w:left w:val="single" w:sz="4" w:space="0" w:color="000000"/>
              <w:bottom w:val="single" w:sz="4" w:space="0" w:color="000000"/>
              <w:right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25</w:t>
            </w:r>
          </w:p>
        </w:tc>
      </w:tr>
      <w:tr w:rsidR="008A3C3F" w:rsidRPr="00B3009C" w:rsidTr="00FE2056">
        <w:tc>
          <w:tcPr>
            <w:tcW w:w="435"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7</w:t>
            </w:r>
          </w:p>
        </w:tc>
        <w:tc>
          <w:tcPr>
            <w:tcW w:w="4830"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spacing w:after="200"/>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научно-техническое</w:t>
            </w:r>
          </w:p>
        </w:tc>
        <w:tc>
          <w:tcPr>
            <w:tcW w:w="2145"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2</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37</w:t>
            </w:r>
          </w:p>
        </w:tc>
      </w:tr>
      <w:tr w:rsidR="008A3C3F" w:rsidRPr="00B3009C" w:rsidTr="00FE2056">
        <w:tc>
          <w:tcPr>
            <w:tcW w:w="435"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8</w:t>
            </w:r>
          </w:p>
        </w:tc>
        <w:tc>
          <w:tcPr>
            <w:tcW w:w="4830"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spacing w:after="200"/>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спортивно-техническое</w:t>
            </w:r>
          </w:p>
        </w:tc>
        <w:tc>
          <w:tcPr>
            <w:tcW w:w="2145"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8</w:t>
            </w:r>
          </w:p>
        </w:tc>
      </w:tr>
      <w:tr w:rsidR="008A3C3F" w:rsidRPr="00B3009C" w:rsidTr="00FE2056">
        <w:tc>
          <w:tcPr>
            <w:tcW w:w="435" w:type="dxa"/>
            <w:tcBorders>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9</w:t>
            </w:r>
          </w:p>
        </w:tc>
        <w:tc>
          <w:tcPr>
            <w:tcW w:w="4830" w:type="dxa"/>
            <w:tcBorders>
              <w:left w:val="single" w:sz="4" w:space="0" w:color="000000"/>
              <w:bottom w:val="single" w:sz="4" w:space="0" w:color="000000"/>
            </w:tcBorders>
            <w:shd w:val="clear" w:color="auto" w:fill="auto"/>
          </w:tcPr>
          <w:p w:rsidR="008A3C3F" w:rsidRPr="00B3009C" w:rsidRDefault="008A3C3F" w:rsidP="00FE2056">
            <w:pPr>
              <w:snapToGrid w:val="0"/>
              <w:rPr>
                <w:rFonts w:ascii="Times New Roman" w:hAnsi="Times New Roman" w:cs="Times New Roman"/>
                <w:sz w:val="22"/>
                <w:szCs w:val="22"/>
              </w:rPr>
            </w:pPr>
            <w:r w:rsidRPr="00B3009C">
              <w:rPr>
                <w:rFonts w:ascii="Times New Roman" w:hAnsi="Times New Roman" w:cs="Times New Roman"/>
                <w:sz w:val="22"/>
                <w:szCs w:val="22"/>
              </w:rPr>
              <w:t>естественно</w:t>
            </w:r>
            <w:r w:rsidRPr="00B3009C">
              <w:rPr>
                <w:rFonts w:ascii="Times New Roman" w:eastAsia="Times New Roman" w:hAnsi="Times New Roman" w:cs="Times New Roman"/>
                <w:sz w:val="22"/>
                <w:szCs w:val="22"/>
              </w:rPr>
              <w:t>-</w:t>
            </w:r>
            <w:r w:rsidRPr="00B3009C">
              <w:rPr>
                <w:rFonts w:ascii="Times New Roman" w:hAnsi="Times New Roman" w:cs="Times New Roman"/>
                <w:sz w:val="22"/>
                <w:szCs w:val="22"/>
              </w:rPr>
              <w:t>научное</w:t>
            </w:r>
          </w:p>
        </w:tc>
        <w:tc>
          <w:tcPr>
            <w:tcW w:w="2145" w:type="dxa"/>
            <w:tcBorders>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0</w:t>
            </w:r>
          </w:p>
        </w:tc>
        <w:tc>
          <w:tcPr>
            <w:tcW w:w="2224" w:type="dxa"/>
            <w:tcBorders>
              <w:left w:val="single" w:sz="4" w:space="0" w:color="000000"/>
              <w:bottom w:val="single" w:sz="4" w:space="0" w:color="000000"/>
              <w:right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0</w:t>
            </w:r>
          </w:p>
        </w:tc>
      </w:tr>
      <w:tr w:rsidR="008A3C3F" w:rsidRPr="00B3009C" w:rsidTr="00FE2056">
        <w:tc>
          <w:tcPr>
            <w:tcW w:w="5265" w:type="dxa"/>
            <w:gridSpan w:val="2"/>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eastAsia="Times New Roman" w:hAnsi="Times New Roman" w:cs="Times New Roman"/>
                <w:sz w:val="22"/>
                <w:szCs w:val="22"/>
              </w:rPr>
            </w:pPr>
            <w:r w:rsidRPr="00B3009C">
              <w:rPr>
                <w:rFonts w:ascii="Times New Roman" w:hAnsi="Times New Roman" w:cs="Times New Roman"/>
                <w:sz w:val="22"/>
                <w:szCs w:val="22"/>
              </w:rPr>
              <w:t>ИТОГО</w:t>
            </w:r>
            <w:r w:rsidRPr="00B3009C">
              <w:rPr>
                <w:rFonts w:ascii="Times New Roman" w:eastAsia="Times New Roman" w:hAnsi="Times New Roman" w:cs="Times New Roman"/>
                <w:sz w:val="22"/>
                <w:szCs w:val="22"/>
              </w:rPr>
              <w:t>:</w:t>
            </w:r>
          </w:p>
        </w:tc>
        <w:tc>
          <w:tcPr>
            <w:tcW w:w="2145"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35</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629</w:t>
            </w:r>
          </w:p>
        </w:tc>
      </w:tr>
    </w:tbl>
    <w:p w:rsidR="008A3C3F" w:rsidRDefault="008A3C3F" w:rsidP="008A3C3F">
      <w:pPr>
        <w:jc w:val="both"/>
        <w:rPr>
          <w:rFonts w:ascii="Times New Roman" w:hAnsi="Times New Roman" w:cs="Times New Roman"/>
          <w:b/>
          <w:sz w:val="22"/>
          <w:szCs w:val="22"/>
        </w:rPr>
      </w:pPr>
    </w:p>
    <w:p w:rsidR="008A3C3F" w:rsidRPr="00B3009C" w:rsidRDefault="008A3C3F" w:rsidP="008A3C3F">
      <w:pPr>
        <w:jc w:val="center"/>
        <w:rPr>
          <w:rFonts w:ascii="Times New Roman" w:hAnsi="Times New Roman" w:cs="Times New Roman"/>
          <w:b/>
          <w:sz w:val="22"/>
          <w:szCs w:val="22"/>
        </w:rPr>
      </w:pPr>
      <w:r w:rsidRPr="00B3009C">
        <w:rPr>
          <w:rFonts w:ascii="Times New Roman" w:hAnsi="Times New Roman" w:cs="Times New Roman"/>
          <w:b/>
          <w:sz w:val="22"/>
          <w:szCs w:val="22"/>
        </w:rPr>
        <w:t>Занятость</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в</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кружках</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и</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секциях</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различных</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категорий</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детей</w:t>
      </w:r>
    </w:p>
    <w:tbl>
      <w:tblPr>
        <w:tblW w:w="0" w:type="auto"/>
        <w:tblInd w:w="42" w:type="dxa"/>
        <w:tblLayout w:type="fixed"/>
        <w:tblLook w:val="0000"/>
      </w:tblPr>
      <w:tblGrid>
        <w:gridCol w:w="435"/>
        <w:gridCol w:w="5280"/>
        <w:gridCol w:w="1470"/>
        <w:gridCol w:w="2411"/>
      </w:tblGrid>
      <w:tr w:rsidR="008A3C3F" w:rsidRPr="00B3009C" w:rsidTr="00FE2056">
        <w:tc>
          <w:tcPr>
            <w:tcW w:w="435"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w:t>
            </w:r>
          </w:p>
        </w:tc>
        <w:tc>
          <w:tcPr>
            <w:tcW w:w="5280"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Категория</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детей</w:t>
            </w:r>
          </w:p>
        </w:tc>
        <w:tc>
          <w:tcPr>
            <w:tcW w:w="1470"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Всего</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на</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учете</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Занимается</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в</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кружках</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и</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секциях</w:t>
            </w:r>
          </w:p>
        </w:tc>
      </w:tr>
      <w:tr w:rsidR="008A3C3F" w:rsidRPr="00B3009C" w:rsidTr="00FE2056">
        <w:tc>
          <w:tcPr>
            <w:tcW w:w="435"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w:t>
            </w:r>
          </w:p>
        </w:tc>
        <w:tc>
          <w:tcPr>
            <w:tcW w:w="5280"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Подростки</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состоящие</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на</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учете</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в</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органах</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внутренних</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дел</w:t>
            </w:r>
          </w:p>
        </w:tc>
        <w:tc>
          <w:tcPr>
            <w:tcW w:w="1470"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9</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5</w:t>
            </w:r>
          </w:p>
        </w:tc>
      </w:tr>
      <w:tr w:rsidR="008A3C3F" w:rsidRPr="00B3009C" w:rsidTr="00FE2056">
        <w:tc>
          <w:tcPr>
            <w:tcW w:w="435"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lastRenderedPageBreak/>
              <w:t>2</w:t>
            </w:r>
          </w:p>
        </w:tc>
        <w:tc>
          <w:tcPr>
            <w:tcW w:w="5280"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eastAsia="Times New Roman" w:hAnsi="Times New Roman" w:cs="Times New Roman"/>
                <w:sz w:val="22"/>
                <w:szCs w:val="22"/>
              </w:rPr>
            </w:pPr>
            <w:r w:rsidRPr="00B3009C">
              <w:rPr>
                <w:rFonts w:ascii="Times New Roman" w:hAnsi="Times New Roman" w:cs="Times New Roman"/>
                <w:sz w:val="22"/>
                <w:szCs w:val="22"/>
              </w:rPr>
              <w:t>Подростки</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группы</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риска</w:t>
            </w:r>
            <w:r w:rsidRPr="00B3009C">
              <w:rPr>
                <w:rFonts w:ascii="Times New Roman" w:eastAsia="Times New Roman" w:hAnsi="Times New Roman" w:cs="Times New Roman"/>
                <w:sz w:val="22"/>
                <w:szCs w:val="22"/>
              </w:rPr>
              <w:t>»</w:t>
            </w:r>
          </w:p>
        </w:tc>
        <w:tc>
          <w:tcPr>
            <w:tcW w:w="1470"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5</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4</w:t>
            </w:r>
          </w:p>
        </w:tc>
      </w:tr>
      <w:tr w:rsidR="008A3C3F" w:rsidRPr="00B3009C" w:rsidTr="00FE2056">
        <w:tc>
          <w:tcPr>
            <w:tcW w:w="435"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3</w:t>
            </w:r>
          </w:p>
        </w:tc>
        <w:tc>
          <w:tcPr>
            <w:tcW w:w="5280"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Дети</w:t>
            </w:r>
            <w:r w:rsidRPr="00B3009C">
              <w:rPr>
                <w:rFonts w:ascii="Times New Roman" w:eastAsia="Times New Roman" w:hAnsi="Times New Roman" w:cs="Times New Roman"/>
                <w:sz w:val="22"/>
                <w:szCs w:val="22"/>
              </w:rPr>
              <w:t>-</w:t>
            </w:r>
            <w:r w:rsidRPr="00B3009C">
              <w:rPr>
                <w:rFonts w:ascii="Times New Roman" w:hAnsi="Times New Roman" w:cs="Times New Roman"/>
                <w:sz w:val="22"/>
                <w:szCs w:val="22"/>
              </w:rPr>
              <w:t>сироты</w:t>
            </w:r>
          </w:p>
        </w:tc>
        <w:tc>
          <w:tcPr>
            <w:tcW w:w="1470"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w:t>
            </w:r>
          </w:p>
        </w:tc>
      </w:tr>
      <w:tr w:rsidR="008A3C3F" w:rsidRPr="00B3009C" w:rsidTr="00FE2056">
        <w:tc>
          <w:tcPr>
            <w:tcW w:w="435"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4</w:t>
            </w:r>
          </w:p>
        </w:tc>
        <w:tc>
          <w:tcPr>
            <w:tcW w:w="5280"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Дети</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оставшиеся</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без</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попечения</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родителей</w:t>
            </w:r>
          </w:p>
        </w:tc>
        <w:tc>
          <w:tcPr>
            <w:tcW w:w="1470"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13</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11</w:t>
            </w:r>
          </w:p>
        </w:tc>
      </w:tr>
      <w:tr w:rsidR="008A3C3F" w:rsidRPr="00B3009C" w:rsidTr="00FE2056">
        <w:tc>
          <w:tcPr>
            <w:tcW w:w="435"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5</w:t>
            </w:r>
          </w:p>
        </w:tc>
        <w:tc>
          <w:tcPr>
            <w:tcW w:w="5280"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Дети</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из</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малообеспеченных</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семей</w:t>
            </w:r>
          </w:p>
        </w:tc>
        <w:tc>
          <w:tcPr>
            <w:tcW w:w="1470"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46</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35</w:t>
            </w:r>
          </w:p>
        </w:tc>
      </w:tr>
    </w:tbl>
    <w:p w:rsidR="008A3C3F" w:rsidRPr="00B3009C" w:rsidRDefault="008A3C3F" w:rsidP="008A3C3F">
      <w:pPr>
        <w:jc w:val="both"/>
        <w:rPr>
          <w:rFonts w:ascii="Times New Roman" w:eastAsia="Times New Roman" w:hAnsi="Times New Roman" w:cs="Times New Roman"/>
          <w:b/>
          <w:sz w:val="22"/>
          <w:szCs w:val="22"/>
        </w:rPr>
      </w:pPr>
    </w:p>
    <w:p w:rsidR="008A3C3F" w:rsidRPr="00B3009C" w:rsidRDefault="008A3C3F" w:rsidP="008A3C3F">
      <w:pPr>
        <w:jc w:val="center"/>
        <w:rPr>
          <w:rFonts w:ascii="Times New Roman" w:hAnsi="Times New Roman" w:cs="Times New Roman"/>
          <w:b/>
          <w:sz w:val="22"/>
          <w:szCs w:val="22"/>
        </w:rPr>
      </w:pPr>
      <w:r w:rsidRPr="00B3009C">
        <w:rPr>
          <w:rFonts w:ascii="Times New Roman" w:hAnsi="Times New Roman" w:cs="Times New Roman"/>
          <w:b/>
          <w:sz w:val="22"/>
          <w:szCs w:val="22"/>
        </w:rPr>
        <w:t>Духовно</w:t>
      </w:r>
      <w:r w:rsidRPr="00B3009C">
        <w:rPr>
          <w:rFonts w:ascii="Times New Roman" w:eastAsia="Times New Roman" w:hAnsi="Times New Roman" w:cs="Times New Roman"/>
          <w:b/>
          <w:sz w:val="22"/>
          <w:szCs w:val="22"/>
        </w:rPr>
        <w:t>-</w:t>
      </w:r>
      <w:r w:rsidRPr="00B3009C">
        <w:rPr>
          <w:rFonts w:ascii="Times New Roman" w:hAnsi="Times New Roman" w:cs="Times New Roman"/>
          <w:b/>
          <w:sz w:val="22"/>
          <w:szCs w:val="22"/>
        </w:rPr>
        <w:t>нравственное</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воспитание</w:t>
      </w:r>
    </w:p>
    <w:tbl>
      <w:tblPr>
        <w:tblW w:w="9566" w:type="dxa"/>
        <w:tblInd w:w="72" w:type="dxa"/>
        <w:tblLayout w:type="fixed"/>
        <w:tblLook w:val="0000"/>
      </w:tblPr>
      <w:tblGrid>
        <w:gridCol w:w="405"/>
        <w:gridCol w:w="5235"/>
        <w:gridCol w:w="1845"/>
        <w:gridCol w:w="2081"/>
      </w:tblGrid>
      <w:tr w:rsidR="008A3C3F" w:rsidRPr="00B3009C" w:rsidTr="009372AB">
        <w:tc>
          <w:tcPr>
            <w:tcW w:w="405"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w:t>
            </w:r>
          </w:p>
        </w:tc>
        <w:tc>
          <w:tcPr>
            <w:tcW w:w="5235"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Направление</w:t>
            </w:r>
          </w:p>
        </w:tc>
        <w:tc>
          <w:tcPr>
            <w:tcW w:w="1845"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Классы</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8A3C3F" w:rsidRPr="00B3009C" w:rsidRDefault="008A3C3F" w:rsidP="00FE2056">
            <w:pPr>
              <w:snapToGrid w:val="0"/>
              <w:jc w:val="both"/>
              <w:rPr>
                <w:rFonts w:ascii="Times New Roman" w:eastAsia="Times New Roman" w:hAnsi="Times New Roman" w:cs="Times New Roman"/>
                <w:sz w:val="22"/>
                <w:szCs w:val="22"/>
              </w:rPr>
            </w:pPr>
            <w:r w:rsidRPr="00B3009C">
              <w:rPr>
                <w:rFonts w:ascii="Times New Roman" w:hAnsi="Times New Roman" w:cs="Times New Roman"/>
                <w:sz w:val="22"/>
                <w:szCs w:val="22"/>
              </w:rPr>
              <w:t>Количество</w:t>
            </w:r>
            <w:r w:rsidRPr="00B3009C">
              <w:rPr>
                <w:rFonts w:ascii="Times New Roman" w:eastAsia="Times New Roman" w:hAnsi="Times New Roman" w:cs="Times New Roman"/>
                <w:sz w:val="22"/>
                <w:szCs w:val="22"/>
              </w:rPr>
              <w:t xml:space="preserve"> </w:t>
            </w:r>
          </w:p>
          <w:p w:rsidR="008A3C3F" w:rsidRPr="00B3009C" w:rsidRDefault="008A3C3F" w:rsidP="00FE2056">
            <w:pPr>
              <w:jc w:val="both"/>
              <w:rPr>
                <w:rFonts w:ascii="Times New Roman" w:hAnsi="Times New Roman" w:cs="Times New Roman"/>
                <w:sz w:val="22"/>
                <w:szCs w:val="22"/>
              </w:rPr>
            </w:pPr>
            <w:r w:rsidRPr="00B3009C">
              <w:rPr>
                <w:rFonts w:ascii="Times New Roman" w:hAnsi="Times New Roman" w:cs="Times New Roman"/>
                <w:sz w:val="22"/>
                <w:szCs w:val="22"/>
              </w:rPr>
              <w:t>детей</w:t>
            </w:r>
          </w:p>
        </w:tc>
      </w:tr>
      <w:tr w:rsidR="008A3C3F" w:rsidRPr="00B3009C" w:rsidTr="009372AB">
        <w:tc>
          <w:tcPr>
            <w:tcW w:w="405"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w:t>
            </w:r>
          </w:p>
        </w:tc>
        <w:tc>
          <w:tcPr>
            <w:tcW w:w="5235"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eastAsia="Times New Roman" w:hAnsi="Times New Roman" w:cs="Times New Roman"/>
                <w:sz w:val="22"/>
                <w:szCs w:val="22"/>
              </w:rPr>
            </w:pPr>
            <w:r w:rsidRPr="00B3009C">
              <w:rPr>
                <w:rFonts w:ascii="Times New Roman" w:hAnsi="Times New Roman" w:cs="Times New Roman"/>
                <w:sz w:val="22"/>
                <w:szCs w:val="22"/>
              </w:rPr>
              <w:t>ОРКСЭ</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указать</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модуль</w:t>
            </w:r>
            <w:r w:rsidRPr="00B3009C">
              <w:rPr>
                <w:rFonts w:ascii="Times New Roman" w:eastAsia="Times New Roman" w:hAnsi="Times New Roman" w:cs="Times New Roman"/>
                <w:sz w:val="22"/>
                <w:szCs w:val="22"/>
              </w:rPr>
              <w:t>)</w:t>
            </w:r>
          </w:p>
        </w:tc>
        <w:tc>
          <w:tcPr>
            <w:tcW w:w="1845" w:type="dxa"/>
            <w:tcBorders>
              <w:top w:val="single" w:sz="4" w:space="0" w:color="000000"/>
              <w:left w:val="single" w:sz="4" w:space="0" w:color="000000"/>
              <w:bottom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4а,б,в,г</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8A3C3F" w:rsidRPr="00B3009C" w:rsidRDefault="008A3C3F" w:rsidP="00FE2056">
            <w:pPr>
              <w:snapToGrid w:val="0"/>
              <w:jc w:val="both"/>
              <w:rPr>
                <w:rFonts w:ascii="Times New Roman" w:hAnsi="Times New Roman" w:cs="Times New Roman"/>
                <w:sz w:val="22"/>
                <w:szCs w:val="22"/>
              </w:rPr>
            </w:pPr>
            <w:r w:rsidRPr="00B3009C">
              <w:rPr>
                <w:rFonts w:ascii="Times New Roman" w:hAnsi="Times New Roman" w:cs="Times New Roman"/>
                <w:sz w:val="22"/>
                <w:szCs w:val="22"/>
              </w:rPr>
              <w:t>100</w:t>
            </w:r>
          </w:p>
        </w:tc>
      </w:tr>
    </w:tbl>
    <w:p w:rsidR="008A3C3F" w:rsidRDefault="008A3C3F" w:rsidP="008A3C3F">
      <w:pPr>
        <w:jc w:val="both"/>
        <w:rPr>
          <w:rFonts w:ascii="Times New Roman" w:hAnsi="Times New Roman" w:cs="Times New Roman"/>
          <w:color w:val="auto"/>
          <w:sz w:val="22"/>
          <w:szCs w:val="22"/>
        </w:rPr>
      </w:pPr>
    </w:p>
    <w:p w:rsidR="008A3C3F" w:rsidRPr="008A3C3F" w:rsidRDefault="008A3C3F" w:rsidP="008A3C3F">
      <w:pPr>
        <w:jc w:val="both"/>
        <w:rPr>
          <w:rFonts w:ascii="Times New Roman" w:hAnsi="Times New Roman" w:cs="Times New Roman"/>
          <w:color w:val="auto"/>
          <w:sz w:val="22"/>
          <w:szCs w:val="22"/>
        </w:rPr>
      </w:pPr>
      <w:r w:rsidRPr="008A3C3F">
        <w:rPr>
          <w:rFonts w:ascii="Times New Roman" w:hAnsi="Times New Roman" w:cs="Times New Roman"/>
          <w:color w:val="auto"/>
          <w:sz w:val="22"/>
          <w:szCs w:val="22"/>
        </w:rPr>
        <w:t>Вывод:</w:t>
      </w:r>
    </w:p>
    <w:p w:rsidR="008A3C3F" w:rsidRDefault="008A3C3F" w:rsidP="008A3C3F">
      <w:pPr>
        <w:pStyle w:val="aff4"/>
        <w:numPr>
          <w:ilvl w:val="2"/>
          <w:numId w:val="9"/>
        </w:numPr>
        <w:jc w:val="both"/>
        <w:rPr>
          <w:sz w:val="22"/>
          <w:szCs w:val="22"/>
        </w:rPr>
      </w:pPr>
      <w:r>
        <w:rPr>
          <w:sz w:val="22"/>
          <w:szCs w:val="22"/>
        </w:rPr>
        <w:t>В ОУ создана система дополнительного образования</w:t>
      </w:r>
      <w:r w:rsidR="005348BB">
        <w:rPr>
          <w:sz w:val="22"/>
          <w:szCs w:val="22"/>
        </w:rPr>
        <w:t>.</w:t>
      </w:r>
    </w:p>
    <w:p w:rsidR="005348BB" w:rsidRPr="008A3C3F" w:rsidRDefault="005348BB" w:rsidP="008A3C3F">
      <w:pPr>
        <w:pStyle w:val="aff4"/>
        <w:numPr>
          <w:ilvl w:val="2"/>
          <w:numId w:val="9"/>
        </w:numPr>
        <w:jc w:val="both"/>
        <w:rPr>
          <w:sz w:val="22"/>
          <w:szCs w:val="22"/>
        </w:rPr>
      </w:pPr>
      <w:r>
        <w:rPr>
          <w:sz w:val="22"/>
          <w:szCs w:val="22"/>
        </w:rPr>
        <w:t>Спланировать работу по вовлечению «трудных» подростков к занятиям в кружках и секциях.</w:t>
      </w:r>
    </w:p>
    <w:p w:rsidR="008A3C3F" w:rsidRDefault="008A3C3F" w:rsidP="008A3C3F">
      <w:pPr>
        <w:jc w:val="both"/>
        <w:rPr>
          <w:rFonts w:ascii="Times New Roman" w:hAnsi="Times New Roman" w:cs="Times New Roman"/>
          <w:b/>
          <w:sz w:val="22"/>
          <w:szCs w:val="22"/>
        </w:rPr>
      </w:pPr>
    </w:p>
    <w:p w:rsidR="008A3C3F" w:rsidRDefault="008A3C3F" w:rsidP="008A3C3F">
      <w:pPr>
        <w:jc w:val="both"/>
        <w:rPr>
          <w:rFonts w:ascii="Times New Roman" w:hAnsi="Times New Roman" w:cs="Times New Roman"/>
          <w:b/>
          <w:sz w:val="22"/>
          <w:szCs w:val="22"/>
        </w:rPr>
      </w:pPr>
    </w:p>
    <w:p w:rsidR="008A3C3F" w:rsidRDefault="008A3C3F" w:rsidP="008A3C3F">
      <w:pPr>
        <w:jc w:val="both"/>
        <w:rPr>
          <w:rFonts w:ascii="Times New Roman" w:hAnsi="Times New Roman" w:cs="Times New Roman"/>
          <w:b/>
          <w:sz w:val="22"/>
          <w:szCs w:val="22"/>
        </w:rPr>
      </w:pPr>
    </w:p>
    <w:p w:rsidR="008A3C3F" w:rsidRDefault="008A3C3F" w:rsidP="008A3C3F">
      <w:pPr>
        <w:jc w:val="both"/>
        <w:rPr>
          <w:rFonts w:ascii="Times New Roman" w:hAnsi="Times New Roman" w:cs="Times New Roman"/>
          <w:b/>
          <w:sz w:val="22"/>
          <w:szCs w:val="22"/>
        </w:rPr>
      </w:pPr>
    </w:p>
    <w:p w:rsidR="008A3C3F" w:rsidRDefault="008A3C3F" w:rsidP="008A3C3F">
      <w:pPr>
        <w:jc w:val="both"/>
        <w:rPr>
          <w:rFonts w:ascii="Times New Roman" w:hAnsi="Times New Roman" w:cs="Times New Roman"/>
          <w:b/>
          <w:sz w:val="22"/>
          <w:szCs w:val="22"/>
        </w:rPr>
      </w:pPr>
    </w:p>
    <w:p w:rsidR="00933CEE" w:rsidRPr="00A90657" w:rsidRDefault="00933CEE" w:rsidP="00F314C4">
      <w:pPr>
        <w:jc w:val="both"/>
        <w:rPr>
          <w:rFonts w:ascii="Times New Roman" w:hAnsi="Times New Roman" w:cs="Times New Roman"/>
          <w:sz w:val="22"/>
          <w:szCs w:val="22"/>
        </w:rPr>
      </w:pPr>
    </w:p>
    <w:p w:rsidR="00933CEE" w:rsidRPr="00A90657" w:rsidRDefault="00933CEE" w:rsidP="00F314C4">
      <w:pPr>
        <w:jc w:val="both"/>
        <w:rPr>
          <w:rFonts w:ascii="Times New Roman" w:hAnsi="Times New Roman" w:cs="Times New Roman"/>
          <w:sz w:val="22"/>
          <w:szCs w:val="22"/>
        </w:rPr>
      </w:pPr>
    </w:p>
    <w:p w:rsidR="00933CEE" w:rsidRPr="00A90657" w:rsidRDefault="00933CEE" w:rsidP="00F314C4">
      <w:pPr>
        <w:jc w:val="both"/>
        <w:rPr>
          <w:rFonts w:ascii="Times New Roman" w:hAnsi="Times New Roman" w:cs="Times New Roman"/>
          <w:sz w:val="22"/>
          <w:szCs w:val="22"/>
        </w:rPr>
      </w:pPr>
    </w:p>
    <w:p w:rsidR="00933CEE" w:rsidRPr="00A90657" w:rsidRDefault="00933CEE" w:rsidP="00F314C4">
      <w:pPr>
        <w:jc w:val="both"/>
        <w:rPr>
          <w:rFonts w:ascii="Times New Roman" w:hAnsi="Times New Roman" w:cs="Times New Roman"/>
          <w:sz w:val="22"/>
          <w:szCs w:val="22"/>
        </w:rPr>
      </w:pPr>
    </w:p>
    <w:p w:rsidR="00933CEE" w:rsidRPr="00A90657" w:rsidRDefault="00933CEE" w:rsidP="00F314C4">
      <w:pPr>
        <w:jc w:val="both"/>
        <w:rPr>
          <w:rFonts w:ascii="Times New Roman" w:hAnsi="Times New Roman" w:cs="Times New Roman"/>
          <w:sz w:val="22"/>
          <w:szCs w:val="22"/>
        </w:rPr>
      </w:pPr>
    </w:p>
    <w:p w:rsidR="00933CEE" w:rsidRPr="00A90657" w:rsidRDefault="00933CEE" w:rsidP="00F314C4">
      <w:pPr>
        <w:jc w:val="both"/>
        <w:rPr>
          <w:sz w:val="22"/>
          <w:szCs w:val="22"/>
        </w:rPr>
      </w:pPr>
    </w:p>
    <w:p w:rsidR="00933CEE" w:rsidRPr="00A90657" w:rsidRDefault="00933CEE" w:rsidP="00F314C4">
      <w:pPr>
        <w:jc w:val="both"/>
        <w:rPr>
          <w:sz w:val="22"/>
          <w:szCs w:val="22"/>
        </w:rPr>
      </w:pPr>
    </w:p>
    <w:p w:rsidR="00933CEE" w:rsidRPr="00A90657" w:rsidRDefault="00933CEE" w:rsidP="00F314C4">
      <w:pPr>
        <w:jc w:val="both"/>
        <w:rPr>
          <w:sz w:val="22"/>
          <w:szCs w:val="22"/>
        </w:rPr>
      </w:pPr>
    </w:p>
    <w:p w:rsidR="00933CEE" w:rsidRPr="00A90657" w:rsidRDefault="00933CEE" w:rsidP="00F314C4">
      <w:pPr>
        <w:jc w:val="both"/>
        <w:rPr>
          <w:sz w:val="22"/>
          <w:szCs w:val="22"/>
        </w:rPr>
      </w:pPr>
    </w:p>
    <w:p w:rsidR="00933CEE" w:rsidRPr="00A90657" w:rsidRDefault="00933CEE" w:rsidP="00F314C4">
      <w:pPr>
        <w:jc w:val="both"/>
        <w:rPr>
          <w:sz w:val="22"/>
          <w:szCs w:val="22"/>
        </w:rPr>
      </w:pPr>
    </w:p>
    <w:p w:rsidR="005716C5" w:rsidRDefault="005716C5" w:rsidP="00933CEE">
      <w:pPr>
        <w:pStyle w:val="91"/>
        <w:shd w:val="clear" w:color="auto" w:fill="auto"/>
        <w:ind w:left="20" w:right="20" w:firstLine="0"/>
        <w:jc w:val="right"/>
        <w:rPr>
          <w:sz w:val="22"/>
          <w:szCs w:val="22"/>
        </w:rPr>
      </w:pPr>
    </w:p>
    <w:p w:rsidR="005716C5" w:rsidRDefault="005716C5" w:rsidP="00933CEE">
      <w:pPr>
        <w:pStyle w:val="91"/>
        <w:shd w:val="clear" w:color="auto" w:fill="auto"/>
        <w:ind w:left="20" w:right="20" w:firstLine="0"/>
        <w:jc w:val="right"/>
        <w:rPr>
          <w:sz w:val="22"/>
          <w:szCs w:val="22"/>
        </w:rPr>
      </w:pPr>
    </w:p>
    <w:p w:rsidR="005716C5" w:rsidRDefault="005716C5" w:rsidP="00933CEE">
      <w:pPr>
        <w:pStyle w:val="91"/>
        <w:shd w:val="clear" w:color="auto" w:fill="auto"/>
        <w:ind w:left="20" w:right="20" w:firstLine="0"/>
        <w:jc w:val="right"/>
        <w:rPr>
          <w:sz w:val="22"/>
          <w:szCs w:val="22"/>
        </w:rPr>
      </w:pPr>
    </w:p>
    <w:p w:rsidR="005716C5" w:rsidRDefault="005716C5" w:rsidP="00933CEE">
      <w:pPr>
        <w:pStyle w:val="91"/>
        <w:shd w:val="clear" w:color="auto" w:fill="auto"/>
        <w:ind w:left="20" w:right="20" w:firstLine="0"/>
        <w:jc w:val="right"/>
        <w:rPr>
          <w:sz w:val="22"/>
          <w:szCs w:val="22"/>
        </w:rPr>
      </w:pPr>
    </w:p>
    <w:p w:rsidR="005716C5" w:rsidRDefault="005716C5" w:rsidP="00933CEE">
      <w:pPr>
        <w:pStyle w:val="91"/>
        <w:shd w:val="clear" w:color="auto" w:fill="auto"/>
        <w:ind w:left="20" w:right="20" w:firstLine="0"/>
        <w:jc w:val="right"/>
        <w:rPr>
          <w:sz w:val="22"/>
          <w:szCs w:val="22"/>
        </w:rPr>
      </w:pPr>
    </w:p>
    <w:p w:rsidR="005716C5" w:rsidRDefault="005716C5" w:rsidP="00933CEE">
      <w:pPr>
        <w:pStyle w:val="91"/>
        <w:shd w:val="clear" w:color="auto" w:fill="auto"/>
        <w:ind w:left="20" w:right="20" w:firstLine="0"/>
        <w:jc w:val="right"/>
        <w:rPr>
          <w:sz w:val="22"/>
          <w:szCs w:val="22"/>
        </w:rPr>
      </w:pPr>
    </w:p>
    <w:p w:rsidR="005E5686" w:rsidRDefault="005E5686" w:rsidP="00933CEE">
      <w:pPr>
        <w:pStyle w:val="91"/>
        <w:shd w:val="clear" w:color="auto" w:fill="auto"/>
        <w:ind w:left="20" w:right="20" w:firstLine="0"/>
        <w:jc w:val="right"/>
        <w:rPr>
          <w:sz w:val="22"/>
          <w:szCs w:val="22"/>
        </w:rPr>
      </w:pPr>
    </w:p>
    <w:p w:rsidR="005E5686" w:rsidRDefault="005E5686" w:rsidP="00933CEE">
      <w:pPr>
        <w:pStyle w:val="91"/>
        <w:shd w:val="clear" w:color="auto" w:fill="auto"/>
        <w:ind w:left="20" w:right="20" w:firstLine="0"/>
        <w:jc w:val="right"/>
        <w:rPr>
          <w:sz w:val="22"/>
          <w:szCs w:val="22"/>
        </w:rPr>
      </w:pPr>
    </w:p>
    <w:p w:rsidR="005E5686" w:rsidRDefault="005E5686" w:rsidP="00933CEE">
      <w:pPr>
        <w:pStyle w:val="91"/>
        <w:shd w:val="clear" w:color="auto" w:fill="auto"/>
        <w:ind w:left="20" w:right="20" w:firstLine="0"/>
        <w:jc w:val="right"/>
        <w:rPr>
          <w:sz w:val="22"/>
          <w:szCs w:val="22"/>
        </w:rPr>
      </w:pPr>
    </w:p>
    <w:p w:rsidR="005E5686" w:rsidRDefault="005E5686" w:rsidP="00933CEE">
      <w:pPr>
        <w:pStyle w:val="91"/>
        <w:shd w:val="clear" w:color="auto" w:fill="auto"/>
        <w:ind w:left="20" w:right="20" w:firstLine="0"/>
        <w:jc w:val="right"/>
        <w:rPr>
          <w:sz w:val="22"/>
          <w:szCs w:val="22"/>
        </w:rPr>
      </w:pPr>
    </w:p>
    <w:p w:rsidR="005E5686" w:rsidRDefault="005E5686" w:rsidP="00933CEE">
      <w:pPr>
        <w:pStyle w:val="91"/>
        <w:shd w:val="clear" w:color="auto" w:fill="auto"/>
        <w:ind w:left="20" w:right="20" w:firstLine="0"/>
        <w:jc w:val="right"/>
        <w:rPr>
          <w:sz w:val="22"/>
          <w:szCs w:val="22"/>
        </w:rPr>
      </w:pPr>
    </w:p>
    <w:p w:rsidR="005E5686" w:rsidRDefault="005E5686" w:rsidP="00933CEE">
      <w:pPr>
        <w:pStyle w:val="91"/>
        <w:shd w:val="clear" w:color="auto" w:fill="auto"/>
        <w:ind w:left="20" w:right="20" w:firstLine="0"/>
        <w:jc w:val="right"/>
        <w:rPr>
          <w:sz w:val="22"/>
          <w:szCs w:val="22"/>
        </w:rPr>
      </w:pPr>
    </w:p>
    <w:p w:rsidR="005E5686" w:rsidRDefault="005E5686" w:rsidP="00933CEE">
      <w:pPr>
        <w:pStyle w:val="91"/>
        <w:shd w:val="clear" w:color="auto" w:fill="auto"/>
        <w:ind w:left="20" w:right="20" w:firstLine="0"/>
        <w:jc w:val="right"/>
        <w:rPr>
          <w:sz w:val="22"/>
          <w:szCs w:val="22"/>
        </w:rPr>
      </w:pPr>
    </w:p>
    <w:p w:rsidR="005E5686" w:rsidRDefault="005E5686" w:rsidP="00933CEE">
      <w:pPr>
        <w:pStyle w:val="91"/>
        <w:shd w:val="clear" w:color="auto" w:fill="auto"/>
        <w:ind w:left="20" w:right="20" w:firstLine="0"/>
        <w:jc w:val="right"/>
        <w:rPr>
          <w:sz w:val="22"/>
          <w:szCs w:val="22"/>
        </w:rPr>
      </w:pPr>
    </w:p>
    <w:p w:rsidR="00933CEE" w:rsidRPr="00A90657" w:rsidRDefault="00933CEE" w:rsidP="00933CEE">
      <w:pPr>
        <w:pStyle w:val="91"/>
        <w:shd w:val="clear" w:color="auto" w:fill="auto"/>
        <w:ind w:left="20" w:right="20" w:firstLine="0"/>
        <w:jc w:val="right"/>
        <w:rPr>
          <w:sz w:val="22"/>
          <w:szCs w:val="22"/>
        </w:rPr>
      </w:pPr>
      <w:r w:rsidRPr="00A90657">
        <w:rPr>
          <w:sz w:val="22"/>
          <w:szCs w:val="22"/>
        </w:rPr>
        <w:lastRenderedPageBreak/>
        <w:t>Приложение № 7</w:t>
      </w:r>
    </w:p>
    <w:p w:rsidR="00933CEE" w:rsidRPr="00A90657" w:rsidRDefault="00933CEE" w:rsidP="005716C5">
      <w:pPr>
        <w:jc w:val="center"/>
        <w:rPr>
          <w:rFonts w:ascii="Times New Roman" w:eastAsia="Times New Roman" w:hAnsi="Times New Roman" w:cs="Times New Roman"/>
          <w:b/>
          <w:sz w:val="22"/>
          <w:szCs w:val="22"/>
        </w:rPr>
      </w:pPr>
      <w:r w:rsidRPr="00A90657">
        <w:rPr>
          <w:rFonts w:ascii="Times New Roman" w:hAnsi="Times New Roman" w:cs="Times New Roman"/>
          <w:b/>
          <w:sz w:val="22"/>
          <w:szCs w:val="22"/>
        </w:rPr>
        <w:t>Организация</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воспитательной</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деятельности</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в</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ОУ</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на</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основе</w:t>
      </w:r>
      <w:r w:rsidR="00C62F7C"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системы</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воспитания</w:t>
      </w:r>
    </w:p>
    <w:p w:rsidR="00B3009C" w:rsidRPr="00B3009C" w:rsidRDefault="00B3009C" w:rsidP="00B3009C">
      <w:pPr>
        <w:jc w:val="both"/>
        <w:rPr>
          <w:rFonts w:ascii="Times New Roman" w:hAnsi="Times New Roman" w:cs="Times New Roman"/>
          <w:sz w:val="22"/>
          <w:szCs w:val="22"/>
        </w:rPr>
      </w:pPr>
    </w:p>
    <w:p w:rsidR="00B3009C" w:rsidRPr="00B3009C" w:rsidRDefault="00B3009C" w:rsidP="00B3009C">
      <w:pPr>
        <w:jc w:val="both"/>
        <w:rPr>
          <w:rFonts w:ascii="Times New Roman" w:eastAsia="Times New Roman" w:hAnsi="Times New Roman" w:cs="Times New Roman"/>
          <w:b/>
          <w:sz w:val="22"/>
          <w:szCs w:val="22"/>
        </w:rPr>
      </w:pPr>
      <w:r w:rsidRPr="00B3009C">
        <w:rPr>
          <w:rFonts w:ascii="Times New Roman" w:hAnsi="Times New Roman" w:cs="Times New Roman"/>
          <w:b/>
          <w:sz w:val="22"/>
          <w:szCs w:val="22"/>
        </w:rPr>
        <w:t>Приоритетные</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направления</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воспитательной</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деятельности</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в</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ОУ</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аргументация</w:t>
      </w:r>
      <w:r w:rsidRPr="00B3009C">
        <w:rPr>
          <w:rFonts w:ascii="Times New Roman" w:eastAsia="Times New Roman" w:hAnsi="Times New Roman" w:cs="Times New Roman"/>
          <w:b/>
          <w:sz w:val="22"/>
          <w:szCs w:val="22"/>
        </w:rPr>
        <w:t>)</w:t>
      </w:r>
    </w:p>
    <w:p w:rsidR="00B3009C" w:rsidRPr="00B3009C" w:rsidRDefault="00B3009C" w:rsidP="00B3009C">
      <w:pPr>
        <w:jc w:val="both"/>
        <w:rPr>
          <w:rFonts w:ascii="Times New Roman" w:eastAsia="Times New Roman" w:hAnsi="Times New Roman" w:cs="Times New Roman"/>
          <w:color w:val="auto"/>
          <w:sz w:val="22"/>
          <w:szCs w:val="22"/>
        </w:rPr>
      </w:pPr>
      <w:r w:rsidRPr="00B3009C">
        <w:rPr>
          <w:rFonts w:ascii="Times New Roman" w:eastAsia="Times New Roman" w:hAnsi="Times New Roman" w:cs="Times New Roman"/>
          <w:color w:val="auto"/>
          <w:sz w:val="22"/>
          <w:szCs w:val="22"/>
        </w:rPr>
        <w:t>Воспитательная деятельность МОУ «СОШ № 2» построенная и реализуются на общей «Концептуальной модели воспитательной системы социальной ориентации учащихся», а также модели общественно активной школы.</w:t>
      </w:r>
    </w:p>
    <w:p w:rsidR="00B3009C" w:rsidRPr="00B3009C" w:rsidRDefault="00B3009C" w:rsidP="00B3009C">
      <w:pPr>
        <w:jc w:val="both"/>
        <w:rPr>
          <w:rFonts w:ascii="Times New Roman" w:eastAsia="Times New Roman" w:hAnsi="Times New Roman" w:cs="Times New Roman"/>
          <w:color w:val="auto"/>
          <w:sz w:val="22"/>
          <w:szCs w:val="22"/>
        </w:rPr>
      </w:pPr>
      <w:r w:rsidRPr="00B3009C">
        <w:rPr>
          <w:rFonts w:ascii="Times New Roman" w:eastAsia="Times New Roman" w:hAnsi="Times New Roman" w:cs="Times New Roman"/>
          <w:color w:val="auto"/>
          <w:sz w:val="22"/>
          <w:szCs w:val="22"/>
        </w:rPr>
        <w:t>Приоритетными направлениями деятельности школы является: гражданское образование учащихся. Основные этапами реализации данного направления являются:</w:t>
      </w:r>
    </w:p>
    <w:p w:rsidR="00B3009C" w:rsidRPr="00B3009C" w:rsidRDefault="00B3009C" w:rsidP="00F140B8">
      <w:pPr>
        <w:widowControl w:val="0"/>
        <w:numPr>
          <w:ilvl w:val="0"/>
          <w:numId w:val="41"/>
        </w:numPr>
        <w:suppressAutoHyphens/>
        <w:jc w:val="both"/>
        <w:rPr>
          <w:rFonts w:ascii="Times New Roman" w:eastAsia="Times New Roman" w:hAnsi="Times New Roman" w:cs="Times New Roman"/>
          <w:color w:val="auto"/>
          <w:sz w:val="22"/>
          <w:szCs w:val="22"/>
        </w:rPr>
      </w:pPr>
      <w:r w:rsidRPr="00B3009C">
        <w:rPr>
          <w:rFonts w:ascii="Times New Roman" w:eastAsia="Times New Roman" w:hAnsi="Times New Roman" w:cs="Times New Roman"/>
          <w:color w:val="auto"/>
          <w:sz w:val="22"/>
          <w:szCs w:val="22"/>
        </w:rPr>
        <w:t>Патриотическое воспитание;</w:t>
      </w:r>
    </w:p>
    <w:p w:rsidR="00B3009C" w:rsidRPr="00B3009C" w:rsidRDefault="00B3009C" w:rsidP="00F140B8">
      <w:pPr>
        <w:widowControl w:val="0"/>
        <w:numPr>
          <w:ilvl w:val="0"/>
          <w:numId w:val="41"/>
        </w:numPr>
        <w:suppressAutoHyphens/>
        <w:jc w:val="both"/>
        <w:rPr>
          <w:rFonts w:ascii="Times New Roman" w:eastAsia="Times New Roman" w:hAnsi="Times New Roman" w:cs="Times New Roman"/>
          <w:color w:val="auto"/>
          <w:sz w:val="22"/>
          <w:szCs w:val="22"/>
        </w:rPr>
      </w:pPr>
      <w:r w:rsidRPr="00B3009C">
        <w:rPr>
          <w:rFonts w:ascii="Times New Roman" w:eastAsia="Times New Roman" w:hAnsi="Times New Roman" w:cs="Times New Roman"/>
          <w:color w:val="auto"/>
          <w:sz w:val="22"/>
          <w:szCs w:val="22"/>
        </w:rPr>
        <w:t>Нравственное воспитание;</w:t>
      </w:r>
    </w:p>
    <w:p w:rsidR="00B3009C" w:rsidRPr="00B3009C" w:rsidRDefault="00B3009C" w:rsidP="00F140B8">
      <w:pPr>
        <w:widowControl w:val="0"/>
        <w:numPr>
          <w:ilvl w:val="0"/>
          <w:numId w:val="41"/>
        </w:numPr>
        <w:suppressAutoHyphens/>
        <w:jc w:val="both"/>
        <w:rPr>
          <w:rFonts w:ascii="Times New Roman" w:eastAsia="Times New Roman" w:hAnsi="Times New Roman" w:cs="Times New Roman"/>
          <w:color w:val="auto"/>
          <w:sz w:val="22"/>
          <w:szCs w:val="22"/>
        </w:rPr>
      </w:pPr>
      <w:r w:rsidRPr="00B3009C">
        <w:rPr>
          <w:rFonts w:ascii="Times New Roman" w:eastAsia="Times New Roman" w:hAnsi="Times New Roman" w:cs="Times New Roman"/>
          <w:color w:val="auto"/>
          <w:sz w:val="22"/>
          <w:szCs w:val="22"/>
        </w:rPr>
        <w:t>«Образование»;</w:t>
      </w:r>
    </w:p>
    <w:p w:rsidR="00B3009C" w:rsidRPr="00B3009C" w:rsidRDefault="00B3009C" w:rsidP="00F140B8">
      <w:pPr>
        <w:widowControl w:val="0"/>
        <w:numPr>
          <w:ilvl w:val="0"/>
          <w:numId w:val="41"/>
        </w:numPr>
        <w:suppressAutoHyphens/>
        <w:jc w:val="both"/>
        <w:rPr>
          <w:rFonts w:ascii="Times New Roman" w:eastAsia="Times New Roman" w:hAnsi="Times New Roman" w:cs="Times New Roman"/>
          <w:color w:val="auto"/>
          <w:sz w:val="22"/>
          <w:szCs w:val="22"/>
        </w:rPr>
      </w:pPr>
      <w:r w:rsidRPr="00B3009C">
        <w:rPr>
          <w:rFonts w:ascii="Times New Roman" w:eastAsia="Times New Roman" w:hAnsi="Times New Roman" w:cs="Times New Roman"/>
          <w:color w:val="auto"/>
          <w:sz w:val="22"/>
          <w:szCs w:val="22"/>
        </w:rPr>
        <w:t>«Здоровье»</w:t>
      </w:r>
    </w:p>
    <w:p w:rsidR="00B3009C" w:rsidRPr="00B3009C" w:rsidRDefault="00B3009C" w:rsidP="00F140B8">
      <w:pPr>
        <w:widowControl w:val="0"/>
        <w:numPr>
          <w:ilvl w:val="0"/>
          <w:numId w:val="41"/>
        </w:numPr>
        <w:suppressAutoHyphens/>
        <w:jc w:val="both"/>
        <w:rPr>
          <w:rFonts w:ascii="Times New Roman" w:eastAsia="Times New Roman" w:hAnsi="Times New Roman" w:cs="Times New Roman"/>
          <w:color w:val="auto"/>
          <w:sz w:val="22"/>
          <w:szCs w:val="22"/>
        </w:rPr>
      </w:pPr>
      <w:r w:rsidRPr="00B3009C">
        <w:rPr>
          <w:rFonts w:ascii="Times New Roman" w:eastAsia="Times New Roman" w:hAnsi="Times New Roman" w:cs="Times New Roman"/>
          <w:color w:val="auto"/>
          <w:sz w:val="22"/>
          <w:szCs w:val="22"/>
        </w:rPr>
        <w:t>«Семья»;</w:t>
      </w:r>
    </w:p>
    <w:p w:rsidR="00B3009C" w:rsidRPr="00B3009C" w:rsidRDefault="00B3009C" w:rsidP="00F140B8">
      <w:pPr>
        <w:widowControl w:val="0"/>
        <w:numPr>
          <w:ilvl w:val="0"/>
          <w:numId w:val="41"/>
        </w:numPr>
        <w:suppressAutoHyphens/>
        <w:jc w:val="both"/>
        <w:rPr>
          <w:rFonts w:ascii="Times New Roman" w:eastAsia="Times New Roman" w:hAnsi="Times New Roman" w:cs="Times New Roman"/>
          <w:color w:val="auto"/>
          <w:sz w:val="22"/>
          <w:szCs w:val="22"/>
        </w:rPr>
      </w:pPr>
      <w:r w:rsidRPr="00B3009C">
        <w:rPr>
          <w:rFonts w:ascii="Times New Roman" w:eastAsia="Times New Roman" w:hAnsi="Times New Roman" w:cs="Times New Roman"/>
          <w:color w:val="auto"/>
          <w:sz w:val="22"/>
          <w:szCs w:val="22"/>
        </w:rPr>
        <w:t>«Творчество»;</w:t>
      </w:r>
    </w:p>
    <w:p w:rsidR="00B3009C" w:rsidRPr="00B3009C" w:rsidRDefault="00B3009C" w:rsidP="00F140B8">
      <w:pPr>
        <w:widowControl w:val="0"/>
        <w:numPr>
          <w:ilvl w:val="0"/>
          <w:numId w:val="41"/>
        </w:numPr>
        <w:suppressAutoHyphens/>
        <w:jc w:val="both"/>
        <w:rPr>
          <w:rFonts w:ascii="Times New Roman" w:eastAsia="Times New Roman" w:hAnsi="Times New Roman" w:cs="Times New Roman"/>
          <w:color w:val="auto"/>
          <w:sz w:val="22"/>
          <w:szCs w:val="22"/>
        </w:rPr>
      </w:pPr>
      <w:r w:rsidRPr="00B3009C">
        <w:rPr>
          <w:rFonts w:ascii="Times New Roman" w:eastAsia="Times New Roman" w:hAnsi="Times New Roman" w:cs="Times New Roman"/>
          <w:color w:val="auto"/>
          <w:sz w:val="22"/>
          <w:szCs w:val="22"/>
        </w:rPr>
        <w:t>«Школа – наш второй дом»;</w:t>
      </w:r>
    </w:p>
    <w:p w:rsidR="00B3009C" w:rsidRPr="00B3009C" w:rsidRDefault="00B3009C" w:rsidP="00F140B8">
      <w:pPr>
        <w:widowControl w:val="0"/>
        <w:numPr>
          <w:ilvl w:val="0"/>
          <w:numId w:val="41"/>
        </w:numPr>
        <w:suppressAutoHyphens/>
        <w:jc w:val="both"/>
        <w:rPr>
          <w:rFonts w:ascii="Times New Roman" w:eastAsia="Times New Roman" w:hAnsi="Times New Roman" w:cs="Times New Roman"/>
          <w:color w:val="auto"/>
          <w:sz w:val="22"/>
          <w:szCs w:val="22"/>
        </w:rPr>
      </w:pPr>
      <w:r w:rsidRPr="00B3009C">
        <w:rPr>
          <w:rFonts w:ascii="Times New Roman" w:eastAsia="Times New Roman" w:hAnsi="Times New Roman" w:cs="Times New Roman"/>
          <w:color w:val="auto"/>
          <w:sz w:val="22"/>
          <w:szCs w:val="22"/>
        </w:rPr>
        <w:t>«В мире профессий».</w:t>
      </w:r>
    </w:p>
    <w:p w:rsidR="00B3009C" w:rsidRPr="00B3009C" w:rsidRDefault="00B3009C" w:rsidP="00B3009C">
      <w:pPr>
        <w:jc w:val="both"/>
        <w:rPr>
          <w:rFonts w:ascii="Times New Roman" w:eastAsia="Times New Roman" w:hAnsi="Times New Roman" w:cs="Times New Roman"/>
          <w:color w:val="auto"/>
          <w:sz w:val="22"/>
          <w:szCs w:val="22"/>
        </w:rPr>
      </w:pPr>
      <w:r w:rsidRPr="00B3009C">
        <w:rPr>
          <w:rFonts w:ascii="Times New Roman" w:eastAsia="Times New Roman" w:hAnsi="Times New Roman" w:cs="Times New Roman"/>
          <w:color w:val="auto"/>
          <w:sz w:val="22"/>
          <w:szCs w:val="22"/>
        </w:rPr>
        <w:t>Эти направления деятельности реализуются в системе работы, с привлечением базы дополнительного образования, имеются программы и наработки по данным направлениям.</w:t>
      </w:r>
    </w:p>
    <w:p w:rsidR="00B3009C" w:rsidRPr="00B3009C" w:rsidRDefault="00B3009C" w:rsidP="00B3009C">
      <w:pPr>
        <w:jc w:val="both"/>
        <w:rPr>
          <w:rFonts w:ascii="Times New Roman" w:eastAsia="Times New Roman" w:hAnsi="Times New Roman" w:cs="Times New Roman"/>
          <w:b/>
          <w:sz w:val="22"/>
          <w:szCs w:val="22"/>
        </w:rPr>
      </w:pPr>
    </w:p>
    <w:p w:rsidR="00B3009C" w:rsidRPr="00B3009C" w:rsidRDefault="00B3009C" w:rsidP="00B3009C">
      <w:pPr>
        <w:jc w:val="both"/>
        <w:rPr>
          <w:rFonts w:ascii="Times New Roman" w:eastAsia="Times New Roman" w:hAnsi="Times New Roman" w:cs="Times New Roman"/>
          <w:sz w:val="22"/>
          <w:szCs w:val="22"/>
        </w:rPr>
      </w:pPr>
    </w:p>
    <w:p w:rsidR="00B3009C" w:rsidRPr="00B3009C" w:rsidRDefault="00B3009C" w:rsidP="00B3009C">
      <w:pPr>
        <w:jc w:val="both"/>
        <w:rPr>
          <w:rFonts w:ascii="Times New Roman" w:hAnsi="Times New Roman" w:cs="Times New Roman"/>
          <w:b/>
          <w:sz w:val="22"/>
          <w:szCs w:val="22"/>
        </w:rPr>
      </w:pPr>
      <w:r w:rsidRPr="00B3009C">
        <w:rPr>
          <w:rFonts w:ascii="Times New Roman" w:hAnsi="Times New Roman" w:cs="Times New Roman"/>
          <w:b/>
          <w:sz w:val="22"/>
          <w:szCs w:val="22"/>
        </w:rPr>
        <w:t>Список</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классных</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руководителей</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в</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ОУ</w: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E5686" w:rsidTr="005E5686">
        <w:tc>
          <w:tcPr>
            <w:tcW w:w="4785" w:type="dxa"/>
          </w:tcPr>
          <w:p w:rsidR="005E5686" w:rsidRPr="00B3009C" w:rsidRDefault="005E5686" w:rsidP="005E5686">
            <w:pPr>
              <w:jc w:val="both"/>
              <w:rPr>
                <w:color w:val="auto"/>
                <w:sz w:val="22"/>
                <w:szCs w:val="22"/>
              </w:rPr>
            </w:pPr>
            <w:r w:rsidRPr="00B3009C">
              <w:rPr>
                <w:color w:val="auto"/>
                <w:sz w:val="22"/>
                <w:szCs w:val="22"/>
              </w:rPr>
              <w:t>1а – Лейкина Т.И.</w:t>
            </w:r>
          </w:p>
          <w:p w:rsidR="005E5686" w:rsidRPr="00B3009C" w:rsidRDefault="005E5686" w:rsidP="005E5686">
            <w:pPr>
              <w:jc w:val="both"/>
              <w:rPr>
                <w:color w:val="auto"/>
                <w:sz w:val="22"/>
                <w:szCs w:val="22"/>
              </w:rPr>
            </w:pPr>
            <w:r w:rsidRPr="00B3009C">
              <w:rPr>
                <w:color w:val="auto"/>
                <w:sz w:val="22"/>
                <w:szCs w:val="22"/>
              </w:rPr>
              <w:t>1б – Попова Т.А.</w:t>
            </w:r>
          </w:p>
          <w:p w:rsidR="005E5686" w:rsidRPr="00B3009C" w:rsidRDefault="005E5686" w:rsidP="005E5686">
            <w:pPr>
              <w:jc w:val="both"/>
              <w:rPr>
                <w:color w:val="auto"/>
                <w:sz w:val="22"/>
                <w:szCs w:val="22"/>
              </w:rPr>
            </w:pPr>
            <w:r w:rsidRPr="00B3009C">
              <w:rPr>
                <w:color w:val="auto"/>
                <w:sz w:val="22"/>
                <w:szCs w:val="22"/>
              </w:rPr>
              <w:t>1в – Неверова Н.В.</w:t>
            </w:r>
          </w:p>
          <w:p w:rsidR="005E5686" w:rsidRPr="00B3009C" w:rsidRDefault="005E5686" w:rsidP="005E5686">
            <w:pPr>
              <w:jc w:val="both"/>
              <w:rPr>
                <w:color w:val="auto"/>
                <w:sz w:val="22"/>
                <w:szCs w:val="22"/>
              </w:rPr>
            </w:pPr>
            <w:r w:rsidRPr="00B3009C">
              <w:rPr>
                <w:color w:val="auto"/>
                <w:sz w:val="22"/>
                <w:szCs w:val="22"/>
              </w:rPr>
              <w:t>2а – Поварова З.И.</w:t>
            </w:r>
          </w:p>
          <w:p w:rsidR="005E5686" w:rsidRPr="00B3009C" w:rsidRDefault="005E5686" w:rsidP="005E5686">
            <w:pPr>
              <w:jc w:val="both"/>
              <w:rPr>
                <w:color w:val="auto"/>
                <w:sz w:val="22"/>
                <w:szCs w:val="22"/>
              </w:rPr>
            </w:pPr>
            <w:r w:rsidRPr="00B3009C">
              <w:rPr>
                <w:color w:val="auto"/>
                <w:sz w:val="22"/>
                <w:szCs w:val="22"/>
              </w:rPr>
              <w:t>2б – Двинова О.Н.</w:t>
            </w:r>
          </w:p>
          <w:p w:rsidR="005E5686" w:rsidRPr="00B3009C" w:rsidRDefault="005E5686" w:rsidP="005E5686">
            <w:pPr>
              <w:jc w:val="both"/>
              <w:rPr>
                <w:color w:val="auto"/>
                <w:sz w:val="22"/>
                <w:szCs w:val="22"/>
              </w:rPr>
            </w:pPr>
            <w:r w:rsidRPr="00B3009C">
              <w:rPr>
                <w:color w:val="auto"/>
                <w:sz w:val="22"/>
                <w:szCs w:val="22"/>
              </w:rPr>
              <w:t>2в – Ивашова Е.Ю.</w:t>
            </w:r>
          </w:p>
          <w:p w:rsidR="005E5686" w:rsidRPr="00B3009C" w:rsidRDefault="005E5686" w:rsidP="005E5686">
            <w:pPr>
              <w:jc w:val="both"/>
              <w:rPr>
                <w:color w:val="auto"/>
                <w:sz w:val="22"/>
                <w:szCs w:val="22"/>
              </w:rPr>
            </w:pPr>
            <w:r w:rsidRPr="00B3009C">
              <w:rPr>
                <w:color w:val="auto"/>
                <w:sz w:val="22"/>
                <w:szCs w:val="22"/>
              </w:rPr>
              <w:t>3а – Гун И.А.</w:t>
            </w:r>
          </w:p>
          <w:p w:rsidR="005E5686" w:rsidRPr="00B3009C" w:rsidRDefault="005E5686" w:rsidP="005E5686">
            <w:pPr>
              <w:jc w:val="both"/>
              <w:rPr>
                <w:color w:val="auto"/>
                <w:sz w:val="22"/>
                <w:szCs w:val="22"/>
              </w:rPr>
            </w:pPr>
            <w:r w:rsidRPr="00B3009C">
              <w:rPr>
                <w:color w:val="auto"/>
                <w:sz w:val="22"/>
                <w:szCs w:val="22"/>
              </w:rPr>
              <w:t>3б – Фокина Е.Е.</w:t>
            </w:r>
          </w:p>
          <w:p w:rsidR="005E5686" w:rsidRPr="00B3009C" w:rsidRDefault="005E5686" w:rsidP="005E5686">
            <w:pPr>
              <w:jc w:val="both"/>
              <w:rPr>
                <w:color w:val="auto"/>
                <w:sz w:val="22"/>
                <w:szCs w:val="22"/>
              </w:rPr>
            </w:pPr>
            <w:r w:rsidRPr="00B3009C">
              <w:rPr>
                <w:color w:val="auto"/>
                <w:sz w:val="22"/>
                <w:szCs w:val="22"/>
              </w:rPr>
              <w:t>3в – Придня И.М.</w:t>
            </w:r>
          </w:p>
          <w:p w:rsidR="005E5686" w:rsidRPr="00B3009C" w:rsidRDefault="005E5686" w:rsidP="005E5686">
            <w:pPr>
              <w:jc w:val="both"/>
              <w:rPr>
                <w:color w:val="auto"/>
                <w:sz w:val="22"/>
                <w:szCs w:val="22"/>
              </w:rPr>
            </w:pPr>
            <w:r w:rsidRPr="00B3009C">
              <w:rPr>
                <w:color w:val="auto"/>
                <w:sz w:val="22"/>
                <w:szCs w:val="22"/>
              </w:rPr>
              <w:t>3г – Долинина Е.Г.</w:t>
            </w:r>
          </w:p>
          <w:p w:rsidR="005E5686" w:rsidRPr="00B3009C" w:rsidRDefault="005E5686" w:rsidP="005E5686">
            <w:pPr>
              <w:jc w:val="both"/>
              <w:rPr>
                <w:color w:val="auto"/>
                <w:sz w:val="22"/>
                <w:szCs w:val="22"/>
              </w:rPr>
            </w:pPr>
            <w:r w:rsidRPr="00B3009C">
              <w:rPr>
                <w:color w:val="auto"/>
                <w:sz w:val="22"/>
                <w:szCs w:val="22"/>
              </w:rPr>
              <w:t>4а – Матвеева С.В.</w:t>
            </w:r>
          </w:p>
          <w:p w:rsidR="005E5686" w:rsidRPr="00B3009C" w:rsidRDefault="005E5686" w:rsidP="005E5686">
            <w:pPr>
              <w:jc w:val="both"/>
              <w:rPr>
                <w:color w:val="auto"/>
                <w:sz w:val="22"/>
                <w:szCs w:val="22"/>
              </w:rPr>
            </w:pPr>
            <w:r w:rsidRPr="00B3009C">
              <w:rPr>
                <w:color w:val="auto"/>
                <w:sz w:val="22"/>
                <w:szCs w:val="22"/>
              </w:rPr>
              <w:t>4б – Грузинцева Н.В.</w:t>
            </w:r>
          </w:p>
          <w:p w:rsidR="005E5686" w:rsidRPr="00B3009C" w:rsidRDefault="005E5686" w:rsidP="005E5686">
            <w:pPr>
              <w:jc w:val="both"/>
              <w:rPr>
                <w:color w:val="auto"/>
                <w:sz w:val="22"/>
                <w:szCs w:val="22"/>
              </w:rPr>
            </w:pPr>
            <w:r w:rsidRPr="00B3009C">
              <w:rPr>
                <w:color w:val="auto"/>
                <w:sz w:val="22"/>
                <w:szCs w:val="22"/>
              </w:rPr>
              <w:t>4в – Синникова М.А.</w:t>
            </w:r>
          </w:p>
          <w:p w:rsidR="005E5686" w:rsidRPr="00B3009C" w:rsidRDefault="005E5686" w:rsidP="005E5686">
            <w:pPr>
              <w:jc w:val="both"/>
              <w:rPr>
                <w:color w:val="auto"/>
                <w:sz w:val="22"/>
                <w:szCs w:val="22"/>
              </w:rPr>
            </w:pPr>
            <w:r w:rsidRPr="00B3009C">
              <w:rPr>
                <w:color w:val="auto"/>
                <w:sz w:val="22"/>
                <w:szCs w:val="22"/>
              </w:rPr>
              <w:t>4г – Белоусова Г.А.</w:t>
            </w:r>
          </w:p>
          <w:p w:rsidR="005E5686" w:rsidRPr="00B3009C" w:rsidRDefault="005E5686" w:rsidP="005E5686">
            <w:pPr>
              <w:jc w:val="both"/>
              <w:rPr>
                <w:color w:val="auto"/>
                <w:sz w:val="22"/>
                <w:szCs w:val="22"/>
              </w:rPr>
            </w:pPr>
            <w:r w:rsidRPr="00B3009C">
              <w:rPr>
                <w:color w:val="auto"/>
                <w:sz w:val="22"/>
                <w:szCs w:val="22"/>
              </w:rPr>
              <w:t>5а – Кривоногова Т.А.</w:t>
            </w:r>
          </w:p>
          <w:p w:rsidR="005E5686" w:rsidRPr="00B3009C" w:rsidRDefault="005E5686" w:rsidP="005E5686">
            <w:pPr>
              <w:jc w:val="both"/>
              <w:rPr>
                <w:color w:val="auto"/>
                <w:sz w:val="22"/>
                <w:szCs w:val="22"/>
              </w:rPr>
            </w:pPr>
            <w:r w:rsidRPr="00B3009C">
              <w:rPr>
                <w:color w:val="auto"/>
                <w:sz w:val="22"/>
                <w:szCs w:val="22"/>
              </w:rPr>
              <w:t>5б – Кошуняева А.И.</w:t>
            </w:r>
          </w:p>
          <w:p w:rsidR="005E5686" w:rsidRPr="00B3009C" w:rsidRDefault="005E5686" w:rsidP="005E5686">
            <w:pPr>
              <w:jc w:val="both"/>
              <w:rPr>
                <w:color w:val="auto"/>
                <w:sz w:val="22"/>
                <w:szCs w:val="22"/>
              </w:rPr>
            </w:pPr>
            <w:r w:rsidRPr="00B3009C">
              <w:rPr>
                <w:color w:val="auto"/>
                <w:sz w:val="22"/>
                <w:szCs w:val="22"/>
              </w:rPr>
              <w:t>5в – Семиусова Е.В.</w:t>
            </w:r>
          </w:p>
          <w:p w:rsidR="005E5686" w:rsidRDefault="005E5686" w:rsidP="005E5686">
            <w:pPr>
              <w:jc w:val="both"/>
              <w:rPr>
                <w:color w:val="auto"/>
                <w:sz w:val="22"/>
                <w:szCs w:val="22"/>
              </w:rPr>
            </w:pPr>
          </w:p>
          <w:p w:rsidR="005E5686" w:rsidRDefault="005E5686" w:rsidP="00B3009C">
            <w:pPr>
              <w:jc w:val="both"/>
              <w:rPr>
                <w:color w:val="auto"/>
                <w:sz w:val="22"/>
                <w:szCs w:val="22"/>
              </w:rPr>
            </w:pPr>
          </w:p>
        </w:tc>
        <w:tc>
          <w:tcPr>
            <w:tcW w:w="4786" w:type="dxa"/>
          </w:tcPr>
          <w:p w:rsidR="005E5686" w:rsidRPr="00B3009C" w:rsidRDefault="005E5686" w:rsidP="005E5686">
            <w:pPr>
              <w:jc w:val="both"/>
              <w:rPr>
                <w:color w:val="auto"/>
                <w:sz w:val="22"/>
                <w:szCs w:val="22"/>
              </w:rPr>
            </w:pPr>
            <w:r w:rsidRPr="00B3009C">
              <w:rPr>
                <w:color w:val="auto"/>
                <w:sz w:val="22"/>
                <w:szCs w:val="22"/>
              </w:rPr>
              <w:t>6а – Ляпина Е.Н.</w:t>
            </w:r>
          </w:p>
          <w:p w:rsidR="005E5686" w:rsidRPr="00B3009C" w:rsidRDefault="005E5686" w:rsidP="005E5686">
            <w:pPr>
              <w:jc w:val="both"/>
              <w:rPr>
                <w:color w:val="auto"/>
                <w:sz w:val="22"/>
                <w:szCs w:val="22"/>
              </w:rPr>
            </w:pPr>
            <w:r w:rsidRPr="00B3009C">
              <w:rPr>
                <w:color w:val="auto"/>
                <w:sz w:val="22"/>
                <w:szCs w:val="22"/>
              </w:rPr>
              <w:t>6б – Кулева С.И.</w:t>
            </w:r>
          </w:p>
          <w:p w:rsidR="005E5686" w:rsidRPr="00B3009C" w:rsidRDefault="005E5686" w:rsidP="005E5686">
            <w:pPr>
              <w:jc w:val="both"/>
              <w:rPr>
                <w:color w:val="auto"/>
                <w:sz w:val="22"/>
                <w:szCs w:val="22"/>
              </w:rPr>
            </w:pPr>
            <w:r w:rsidRPr="00B3009C">
              <w:rPr>
                <w:color w:val="auto"/>
                <w:sz w:val="22"/>
                <w:szCs w:val="22"/>
              </w:rPr>
              <w:t>6в – Лочехина Г.А.</w:t>
            </w:r>
          </w:p>
          <w:p w:rsidR="005E5686" w:rsidRPr="00B3009C" w:rsidRDefault="005E5686" w:rsidP="005E5686">
            <w:pPr>
              <w:jc w:val="both"/>
              <w:rPr>
                <w:color w:val="auto"/>
                <w:sz w:val="22"/>
                <w:szCs w:val="22"/>
              </w:rPr>
            </w:pPr>
            <w:r w:rsidRPr="00B3009C">
              <w:rPr>
                <w:color w:val="auto"/>
                <w:sz w:val="22"/>
                <w:szCs w:val="22"/>
              </w:rPr>
              <w:t>7а – Ковалева О.А.</w:t>
            </w:r>
          </w:p>
          <w:p w:rsidR="005E5686" w:rsidRPr="00B3009C" w:rsidRDefault="005E5686" w:rsidP="005E5686">
            <w:pPr>
              <w:jc w:val="both"/>
              <w:rPr>
                <w:color w:val="auto"/>
                <w:sz w:val="22"/>
                <w:szCs w:val="22"/>
              </w:rPr>
            </w:pPr>
            <w:r w:rsidRPr="00B3009C">
              <w:rPr>
                <w:color w:val="auto"/>
                <w:sz w:val="22"/>
                <w:szCs w:val="22"/>
              </w:rPr>
              <w:t>7б – Епифанова Е.Г.</w:t>
            </w:r>
          </w:p>
          <w:p w:rsidR="005E5686" w:rsidRPr="00B3009C" w:rsidRDefault="005E5686" w:rsidP="005E5686">
            <w:pPr>
              <w:jc w:val="both"/>
              <w:rPr>
                <w:color w:val="auto"/>
                <w:sz w:val="22"/>
                <w:szCs w:val="22"/>
              </w:rPr>
            </w:pPr>
            <w:r w:rsidRPr="00B3009C">
              <w:rPr>
                <w:color w:val="auto"/>
                <w:sz w:val="22"/>
                <w:szCs w:val="22"/>
              </w:rPr>
              <w:t>7в – Романова Е.В.</w:t>
            </w:r>
          </w:p>
          <w:p w:rsidR="005E5686" w:rsidRPr="00B3009C" w:rsidRDefault="005E5686" w:rsidP="005E5686">
            <w:pPr>
              <w:jc w:val="both"/>
              <w:rPr>
                <w:color w:val="auto"/>
                <w:sz w:val="22"/>
                <w:szCs w:val="22"/>
              </w:rPr>
            </w:pPr>
            <w:r w:rsidRPr="00B3009C">
              <w:rPr>
                <w:color w:val="auto"/>
                <w:sz w:val="22"/>
                <w:szCs w:val="22"/>
              </w:rPr>
              <w:t>7г – Гурьева Н.А.</w:t>
            </w:r>
          </w:p>
          <w:p w:rsidR="005E5686" w:rsidRPr="00B3009C" w:rsidRDefault="005E5686" w:rsidP="005E5686">
            <w:pPr>
              <w:jc w:val="both"/>
              <w:rPr>
                <w:color w:val="auto"/>
                <w:sz w:val="22"/>
                <w:szCs w:val="22"/>
              </w:rPr>
            </w:pPr>
            <w:r w:rsidRPr="00B3009C">
              <w:rPr>
                <w:color w:val="auto"/>
                <w:sz w:val="22"/>
                <w:szCs w:val="22"/>
              </w:rPr>
              <w:t>8а – Сухарева Л.В.</w:t>
            </w:r>
          </w:p>
          <w:p w:rsidR="005E5686" w:rsidRPr="00B3009C" w:rsidRDefault="005E5686" w:rsidP="005E5686">
            <w:pPr>
              <w:jc w:val="both"/>
              <w:rPr>
                <w:color w:val="auto"/>
                <w:sz w:val="22"/>
                <w:szCs w:val="22"/>
              </w:rPr>
            </w:pPr>
            <w:r w:rsidRPr="00B3009C">
              <w:rPr>
                <w:color w:val="auto"/>
                <w:sz w:val="22"/>
                <w:szCs w:val="22"/>
              </w:rPr>
              <w:t>8б – Фетина Н.В.</w:t>
            </w:r>
          </w:p>
          <w:p w:rsidR="005E5686" w:rsidRPr="00B3009C" w:rsidRDefault="005E5686" w:rsidP="005E5686">
            <w:pPr>
              <w:jc w:val="both"/>
              <w:rPr>
                <w:color w:val="auto"/>
                <w:sz w:val="22"/>
                <w:szCs w:val="22"/>
              </w:rPr>
            </w:pPr>
            <w:r w:rsidRPr="00B3009C">
              <w:rPr>
                <w:color w:val="auto"/>
                <w:sz w:val="22"/>
                <w:szCs w:val="22"/>
              </w:rPr>
              <w:t>8в – Гончарова Т.В.</w:t>
            </w:r>
          </w:p>
          <w:p w:rsidR="005E5686" w:rsidRPr="00B3009C" w:rsidRDefault="005E5686" w:rsidP="005E5686">
            <w:pPr>
              <w:jc w:val="both"/>
              <w:rPr>
                <w:color w:val="auto"/>
                <w:sz w:val="22"/>
                <w:szCs w:val="22"/>
              </w:rPr>
            </w:pPr>
            <w:r w:rsidRPr="00B3009C">
              <w:rPr>
                <w:color w:val="auto"/>
                <w:sz w:val="22"/>
                <w:szCs w:val="22"/>
              </w:rPr>
              <w:t>8г – Пакшина Е.В.</w:t>
            </w:r>
          </w:p>
          <w:p w:rsidR="005E5686" w:rsidRPr="00B3009C" w:rsidRDefault="005E5686" w:rsidP="005E5686">
            <w:pPr>
              <w:jc w:val="both"/>
              <w:rPr>
                <w:color w:val="auto"/>
                <w:sz w:val="22"/>
                <w:szCs w:val="22"/>
              </w:rPr>
            </w:pPr>
            <w:r w:rsidRPr="00B3009C">
              <w:rPr>
                <w:color w:val="auto"/>
                <w:sz w:val="22"/>
                <w:szCs w:val="22"/>
              </w:rPr>
              <w:t>9а – Савина И.А.</w:t>
            </w:r>
          </w:p>
          <w:p w:rsidR="005E5686" w:rsidRPr="00B3009C" w:rsidRDefault="005E5686" w:rsidP="005E5686">
            <w:pPr>
              <w:jc w:val="both"/>
              <w:rPr>
                <w:color w:val="auto"/>
                <w:sz w:val="22"/>
                <w:szCs w:val="22"/>
              </w:rPr>
            </w:pPr>
            <w:r w:rsidRPr="00B3009C">
              <w:rPr>
                <w:color w:val="auto"/>
                <w:sz w:val="22"/>
                <w:szCs w:val="22"/>
              </w:rPr>
              <w:t>9б – Мандыбура Л.А.</w:t>
            </w:r>
          </w:p>
          <w:p w:rsidR="005E5686" w:rsidRPr="00B3009C" w:rsidRDefault="005E5686" w:rsidP="005E5686">
            <w:pPr>
              <w:jc w:val="both"/>
              <w:rPr>
                <w:color w:val="auto"/>
                <w:sz w:val="22"/>
                <w:szCs w:val="22"/>
              </w:rPr>
            </w:pPr>
            <w:r w:rsidRPr="00B3009C">
              <w:rPr>
                <w:color w:val="auto"/>
                <w:sz w:val="22"/>
                <w:szCs w:val="22"/>
              </w:rPr>
              <w:t>9в – Филипп Т.Н.</w:t>
            </w:r>
          </w:p>
          <w:p w:rsidR="005E5686" w:rsidRPr="00B3009C" w:rsidRDefault="005E5686" w:rsidP="005E5686">
            <w:pPr>
              <w:jc w:val="both"/>
              <w:rPr>
                <w:color w:val="auto"/>
                <w:sz w:val="22"/>
                <w:szCs w:val="22"/>
              </w:rPr>
            </w:pPr>
            <w:r w:rsidRPr="00B3009C">
              <w:rPr>
                <w:color w:val="auto"/>
                <w:sz w:val="22"/>
                <w:szCs w:val="22"/>
              </w:rPr>
              <w:t>10а – Косарева С.В.</w:t>
            </w:r>
          </w:p>
          <w:p w:rsidR="005E5686" w:rsidRPr="00B3009C" w:rsidRDefault="005E5686" w:rsidP="005E5686">
            <w:pPr>
              <w:jc w:val="both"/>
              <w:rPr>
                <w:color w:val="auto"/>
                <w:sz w:val="22"/>
                <w:szCs w:val="22"/>
              </w:rPr>
            </w:pPr>
            <w:r w:rsidRPr="00B3009C">
              <w:rPr>
                <w:color w:val="auto"/>
                <w:sz w:val="22"/>
                <w:szCs w:val="22"/>
              </w:rPr>
              <w:t>10б – Белоусова С.В.</w:t>
            </w:r>
          </w:p>
          <w:p w:rsidR="005E5686" w:rsidRDefault="005E5686" w:rsidP="005E5686">
            <w:pPr>
              <w:jc w:val="both"/>
              <w:rPr>
                <w:color w:val="auto"/>
                <w:sz w:val="22"/>
                <w:szCs w:val="22"/>
              </w:rPr>
            </w:pPr>
            <w:r w:rsidRPr="00B3009C">
              <w:rPr>
                <w:color w:val="auto"/>
                <w:sz w:val="22"/>
                <w:szCs w:val="22"/>
              </w:rPr>
              <w:t>11- Пронина С.М.</w:t>
            </w:r>
          </w:p>
        </w:tc>
      </w:tr>
    </w:tbl>
    <w:p w:rsidR="00B3009C" w:rsidRPr="00B3009C" w:rsidRDefault="00B3009C" w:rsidP="00B3009C">
      <w:pPr>
        <w:jc w:val="both"/>
        <w:rPr>
          <w:rFonts w:ascii="Times New Roman" w:eastAsia="Times New Roman" w:hAnsi="Times New Roman" w:cs="Times New Roman"/>
          <w:b/>
          <w:sz w:val="22"/>
          <w:szCs w:val="22"/>
        </w:rPr>
      </w:pPr>
      <w:r w:rsidRPr="00B3009C">
        <w:rPr>
          <w:rFonts w:ascii="Times New Roman" w:hAnsi="Times New Roman" w:cs="Times New Roman"/>
          <w:b/>
          <w:sz w:val="22"/>
          <w:szCs w:val="22"/>
        </w:rPr>
        <w:t>Список</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педагогов</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занимающихся</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воспитательной</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деятельностью</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заместитель</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директора</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по</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ВР</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педагог</w:t>
      </w:r>
      <w:r w:rsidRPr="00B3009C">
        <w:rPr>
          <w:rFonts w:ascii="Times New Roman" w:eastAsia="Times New Roman" w:hAnsi="Times New Roman" w:cs="Times New Roman"/>
          <w:b/>
          <w:sz w:val="22"/>
          <w:szCs w:val="22"/>
        </w:rPr>
        <w:t>-</w:t>
      </w:r>
      <w:r w:rsidRPr="00B3009C">
        <w:rPr>
          <w:rFonts w:ascii="Times New Roman" w:hAnsi="Times New Roman" w:cs="Times New Roman"/>
          <w:b/>
          <w:sz w:val="22"/>
          <w:szCs w:val="22"/>
        </w:rPr>
        <w:t>организатор</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и</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т</w:t>
      </w:r>
      <w:r w:rsidRPr="00B3009C">
        <w:rPr>
          <w:rFonts w:ascii="Times New Roman" w:eastAsia="Times New Roman" w:hAnsi="Times New Roman" w:cs="Times New Roman"/>
          <w:b/>
          <w:sz w:val="22"/>
          <w:szCs w:val="22"/>
        </w:rPr>
        <w:t>.</w:t>
      </w:r>
      <w:r w:rsidRPr="00B3009C">
        <w:rPr>
          <w:rFonts w:ascii="Times New Roman" w:hAnsi="Times New Roman" w:cs="Times New Roman"/>
          <w:b/>
          <w:sz w:val="22"/>
          <w:szCs w:val="22"/>
        </w:rPr>
        <w:t>д</w:t>
      </w:r>
      <w:r w:rsidRPr="00B3009C">
        <w:rPr>
          <w:rFonts w:ascii="Times New Roman" w:eastAsia="Times New Roman" w:hAnsi="Times New Roman" w:cs="Times New Roman"/>
          <w:b/>
          <w:sz w:val="22"/>
          <w:szCs w:val="22"/>
        </w:rPr>
        <w:t>.)</w:t>
      </w:r>
    </w:p>
    <w:p w:rsidR="00B3009C" w:rsidRPr="00B3009C" w:rsidRDefault="00B3009C" w:rsidP="00B3009C">
      <w:pPr>
        <w:jc w:val="both"/>
        <w:rPr>
          <w:rFonts w:ascii="Times New Roman" w:eastAsia="Times New Roman" w:hAnsi="Times New Roman" w:cs="Times New Roman"/>
          <w:b/>
          <w:sz w:val="22"/>
          <w:szCs w:val="22"/>
        </w:rPr>
      </w:pPr>
    </w:p>
    <w:p w:rsidR="00B3009C" w:rsidRPr="00B3009C" w:rsidRDefault="00B3009C" w:rsidP="00F140B8">
      <w:pPr>
        <w:widowControl w:val="0"/>
        <w:numPr>
          <w:ilvl w:val="0"/>
          <w:numId w:val="40"/>
        </w:numPr>
        <w:suppressAutoHyphens/>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Пярькова Ольга Николаевна – заместитель директора по ВР;</w:t>
      </w:r>
    </w:p>
    <w:p w:rsidR="00B3009C" w:rsidRPr="00B3009C" w:rsidRDefault="00B3009C" w:rsidP="00F140B8">
      <w:pPr>
        <w:widowControl w:val="0"/>
        <w:numPr>
          <w:ilvl w:val="0"/>
          <w:numId w:val="40"/>
        </w:numPr>
        <w:suppressAutoHyphens/>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Гурьева Наталья александровна – педагог-организатор;</w:t>
      </w:r>
    </w:p>
    <w:p w:rsidR="00B3009C" w:rsidRPr="00B3009C" w:rsidRDefault="00B3009C" w:rsidP="00F140B8">
      <w:pPr>
        <w:widowControl w:val="0"/>
        <w:numPr>
          <w:ilvl w:val="0"/>
          <w:numId w:val="40"/>
        </w:numPr>
        <w:suppressAutoHyphens/>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Придня Ирина Михайловна – педагог-психолог начальной школы;</w:t>
      </w:r>
    </w:p>
    <w:p w:rsidR="00B3009C" w:rsidRPr="00B3009C" w:rsidRDefault="00B3009C" w:rsidP="00F140B8">
      <w:pPr>
        <w:widowControl w:val="0"/>
        <w:numPr>
          <w:ilvl w:val="0"/>
          <w:numId w:val="40"/>
        </w:numPr>
        <w:suppressAutoHyphens/>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 xml:space="preserve">Обухова Виктория Викторовна – социальный педагог; </w:t>
      </w:r>
    </w:p>
    <w:p w:rsidR="00B3009C" w:rsidRPr="00B3009C" w:rsidRDefault="00B3009C" w:rsidP="00F140B8">
      <w:pPr>
        <w:widowControl w:val="0"/>
        <w:numPr>
          <w:ilvl w:val="0"/>
          <w:numId w:val="40"/>
        </w:numPr>
        <w:suppressAutoHyphens/>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Митина Юлия Юрьевна – педагог-логопед</w:t>
      </w:r>
    </w:p>
    <w:p w:rsidR="00B3009C" w:rsidRPr="00B3009C" w:rsidRDefault="00B3009C" w:rsidP="00F140B8">
      <w:pPr>
        <w:widowControl w:val="0"/>
        <w:numPr>
          <w:ilvl w:val="0"/>
          <w:numId w:val="40"/>
        </w:numPr>
        <w:suppressAutoHyphens/>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Великоречина Галина Евлампиевна – руководитель музея истории школы;</w:t>
      </w:r>
    </w:p>
    <w:p w:rsidR="00B3009C" w:rsidRPr="00B3009C" w:rsidRDefault="00B3009C" w:rsidP="00F140B8">
      <w:pPr>
        <w:widowControl w:val="0"/>
        <w:numPr>
          <w:ilvl w:val="0"/>
          <w:numId w:val="40"/>
        </w:numPr>
        <w:suppressAutoHyphens/>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Педагоги дополнительного образования.</w:t>
      </w:r>
    </w:p>
    <w:p w:rsidR="00B3009C" w:rsidRPr="00B3009C" w:rsidRDefault="00B3009C" w:rsidP="00B3009C">
      <w:pPr>
        <w:jc w:val="both"/>
        <w:rPr>
          <w:rFonts w:ascii="Times New Roman" w:eastAsia="Times New Roman" w:hAnsi="Times New Roman" w:cs="Times New Roman"/>
          <w:b/>
          <w:sz w:val="22"/>
          <w:szCs w:val="22"/>
        </w:rPr>
      </w:pPr>
    </w:p>
    <w:p w:rsidR="00B3009C" w:rsidRPr="00B3009C" w:rsidRDefault="00B3009C" w:rsidP="00B3009C">
      <w:pPr>
        <w:jc w:val="both"/>
        <w:rPr>
          <w:rFonts w:ascii="Times New Roman" w:hAnsi="Times New Roman" w:cs="Times New Roman"/>
          <w:b/>
          <w:sz w:val="22"/>
          <w:szCs w:val="22"/>
        </w:rPr>
      </w:pPr>
      <w:r w:rsidRPr="00B3009C">
        <w:rPr>
          <w:rFonts w:ascii="Times New Roman" w:hAnsi="Times New Roman" w:cs="Times New Roman"/>
          <w:b/>
          <w:sz w:val="22"/>
          <w:szCs w:val="22"/>
        </w:rPr>
        <w:t>Количество</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обучающихся</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в</w:t>
      </w:r>
      <w:r w:rsidRPr="00B3009C">
        <w:rPr>
          <w:rFonts w:ascii="Times New Roman" w:eastAsia="Times New Roman" w:hAnsi="Times New Roman" w:cs="Times New Roman"/>
          <w:b/>
          <w:sz w:val="22"/>
          <w:szCs w:val="22"/>
        </w:rPr>
        <w:t xml:space="preserve"> </w:t>
      </w:r>
      <w:r w:rsidR="003C3032">
        <w:rPr>
          <w:rFonts w:ascii="Times New Roman" w:hAnsi="Times New Roman" w:cs="Times New Roman"/>
          <w:b/>
          <w:sz w:val="22"/>
          <w:szCs w:val="22"/>
        </w:rPr>
        <w:t>ОУ - 821 человек</w:t>
      </w:r>
    </w:p>
    <w:p w:rsidR="00B3009C" w:rsidRPr="00B3009C" w:rsidRDefault="00B3009C" w:rsidP="00B3009C">
      <w:pPr>
        <w:jc w:val="both"/>
        <w:rPr>
          <w:rFonts w:ascii="Times New Roman" w:hAnsi="Times New Roman" w:cs="Times New Roman"/>
          <w:b/>
          <w:sz w:val="22"/>
          <w:szCs w:val="22"/>
        </w:rPr>
      </w:pPr>
    </w:p>
    <w:p w:rsidR="005E5686" w:rsidRDefault="005E5686" w:rsidP="00B3009C">
      <w:pPr>
        <w:jc w:val="both"/>
        <w:rPr>
          <w:rFonts w:ascii="Times New Roman" w:hAnsi="Times New Roman" w:cs="Times New Roman"/>
          <w:b/>
          <w:sz w:val="22"/>
          <w:szCs w:val="22"/>
        </w:rPr>
      </w:pPr>
    </w:p>
    <w:p w:rsidR="005E5686" w:rsidRDefault="005E5686" w:rsidP="00B3009C">
      <w:pPr>
        <w:jc w:val="both"/>
        <w:rPr>
          <w:rFonts w:ascii="Times New Roman" w:hAnsi="Times New Roman" w:cs="Times New Roman"/>
          <w:b/>
          <w:sz w:val="22"/>
          <w:szCs w:val="22"/>
        </w:rPr>
      </w:pPr>
    </w:p>
    <w:p w:rsidR="005E5686" w:rsidRDefault="005E5686" w:rsidP="00B3009C">
      <w:pPr>
        <w:jc w:val="both"/>
        <w:rPr>
          <w:rFonts w:ascii="Times New Roman" w:hAnsi="Times New Roman" w:cs="Times New Roman"/>
          <w:b/>
          <w:sz w:val="22"/>
          <w:szCs w:val="22"/>
        </w:rPr>
      </w:pPr>
    </w:p>
    <w:p w:rsidR="00B3009C" w:rsidRPr="00B3009C" w:rsidRDefault="00B3009C" w:rsidP="00B3009C">
      <w:pPr>
        <w:jc w:val="both"/>
        <w:rPr>
          <w:rFonts w:ascii="Times New Roman" w:hAnsi="Times New Roman" w:cs="Times New Roman"/>
          <w:sz w:val="22"/>
          <w:szCs w:val="22"/>
        </w:rPr>
      </w:pPr>
      <w:r w:rsidRPr="00B3009C">
        <w:rPr>
          <w:rFonts w:ascii="Times New Roman" w:hAnsi="Times New Roman" w:cs="Times New Roman"/>
          <w:b/>
          <w:sz w:val="22"/>
          <w:szCs w:val="22"/>
        </w:rPr>
        <w:lastRenderedPageBreak/>
        <w:t>Участие</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педагогов</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в</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мероприятиях</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по</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вопросам</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организации</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воспитательного</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процесса</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школьного</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муниципального</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регионального</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всероссийского</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уровней</w:t>
      </w:r>
    </w:p>
    <w:tbl>
      <w:tblPr>
        <w:tblW w:w="9708" w:type="dxa"/>
        <w:tblInd w:w="-70" w:type="dxa"/>
        <w:tblLayout w:type="fixed"/>
        <w:tblLook w:val="0000"/>
      </w:tblPr>
      <w:tblGrid>
        <w:gridCol w:w="534"/>
        <w:gridCol w:w="2621"/>
        <w:gridCol w:w="2268"/>
        <w:gridCol w:w="2552"/>
        <w:gridCol w:w="1733"/>
      </w:tblGrid>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w:t>
            </w:r>
          </w:p>
        </w:tc>
        <w:tc>
          <w:tcPr>
            <w:tcW w:w="262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Мероприятие</w:t>
            </w:r>
          </w:p>
        </w:tc>
        <w:tc>
          <w:tcPr>
            <w:tcW w:w="226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eastAsia="Times New Roman" w:hAnsi="Times New Roman" w:cs="Times New Roman"/>
                <w:sz w:val="22"/>
                <w:szCs w:val="22"/>
              </w:rPr>
            </w:pPr>
            <w:r w:rsidRPr="00B3009C">
              <w:rPr>
                <w:rFonts w:ascii="Times New Roman" w:hAnsi="Times New Roman" w:cs="Times New Roman"/>
                <w:sz w:val="22"/>
                <w:szCs w:val="22"/>
              </w:rPr>
              <w:t>Уровень</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школьный</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муниципальный</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региональный</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всероссийский</w:t>
            </w:r>
            <w:r w:rsidRPr="00B3009C">
              <w:rPr>
                <w:rFonts w:ascii="Times New Roman" w:eastAsia="Times New Roman" w:hAnsi="Times New Roman" w:cs="Times New Roman"/>
                <w:sz w:val="22"/>
                <w:szCs w:val="22"/>
              </w:rPr>
              <w:t>)</w:t>
            </w:r>
          </w:p>
        </w:tc>
        <w:tc>
          <w:tcPr>
            <w:tcW w:w="255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eastAsia="Times New Roman" w:hAnsi="Times New Roman" w:cs="Times New Roman"/>
                <w:sz w:val="22"/>
                <w:szCs w:val="22"/>
              </w:rPr>
            </w:pPr>
            <w:r w:rsidRPr="00B3009C">
              <w:rPr>
                <w:rFonts w:ascii="Times New Roman" w:hAnsi="Times New Roman" w:cs="Times New Roman"/>
                <w:sz w:val="22"/>
                <w:szCs w:val="22"/>
              </w:rPr>
              <w:t>Кол</w:t>
            </w:r>
            <w:r w:rsidRPr="00B3009C">
              <w:rPr>
                <w:rFonts w:ascii="Times New Roman" w:eastAsia="Times New Roman" w:hAnsi="Times New Roman" w:cs="Times New Roman"/>
                <w:sz w:val="22"/>
                <w:szCs w:val="22"/>
              </w:rPr>
              <w:t>-</w:t>
            </w:r>
            <w:r w:rsidRPr="00B3009C">
              <w:rPr>
                <w:rFonts w:ascii="Times New Roman" w:hAnsi="Times New Roman" w:cs="Times New Roman"/>
                <w:sz w:val="22"/>
                <w:szCs w:val="22"/>
              </w:rPr>
              <w:t>во</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участников</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ФИО</w:t>
            </w:r>
            <w:r w:rsidRPr="00B3009C">
              <w:rPr>
                <w:rFonts w:ascii="Times New Roman" w:eastAsia="Times New Roman" w:hAnsi="Times New Roman" w:cs="Times New Roman"/>
                <w:sz w:val="22"/>
                <w:szCs w:val="22"/>
              </w:rPr>
              <w:t>)</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Результат</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w:t>
            </w:r>
          </w:p>
        </w:tc>
        <w:tc>
          <w:tcPr>
            <w:tcW w:w="262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Выступления на августовской конференции «Модернизация системы образования: от условий к эффективному результату»</w:t>
            </w:r>
          </w:p>
        </w:tc>
        <w:tc>
          <w:tcPr>
            <w:tcW w:w="226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муниципальный</w:t>
            </w:r>
          </w:p>
        </w:tc>
        <w:tc>
          <w:tcPr>
            <w:tcW w:w="255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17 человек</w:t>
            </w:r>
          </w:p>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Кошуняева А.И., Сабурова Д.А., Ерошкина Е.С., Грузинцева Н.В., Ковалёва О.А., Филипп Т.Н., Белоусова С.В., Великоречина Г.Е., Лопатина М.А., Долинина Е.Г., Гун И.А., Семёнова Т.Н., Феофилова Е.В.,Ляпина Е.Н., Мандыбура Л.А., Романова Е.В., Лочехина Г.А.</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w:t>
            </w:r>
          </w:p>
        </w:tc>
        <w:tc>
          <w:tcPr>
            <w:tcW w:w="262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Открытые мероприятия:   «Музыкальная гостиная по творчеству Е.Крылатова»</w:t>
            </w:r>
          </w:p>
          <w:p w:rsidR="00B3009C" w:rsidRPr="00B3009C" w:rsidRDefault="00B3009C" w:rsidP="009B24A4">
            <w:pPr>
              <w:snapToGrid w:val="0"/>
              <w:jc w:val="both"/>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муниципальный</w:t>
            </w:r>
          </w:p>
        </w:tc>
        <w:tc>
          <w:tcPr>
            <w:tcW w:w="255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Федулова О.Д.</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организатор</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3</w:t>
            </w:r>
          </w:p>
        </w:tc>
        <w:tc>
          <w:tcPr>
            <w:tcW w:w="262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Педагогический десант клубов «Учитель года» в МБОУ «Талажская средняя общеобразовательная школа» - выступление</w:t>
            </w:r>
          </w:p>
        </w:tc>
        <w:tc>
          <w:tcPr>
            <w:tcW w:w="226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региональный</w:t>
            </w:r>
          </w:p>
        </w:tc>
        <w:tc>
          <w:tcPr>
            <w:tcW w:w="255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Гун И.А.</w:t>
            </w:r>
          </w:p>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Беляков А.Н.</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4</w:t>
            </w:r>
          </w:p>
        </w:tc>
        <w:tc>
          <w:tcPr>
            <w:tcW w:w="262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Фестиваль методических идей</w:t>
            </w:r>
          </w:p>
        </w:tc>
        <w:tc>
          <w:tcPr>
            <w:tcW w:w="226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муниципальный</w:t>
            </w:r>
          </w:p>
        </w:tc>
        <w:tc>
          <w:tcPr>
            <w:tcW w:w="255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Ковалёва О.А.</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 xml:space="preserve">призёр </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5</w:t>
            </w:r>
          </w:p>
        </w:tc>
        <w:tc>
          <w:tcPr>
            <w:tcW w:w="262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Фестиваль методических идей</w:t>
            </w:r>
          </w:p>
        </w:tc>
        <w:tc>
          <w:tcPr>
            <w:tcW w:w="226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муниципальный</w:t>
            </w:r>
          </w:p>
        </w:tc>
        <w:tc>
          <w:tcPr>
            <w:tcW w:w="255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Поварова З.И.</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призёр</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6</w:t>
            </w:r>
          </w:p>
        </w:tc>
        <w:tc>
          <w:tcPr>
            <w:tcW w:w="262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Фестиваль методических идей</w:t>
            </w:r>
          </w:p>
        </w:tc>
        <w:tc>
          <w:tcPr>
            <w:tcW w:w="226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муниципальный</w:t>
            </w:r>
          </w:p>
        </w:tc>
        <w:tc>
          <w:tcPr>
            <w:tcW w:w="255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Ляпина Е.Н.</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призёр</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7</w:t>
            </w:r>
          </w:p>
        </w:tc>
        <w:tc>
          <w:tcPr>
            <w:tcW w:w="262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Фестиваль методических идей</w:t>
            </w:r>
          </w:p>
        </w:tc>
        <w:tc>
          <w:tcPr>
            <w:tcW w:w="226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муниципальный</w:t>
            </w:r>
          </w:p>
        </w:tc>
        <w:tc>
          <w:tcPr>
            <w:tcW w:w="255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Лочехина Г.А.</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призёр</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8</w:t>
            </w:r>
          </w:p>
        </w:tc>
        <w:tc>
          <w:tcPr>
            <w:tcW w:w="262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Фестиваль методических идей</w:t>
            </w:r>
          </w:p>
        </w:tc>
        <w:tc>
          <w:tcPr>
            <w:tcW w:w="226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муниципальный</w:t>
            </w:r>
          </w:p>
        </w:tc>
        <w:tc>
          <w:tcPr>
            <w:tcW w:w="255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Епифанова Е.Г.</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 xml:space="preserve">победитель </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9</w:t>
            </w:r>
          </w:p>
        </w:tc>
        <w:tc>
          <w:tcPr>
            <w:tcW w:w="262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Фестиваль методических идей</w:t>
            </w:r>
          </w:p>
        </w:tc>
        <w:tc>
          <w:tcPr>
            <w:tcW w:w="226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муниципальный</w:t>
            </w:r>
          </w:p>
        </w:tc>
        <w:tc>
          <w:tcPr>
            <w:tcW w:w="255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Романова Е.В.</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победитель</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10</w:t>
            </w:r>
          </w:p>
        </w:tc>
        <w:tc>
          <w:tcPr>
            <w:tcW w:w="262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Фестиваль методических идей</w:t>
            </w:r>
          </w:p>
        </w:tc>
        <w:tc>
          <w:tcPr>
            <w:tcW w:w="226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муниципальный</w:t>
            </w:r>
          </w:p>
        </w:tc>
        <w:tc>
          <w:tcPr>
            <w:tcW w:w="255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Филипп Т.Н.</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победитель</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11</w:t>
            </w:r>
          </w:p>
        </w:tc>
        <w:tc>
          <w:tcPr>
            <w:tcW w:w="262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«Воспитать человека»</w:t>
            </w:r>
          </w:p>
        </w:tc>
        <w:tc>
          <w:tcPr>
            <w:tcW w:w="226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областной</w:t>
            </w:r>
          </w:p>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всероссийский</w:t>
            </w:r>
          </w:p>
        </w:tc>
        <w:tc>
          <w:tcPr>
            <w:tcW w:w="255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Беляков А.Н.</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призер</w:t>
            </w:r>
          </w:p>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лауреат</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12</w:t>
            </w:r>
          </w:p>
        </w:tc>
        <w:tc>
          <w:tcPr>
            <w:tcW w:w="262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Выступление «Духовно-нравственное воспитание в рамках деятельности кружка»</w:t>
            </w:r>
          </w:p>
        </w:tc>
        <w:tc>
          <w:tcPr>
            <w:tcW w:w="226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всероссийский</w:t>
            </w:r>
          </w:p>
        </w:tc>
        <w:tc>
          <w:tcPr>
            <w:tcW w:w="255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Гун И.А.</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13</w:t>
            </w:r>
          </w:p>
        </w:tc>
        <w:tc>
          <w:tcPr>
            <w:tcW w:w="262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Выступление «Организация воспитательного процесса в класса»</w:t>
            </w:r>
          </w:p>
        </w:tc>
        <w:tc>
          <w:tcPr>
            <w:tcW w:w="226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школьный</w:t>
            </w:r>
          </w:p>
        </w:tc>
        <w:tc>
          <w:tcPr>
            <w:tcW w:w="255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Кривоногова Т.А.</w:t>
            </w:r>
          </w:p>
          <w:p w:rsidR="00B3009C" w:rsidRPr="00B3009C" w:rsidRDefault="00B3009C" w:rsidP="009B24A4">
            <w:pPr>
              <w:snapToGrid w:val="0"/>
              <w:jc w:val="both"/>
              <w:rPr>
                <w:rFonts w:ascii="Times New Roman" w:hAnsi="Times New Roman" w:cs="Times New Roman"/>
                <w:sz w:val="22"/>
                <w:szCs w:val="22"/>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14</w:t>
            </w:r>
          </w:p>
        </w:tc>
        <w:tc>
          <w:tcPr>
            <w:tcW w:w="262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Открытое внеклассное мероприятие «Улица полна неожиданностей»</w:t>
            </w:r>
          </w:p>
        </w:tc>
        <w:tc>
          <w:tcPr>
            <w:tcW w:w="226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региональный</w:t>
            </w:r>
          </w:p>
        </w:tc>
        <w:tc>
          <w:tcPr>
            <w:tcW w:w="255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Кулева С.И.</w:t>
            </w:r>
          </w:p>
          <w:p w:rsidR="00B3009C" w:rsidRPr="00B3009C" w:rsidRDefault="00B3009C" w:rsidP="009B24A4">
            <w:pPr>
              <w:snapToGrid w:val="0"/>
              <w:jc w:val="both"/>
              <w:rPr>
                <w:rFonts w:ascii="Times New Roman" w:hAnsi="Times New Roman" w:cs="Times New Roman"/>
                <w:sz w:val="22"/>
                <w:szCs w:val="22"/>
              </w:rPr>
            </w:pPr>
          </w:p>
          <w:p w:rsidR="00B3009C" w:rsidRPr="00B3009C" w:rsidRDefault="00B3009C" w:rsidP="009B24A4">
            <w:pPr>
              <w:snapToGrid w:val="0"/>
              <w:jc w:val="both"/>
              <w:rPr>
                <w:rFonts w:ascii="Times New Roman" w:hAnsi="Times New Roman" w:cs="Times New Roman"/>
                <w:sz w:val="22"/>
                <w:szCs w:val="22"/>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подготовка и проведение</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15</w:t>
            </w:r>
          </w:p>
        </w:tc>
        <w:tc>
          <w:tcPr>
            <w:tcW w:w="262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 xml:space="preserve">Выступление </w:t>
            </w:r>
            <w:r w:rsidRPr="00B3009C">
              <w:rPr>
                <w:rFonts w:ascii="Times New Roman" w:hAnsi="Times New Roman" w:cs="Times New Roman"/>
                <w:sz w:val="22"/>
                <w:szCs w:val="22"/>
              </w:rPr>
              <w:lastRenderedPageBreak/>
              <w:t xml:space="preserve">«Деятельность классного руководителя по ведению школьной электронной документации» </w:t>
            </w:r>
          </w:p>
        </w:tc>
        <w:tc>
          <w:tcPr>
            <w:tcW w:w="226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lastRenderedPageBreak/>
              <w:t>школьный</w:t>
            </w:r>
          </w:p>
        </w:tc>
        <w:tc>
          <w:tcPr>
            <w:tcW w:w="255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Сухарева Л.В.</w:t>
            </w:r>
          </w:p>
          <w:p w:rsidR="00B3009C" w:rsidRPr="00B3009C" w:rsidRDefault="00B3009C" w:rsidP="009B24A4">
            <w:pPr>
              <w:snapToGrid w:val="0"/>
              <w:jc w:val="both"/>
              <w:rPr>
                <w:rFonts w:ascii="Times New Roman" w:hAnsi="Times New Roman" w:cs="Times New Roman"/>
                <w:sz w:val="22"/>
                <w:szCs w:val="22"/>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lastRenderedPageBreak/>
              <w:t>участие</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lastRenderedPageBreak/>
              <w:t>16</w:t>
            </w:r>
          </w:p>
        </w:tc>
        <w:tc>
          <w:tcPr>
            <w:tcW w:w="262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Выступление «Электронное портфолио ученика и классного руководителя»</w:t>
            </w:r>
          </w:p>
        </w:tc>
        <w:tc>
          <w:tcPr>
            <w:tcW w:w="226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школьный</w:t>
            </w:r>
          </w:p>
        </w:tc>
        <w:tc>
          <w:tcPr>
            <w:tcW w:w="255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Сухарева Л.В.</w:t>
            </w:r>
          </w:p>
          <w:p w:rsidR="00B3009C" w:rsidRPr="00B3009C" w:rsidRDefault="00B3009C" w:rsidP="009B24A4">
            <w:pPr>
              <w:snapToGrid w:val="0"/>
              <w:jc w:val="both"/>
              <w:rPr>
                <w:rFonts w:ascii="Times New Roman" w:hAnsi="Times New Roman" w:cs="Times New Roman"/>
                <w:sz w:val="22"/>
                <w:szCs w:val="22"/>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17</w:t>
            </w:r>
          </w:p>
        </w:tc>
        <w:tc>
          <w:tcPr>
            <w:tcW w:w="262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Мероприятие «Гавань сердец»</w:t>
            </w:r>
          </w:p>
        </w:tc>
        <w:tc>
          <w:tcPr>
            <w:tcW w:w="226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школьный</w:t>
            </w:r>
          </w:p>
        </w:tc>
        <w:tc>
          <w:tcPr>
            <w:tcW w:w="255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Савина И.А.</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Организация и проведение</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18</w:t>
            </w:r>
          </w:p>
        </w:tc>
        <w:tc>
          <w:tcPr>
            <w:tcW w:w="262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Выступление на ШМО классных руководителей «Презентация воспитательной программы «Зажги свою звезду»</w:t>
            </w:r>
          </w:p>
        </w:tc>
        <w:tc>
          <w:tcPr>
            <w:tcW w:w="226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школьный</w:t>
            </w:r>
          </w:p>
        </w:tc>
        <w:tc>
          <w:tcPr>
            <w:tcW w:w="255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Савина И.А.</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19</w:t>
            </w:r>
          </w:p>
        </w:tc>
        <w:tc>
          <w:tcPr>
            <w:tcW w:w="262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Выступление на ШМО классных руководителей «Презентация воспитательной программы «Радуга»</w:t>
            </w:r>
          </w:p>
        </w:tc>
        <w:tc>
          <w:tcPr>
            <w:tcW w:w="226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школьный</w:t>
            </w:r>
          </w:p>
        </w:tc>
        <w:tc>
          <w:tcPr>
            <w:tcW w:w="255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Пакшина Е.В.</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20</w:t>
            </w:r>
          </w:p>
        </w:tc>
        <w:tc>
          <w:tcPr>
            <w:tcW w:w="262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Выступление «Организация туристической деятельности для школьников»</w:t>
            </w:r>
          </w:p>
        </w:tc>
        <w:tc>
          <w:tcPr>
            <w:tcW w:w="226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школьный</w:t>
            </w:r>
          </w:p>
        </w:tc>
        <w:tc>
          <w:tcPr>
            <w:tcW w:w="255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Ковалева О.А.</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участие</w:t>
            </w:r>
          </w:p>
        </w:tc>
      </w:tr>
    </w:tbl>
    <w:p w:rsidR="00B3009C" w:rsidRPr="00B3009C" w:rsidRDefault="00B3009C" w:rsidP="00B3009C">
      <w:pPr>
        <w:jc w:val="both"/>
        <w:rPr>
          <w:rFonts w:ascii="Times New Roman" w:eastAsia="Times New Roman" w:hAnsi="Times New Roman" w:cs="Times New Roman"/>
          <w:sz w:val="22"/>
          <w:szCs w:val="22"/>
        </w:rPr>
      </w:pPr>
    </w:p>
    <w:p w:rsidR="00B3009C" w:rsidRPr="00B3009C" w:rsidRDefault="00B3009C" w:rsidP="00B3009C">
      <w:pPr>
        <w:jc w:val="both"/>
        <w:rPr>
          <w:rFonts w:ascii="Times New Roman" w:hAnsi="Times New Roman" w:cs="Times New Roman"/>
          <w:b/>
          <w:sz w:val="22"/>
          <w:szCs w:val="22"/>
        </w:rPr>
      </w:pPr>
      <w:r w:rsidRPr="00B3009C">
        <w:rPr>
          <w:rFonts w:ascii="Times New Roman" w:hAnsi="Times New Roman" w:cs="Times New Roman"/>
          <w:b/>
          <w:sz w:val="22"/>
          <w:szCs w:val="22"/>
        </w:rPr>
        <w:t>Количество</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руководителей</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и</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педагогов</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прошедших</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курсы</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повышения</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квалификации</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по</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вопросам</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организации</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воспитательного</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процесса</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в</w:t>
      </w:r>
      <w:r w:rsidRPr="00B3009C">
        <w:rPr>
          <w:rFonts w:ascii="Times New Roman" w:eastAsia="Times New Roman" w:hAnsi="Times New Roman" w:cs="Times New Roman"/>
          <w:b/>
          <w:sz w:val="22"/>
          <w:szCs w:val="22"/>
        </w:rPr>
        <w:t xml:space="preserve"> 2013-2014 </w:t>
      </w:r>
      <w:r w:rsidRPr="00B3009C">
        <w:rPr>
          <w:rFonts w:ascii="Times New Roman" w:hAnsi="Times New Roman" w:cs="Times New Roman"/>
          <w:b/>
          <w:sz w:val="22"/>
          <w:szCs w:val="22"/>
        </w:rPr>
        <w:t>уч</w:t>
      </w:r>
      <w:r w:rsidRPr="00B3009C">
        <w:rPr>
          <w:rFonts w:ascii="Times New Roman" w:eastAsia="Times New Roman" w:hAnsi="Times New Roman" w:cs="Times New Roman"/>
          <w:b/>
          <w:sz w:val="22"/>
          <w:szCs w:val="22"/>
        </w:rPr>
        <w:t>.</w:t>
      </w:r>
      <w:r w:rsidRPr="00B3009C">
        <w:rPr>
          <w:rFonts w:ascii="Times New Roman" w:hAnsi="Times New Roman" w:cs="Times New Roman"/>
          <w:b/>
          <w:sz w:val="22"/>
          <w:szCs w:val="22"/>
        </w:rPr>
        <w:t>году</w:t>
      </w:r>
    </w:p>
    <w:tbl>
      <w:tblPr>
        <w:tblW w:w="9710" w:type="dxa"/>
        <w:tblInd w:w="-70" w:type="dxa"/>
        <w:tblLayout w:type="fixed"/>
        <w:tblLook w:val="0000"/>
      </w:tblPr>
      <w:tblGrid>
        <w:gridCol w:w="534"/>
        <w:gridCol w:w="1912"/>
        <w:gridCol w:w="3191"/>
        <w:gridCol w:w="1559"/>
        <w:gridCol w:w="2514"/>
      </w:tblGrid>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w:t>
            </w:r>
          </w:p>
        </w:tc>
        <w:tc>
          <w:tcPr>
            <w:tcW w:w="191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ФИО</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педагога</w:t>
            </w:r>
          </w:p>
        </w:tc>
        <w:tc>
          <w:tcPr>
            <w:tcW w:w="319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Название</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курсов</w:t>
            </w:r>
          </w:p>
        </w:tc>
        <w:tc>
          <w:tcPr>
            <w:tcW w:w="1559"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Количество</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часов</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Время</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и</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место</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прохождения</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курсов</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w:t>
            </w:r>
          </w:p>
        </w:tc>
        <w:tc>
          <w:tcPr>
            <w:tcW w:w="191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jc w:val="center"/>
              <w:rPr>
                <w:rFonts w:ascii="Times New Roman" w:hAnsi="Times New Roman" w:cs="Times New Roman"/>
                <w:sz w:val="22"/>
                <w:szCs w:val="22"/>
              </w:rPr>
            </w:pPr>
            <w:r w:rsidRPr="00B3009C">
              <w:rPr>
                <w:rFonts w:ascii="Times New Roman" w:hAnsi="Times New Roman" w:cs="Times New Roman"/>
                <w:sz w:val="22"/>
                <w:szCs w:val="22"/>
              </w:rPr>
              <w:t>Пярькова О.Н</w:t>
            </w:r>
          </w:p>
        </w:tc>
        <w:tc>
          <w:tcPr>
            <w:tcW w:w="319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ind w:right="113"/>
              <w:jc w:val="both"/>
              <w:rPr>
                <w:rFonts w:ascii="Times New Roman" w:hAnsi="Times New Roman" w:cs="Times New Roman"/>
                <w:sz w:val="22"/>
                <w:szCs w:val="22"/>
              </w:rPr>
            </w:pPr>
            <w:r w:rsidRPr="00B3009C">
              <w:rPr>
                <w:rFonts w:ascii="Times New Roman" w:hAnsi="Times New Roman" w:cs="Times New Roman"/>
                <w:sz w:val="22"/>
                <w:szCs w:val="22"/>
              </w:rPr>
              <w:t xml:space="preserve"> Семинар «Реализуем ФГОС: обеспечение безопасности детей в условиях социально-опасных ситуаций»</w:t>
            </w:r>
          </w:p>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Семинар «Содержание и подготовка военно-спортивных игр и соревнований»</w:t>
            </w:r>
          </w:p>
        </w:tc>
        <w:tc>
          <w:tcPr>
            <w:tcW w:w="1559"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36</w:t>
            </w:r>
          </w:p>
          <w:p w:rsidR="00B3009C" w:rsidRPr="00B3009C" w:rsidRDefault="00B3009C" w:rsidP="009B24A4">
            <w:pPr>
              <w:snapToGrid w:val="0"/>
              <w:jc w:val="both"/>
              <w:rPr>
                <w:rFonts w:ascii="Times New Roman" w:hAnsi="Times New Roman" w:cs="Times New Roman"/>
                <w:sz w:val="22"/>
                <w:szCs w:val="22"/>
              </w:rPr>
            </w:pPr>
          </w:p>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18</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ind w:right="113"/>
              <w:rPr>
                <w:rFonts w:ascii="Times New Roman" w:hAnsi="Times New Roman" w:cs="Times New Roman"/>
                <w:sz w:val="22"/>
                <w:szCs w:val="22"/>
              </w:rPr>
            </w:pPr>
            <w:r w:rsidRPr="00B3009C">
              <w:rPr>
                <w:rFonts w:ascii="Times New Roman" w:hAnsi="Times New Roman" w:cs="Times New Roman"/>
                <w:sz w:val="22"/>
                <w:szCs w:val="22"/>
              </w:rPr>
              <w:t>07.10 – 11.10</w:t>
            </w:r>
          </w:p>
          <w:p w:rsidR="00B3009C" w:rsidRPr="00B3009C" w:rsidRDefault="00B3009C" w:rsidP="009B24A4">
            <w:pPr>
              <w:ind w:right="113"/>
              <w:rPr>
                <w:rFonts w:ascii="Times New Roman" w:hAnsi="Times New Roman" w:cs="Times New Roman"/>
                <w:sz w:val="22"/>
                <w:szCs w:val="22"/>
              </w:rPr>
            </w:pPr>
          </w:p>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18.12 – 19.12</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2</w:t>
            </w:r>
          </w:p>
        </w:tc>
        <w:tc>
          <w:tcPr>
            <w:tcW w:w="191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Лочехина Г.А.</w:t>
            </w:r>
          </w:p>
        </w:tc>
        <w:tc>
          <w:tcPr>
            <w:tcW w:w="319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Семинар «Подготовка к участию в областном конкурсе «Воспитать человека»</w:t>
            </w:r>
          </w:p>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Семинар «Экспертиза сайтов образовательных организаций»</w:t>
            </w:r>
          </w:p>
        </w:tc>
        <w:tc>
          <w:tcPr>
            <w:tcW w:w="1559"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36</w:t>
            </w:r>
          </w:p>
          <w:p w:rsidR="00B3009C" w:rsidRPr="00B3009C" w:rsidRDefault="00B3009C" w:rsidP="009B24A4">
            <w:pPr>
              <w:snapToGrid w:val="0"/>
              <w:jc w:val="both"/>
              <w:rPr>
                <w:rFonts w:ascii="Times New Roman" w:hAnsi="Times New Roman" w:cs="Times New Roman"/>
                <w:sz w:val="22"/>
                <w:szCs w:val="22"/>
              </w:rPr>
            </w:pPr>
          </w:p>
          <w:p w:rsidR="00B3009C" w:rsidRPr="00B3009C" w:rsidRDefault="00B3009C" w:rsidP="009B24A4">
            <w:pPr>
              <w:snapToGrid w:val="0"/>
              <w:jc w:val="both"/>
              <w:rPr>
                <w:rFonts w:ascii="Times New Roman" w:hAnsi="Times New Roman" w:cs="Times New Roman"/>
                <w:sz w:val="22"/>
                <w:szCs w:val="22"/>
              </w:rPr>
            </w:pPr>
          </w:p>
          <w:p w:rsidR="00B3009C" w:rsidRPr="00B3009C" w:rsidRDefault="00B3009C" w:rsidP="009B24A4">
            <w:pPr>
              <w:snapToGrid w:val="0"/>
              <w:jc w:val="both"/>
              <w:rPr>
                <w:rFonts w:ascii="Times New Roman" w:hAnsi="Times New Roman" w:cs="Times New Roman"/>
                <w:sz w:val="22"/>
                <w:szCs w:val="22"/>
              </w:rPr>
            </w:pPr>
          </w:p>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72</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 xml:space="preserve"> 23.09 – 27.09 </w:t>
            </w:r>
          </w:p>
          <w:p w:rsidR="00B3009C" w:rsidRPr="00B3009C" w:rsidRDefault="00B3009C" w:rsidP="009B24A4">
            <w:pPr>
              <w:jc w:val="both"/>
              <w:rPr>
                <w:rFonts w:ascii="Times New Roman" w:hAnsi="Times New Roman" w:cs="Times New Roman"/>
                <w:sz w:val="22"/>
                <w:szCs w:val="22"/>
              </w:rPr>
            </w:pPr>
          </w:p>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 xml:space="preserve"> </w:t>
            </w:r>
          </w:p>
          <w:p w:rsidR="00B3009C" w:rsidRPr="00B3009C" w:rsidRDefault="00B3009C" w:rsidP="009B24A4">
            <w:pPr>
              <w:jc w:val="both"/>
              <w:rPr>
                <w:rFonts w:ascii="Times New Roman" w:hAnsi="Times New Roman" w:cs="Times New Roman"/>
                <w:sz w:val="22"/>
                <w:szCs w:val="22"/>
              </w:rPr>
            </w:pPr>
          </w:p>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12.03 – 01.04</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4</w:t>
            </w:r>
          </w:p>
        </w:tc>
        <w:tc>
          <w:tcPr>
            <w:tcW w:w="191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Гурьева Н.А.</w:t>
            </w:r>
          </w:p>
        </w:tc>
        <w:tc>
          <w:tcPr>
            <w:tcW w:w="319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Курсы</w:t>
            </w:r>
            <w:r w:rsidRPr="00B3009C">
              <w:rPr>
                <w:rFonts w:ascii="Times New Roman" w:hAnsi="Times New Roman" w:cs="Times New Roman"/>
                <w:spacing w:val="-8"/>
                <w:sz w:val="22"/>
                <w:szCs w:val="22"/>
              </w:rPr>
              <w:t xml:space="preserve">  «Организация воспитательной работы в образовательном учреждении»</w:t>
            </w:r>
          </w:p>
        </w:tc>
        <w:tc>
          <w:tcPr>
            <w:tcW w:w="1559"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72</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pacing w:val="-8"/>
                <w:sz w:val="22"/>
                <w:szCs w:val="22"/>
              </w:rPr>
              <w:t>24.03 – 04.04 о           07.04 – 18.04  з</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5</w:t>
            </w:r>
          </w:p>
        </w:tc>
        <w:tc>
          <w:tcPr>
            <w:tcW w:w="191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Гун И.А.</w:t>
            </w:r>
          </w:p>
        </w:tc>
        <w:tc>
          <w:tcPr>
            <w:tcW w:w="319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Семинар «Тьюторское сопровождение профессионального развития специалистов: способы, техники, технологии»</w:t>
            </w:r>
          </w:p>
        </w:tc>
        <w:tc>
          <w:tcPr>
            <w:tcW w:w="1559"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18</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10.09 – 12.09</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6</w:t>
            </w:r>
          </w:p>
        </w:tc>
        <w:tc>
          <w:tcPr>
            <w:tcW w:w="191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Беляков А.Н.</w:t>
            </w:r>
          </w:p>
        </w:tc>
        <w:tc>
          <w:tcPr>
            <w:tcW w:w="319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Семинар «Тьюторское сопровождение профессионального развития специалистов: способы, техники, технологии»</w:t>
            </w:r>
          </w:p>
        </w:tc>
        <w:tc>
          <w:tcPr>
            <w:tcW w:w="1559"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18</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10.09 – 12.09</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7</w:t>
            </w:r>
          </w:p>
        </w:tc>
        <w:tc>
          <w:tcPr>
            <w:tcW w:w="191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Кулева С.И.</w:t>
            </w:r>
          </w:p>
        </w:tc>
        <w:tc>
          <w:tcPr>
            <w:tcW w:w="319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 xml:space="preserve">Семинар «Тьюторское сопровождение </w:t>
            </w:r>
            <w:r w:rsidRPr="00B3009C">
              <w:rPr>
                <w:rFonts w:ascii="Times New Roman" w:hAnsi="Times New Roman" w:cs="Times New Roman"/>
                <w:sz w:val="22"/>
                <w:szCs w:val="22"/>
              </w:rPr>
              <w:lastRenderedPageBreak/>
              <w:t>профессионального развития специалистов: способы, техники, технологии»</w:t>
            </w:r>
          </w:p>
        </w:tc>
        <w:tc>
          <w:tcPr>
            <w:tcW w:w="1559"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lastRenderedPageBreak/>
              <w:t>18</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10.09 – 12.09</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lastRenderedPageBreak/>
              <w:t>8</w:t>
            </w:r>
          </w:p>
        </w:tc>
        <w:tc>
          <w:tcPr>
            <w:tcW w:w="191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Ковалёва О.А.</w:t>
            </w:r>
          </w:p>
        </w:tc>
        <w:tc>
          <w:tcPr>
            <w:tcW w:w="319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Семинар «Тьюторское сопровождение профессионального развития специалистов: способы, техники, технологии»</w:t>
            </w:r>
          </w:p>
        </w:tc>
        <w:tc>
          <w:tcPr>
            <w:tcW w:w="1559"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18</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10.09 – 12.09</w:t>
            </w:r>
          </w:p>
          <w:p w:rsidR="00B3009C" w:rsidRPr="00B3009C" w:rsidRDefault="00B3009C" w:rsidP="009B24A4">
            <w:pPr>
              <w:jc w:val="both"/>
              <w:rPr>
                <w:rFonts w:ascii="Times New Roman" w:hAnsi="Times New Roman" w:cs="Times New Roman"/>
                <w:sz w:val="22"/>
                <w:szCs w:val="22"/>
              </w:rPr>
            </w:pPr>
          </w:p>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 xml:space="preserve"> </w:t>
            </w:r>
          </w:p>
          <w:p w:rsidR="00B3009C" w:rsidRPr="00B3009C" w:rsidRDefault="00B3009C" w:rsidP="009B24A4">
            <w:pPr>
              <w:jc w:val="both"/>
              <w:rPr>
                <w:rFonts w:ascii="Times New Roman" w:hAnsi="Times New Roman" w:cs="Times New Roman"/>
                <w:sz w:val="22"/>
                <w:szCs w:val="22"/>
              </w:rPr>
            </w:pP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9</w:t>
            </w:r>
          </w:p>
        </w:tc>
        <w:tc>
          <w:tcPr>
            <w:tcW w:w="191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Семёнова Т.Н.</w:t>
            </w:r>
          </w:p>
        </w:tc>
        <w:tc>
          <w:tcPr>
            <w:tcW w:w="319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Семинар «Тьюторское сопровождение профессионального развития специалистов: способы, техники, технологии»</w:t>
            </w:r>
          </w:p>
        </w:tc>
        <w:tc>
          <w:tcPr>
            <w:tcW w:w="1559"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18</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10.09 – 12.09</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10</w:t>
            </w:r>
          </w:p>
        </w:tc>
        <w:tc>
          <w:tcPr>
            <w:tcW w:w="191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Савина И.А.</w:t>
            </w:r>
          </w:p>
        </w:tc>
        <w:tc>
          <w:tcPr>
            <w:tcW w:w="319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Семинар «Тьюторское сопровождение профессионального развития специалистов: способы, техники, технологии»</w:t>
            </w:r>
          </w:p>
        </w:tc>
        <w:tc>
          <w:tcPr>
            <w:tcW w:w="1559"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18</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10.09 – 12.09</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11</w:t>
            </w:r>
          </w:p>
        </w:tc>
        <w:tc>
          <w:tcPr>
            <w:tcW w:w="191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Епифанова Е.Г.</w:t>
            </w:r>
          </w:p>
        </w:tc>
        <w:tc>
          <w:tcPr>
            <w:tcW w:w="319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Семинар «Подготовка к участию в областном конкурсе «Воспитать человека»</w:t>
            </w:r>
          </w:p>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Семинар по использованию программы профилактики курения среди несовершеннолетних  «Свободный»</w:t>
            </w:r>
          </w:p>
        </w:tc>
        <w:tc>
          <w:tcPr>
            <w:tcW w:w="1559"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36</w:t>
            </w:r>
          </w:p>
          <w:p w:rsidR="00B3009C" w:rsidRPr="00B3009C" w:rsidRDefault="00B3009C" w:rsidP="009B24A4">
            <w:pPr>
              <w:snapToGrid w:val="0"/>
              <w:jc w:val="both"/>
              <w:rPr>
                <w:rFonts w:ascii="Times New Roman" w:hAnsi="Times New Roman" w:cs="Times New Roman"/>
                <w:sz w:val="22"/>
                <w:szCs w:val="22"/>
              </w:rPr>
            </w:pPr>
          </w:p>
          <w:p w:rsidR="00B3009C" w:rsidRPr="00B3009C" w:rsidRDefault="00B3009C" w:rsidP="009B24A4">
            <w:pPr>
              <w:snapToGrid w:val="0"/>
              <w:jc w:val="both"/>
              <w:rPr>
                <w:rFonts w:ascii="Times New Roman" w:hAnsi="Times New Roman" w:cs="Times New Roman"/>
                <w:sz w:val="22"/>
                <w:szCs w:val="22"/>
              </w:rPr>
            </w:pPr>
          </w:p>
          <w:p w:rsidR="00B3009C" w:rsidRPr="00B3009C" w:rsidRDefault="00B3009C" w:rsidP="009B24A4">
            <w:pPr>
              <w:snapToGrid w:val="0"/>
              <w:jc w:val="both"/>
              <w:rPr>
                <w:rFonts w:ascii="Times New Roman" w:hAnsi="Times New Roman" w:cs="Times New Roman"/>
                <w:sz w:val="22"/>
                <w:szCs w:val="22"/>
              </w:rPr>
            </w:pPr>
          </w:p>
          <w:p w:rsidR="00B3009C" w:rsidRPr="00B3009C" w:rsidRDefault="00B3009C" w:rsidP="009B24A4">
            <w:pPr>
              <w:snapToGrid w:val="0"/>
              <w:jc w:val="both"/>
              <w:rPr>
                <w:rFonts w:ascii="Times New Roman" w:hAnsi="Times New Roman" w:cs="Times New Roman"/>
                <w:sz w:val="22"/>
                <w:szCs w:val="22"/>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 xml:space="preserve">23.09 – 27.09 </w:t>
            </w:r>
          </w:p>
          <w:p w:rsidR="00B3009C" w:rsidRPr="00B3009C" w:rsidRDefault="00B3009C" w:rsidP="009B24A4">
            <w:pPr>
              <w:jc w:val="both"/>
              <w:rPr>
                <w:rFonts w:ascii="Times New Roman" w:hAnsi="Times New Roman" w:cs="Times New Roman"/>
                <w:sz w:val="22"/>
                <w:szCs w:val="22"/>
              </w:rPr>
            </w:pPr>
          </w:p>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09.12 – 12.12</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12</w:t>
            </w:r>
          </w:p>
        </w:tc>
        <w:tc>
          <w:tcPr>
            <w:tcW w:w="191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Долинина Е.Г.</w:t>
            </w:r>
          </w:p>
        </w:tc>
        <w:tc>
          <w:tcPr>
            <w:tcW w:w="319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Семинар «Подготовка к участию в областном конкурсе «Воспитать человека»</w:t>
            </w:r>
          </w:p>
        </w:tc>
        <w:tc>
          <w:tcPr>
            <w:tcW w:w="1559"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36</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 xml:space="preserve">23.09 – 27.09 </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13</w:t>
            </w:r>
          </w:p>
        </w:tc>
        <w:tc>
          <w:tcPr>
            <w:tcW w:w="191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Двинова О.Н.</w:t>
            </w:r>
          </w:p>
        </w:tc>
        <w:tc>
          <w:tcPr>
            <w:tcW w:w="319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Семинар «Подготовка к участию в областном конкурсе «Воспитать человека»</w:t>
            </w:r>
          </w:p>
        </w:tc>
        <w:tc>
          <w:tcPr>
            <w:tcW w:w="1559"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36</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 xml:space="preserve">23.09 – 27.09 </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14</w:t>
            </w:r>
          </w:p>
        </w:tc>
        <w:tc>
          <w:tcPr>
            <w:tcW w:w="191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 xml:space="preserve">Гурьева Н.А.  </w:t>
            </w:r>
          </w:p>
        </w:tc>
        <w:tc>
          <w:tcPr>
            <w:tcW w:w="319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Семинар «Деятельность педагога-организатора в условиях реализации ФГОС общего образования»</w:t>
            </w:r>
          </w:p>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Семинар по использованию программы профилактики курения среди несовершеннолетних  «Свободный»</w:t>
            </w:r>
          </w:p>
        </w:tc>
        <w:tc>
          <w:tcPr>
            <w:tcW w:w="1559"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36</w:t>
            </w:r>
          </w:p>
          <w:p w:rsidR="00B3009C" w:rsidRPr="00B3009C" w:rsidRDefault="00B3009C" w:rsidP="009B24A4">
            <w:pPr>
              <w:snapToGrid w:val="0"/>
              <w:jc w:val="both"/>
              <w:rPr>
                <w:rFonts w:ascii="Times New Roman" w:hAnsi="Times New Roman" w:cs="Times New Roman"/>
                <w:sz w:val="22"/>
                <w:szCs w:val="22"/>
              </w:rPr>
            </w:pPr>
          </w:p>
          <w:p w:rsidR="00B3009C" w:rsidRPr="00B3009C" w:rsidRDefault="00B3009C" w:rsidP="009B24A4">
            <w:pPr>
              <w:snapToGrid w:val="0"/>
              <w:jc w:val="both"/>
              <w:rPr>
                <w:rFonts w:ascii="Times New Roman" w:hAnsi="Times New Roman" w:cs="Times New Roman"/>
                <w:sz w:val="22"/>
                <w:szCs w:val="22"/>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11.11 – 15.11</w:t>
            </w:r>
          </w:p>
          <w:p w:rsidR="00B3009C" w:rsidRPr="00B3009C" w:rsidRDefault="00B3009C" w:rsidP="009B24A4">
            <w:pPr>
              <w:jc w:val="both"/>
              <w:rPr>
                <w:rFonts w:ascii="Times New Roman" w:hAnsi="Times New Roman" w:cs="Times New Roman"/>
                <w:sz w:val="22"/>
                <w:szCs w:val="22"/>
              </w:rPr>
            </w:pPr>
          </w:p>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09.12 – 12.12</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15</w:t>
            </w:r>
          </w:p>
        </w:tc>
        <w:tc>
          <w:tcPr>
            <w:tcW w:w="191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Кузнецова А.В.</w:t>
            </w:r>
          </w:p>
        </w:tc>
        <w:tc>
          <w:tcPr>
            <w:tcW w:w="319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Семинар «Профилактика правонарушений, экстремистского поведения в молодёжной среде» (управление культуры и молодёжной политики мэрии г.Архангельска)</w:t>
            </w:r>
          </w:p>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Семинар по использованию программы профилактики курения среди несовершеннолетних  «Свободный»</w:t>
            </w:r>
          </w:p>
        </w:tc>
        <w:tc>
          <w:tcPr>
            <w:tcW w:w="1559"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36</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04.12 – 06.12</w:t>
            </w:r>
          </w:p>
          <w:p w:rsidR="00B3009C" w:rsidRPr="00B3009C" w:rsidRDefault="00B3009C" w:rsidP="009B24A4">
            <w:pPr>
              <w:jc w:val="both"/>
              <w:rPr>
                <w:rFonts w:ascii="Times New Roman" w:hAnsi="Times New Roman" w:cs="Times New Roman"/>
                <w:sz w:val="22"/>
                <w:szCs w:val="22"/>
              </w:rPr>
            </w:pPr>
          </w:p>
          <w:p w:rsidR="00B3009C" w:rsidRPr="00B3009C" w:rsidRDefault="00B3009C" w:rsidP="009B24A4">
            <w:pPr>
              <w:jc w:val="both"/>
              <w:rPr>
                <w:rFonts w:ascii="Times New Roman" w:hAnsi="Times New Roman" w:cs="Times New Roman"/>
                <w:sz w:val="22"/>
                <w:szCs w:val="22"/>
              </w:rPr>
            </w:pPr>
          </w:p>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09.12 – 12.12</w:t>
            </w:r>
          </w:p>
        </w:tc>
      </w:tr>
      <w:tr w:rsidR="00B3009C" w:rsidRPr="00B3009C" w:rsidTr="009B24A4">
        <w:tc>
          <w:tcPr>
            <w:tcW w:w="53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16</w:t>
            </w:r>
          </w:p>
        </w:tc>
        <w:tc>
          <w:tcPr>
            <w:tcW w:w="1912"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jc w:val="both"/>
              <w:rPr>
                <w:rFonts w:ascii="Times New Roman" w:hAnsi="Times New Roman" w:cs="Times New Roman"/>
                <w:sz w:val="22"/>
                <w:szCs w:val="22"/>
              </w:rPr>
            </w:pPr>
            <w:r w:rsidRPr="00B3009C">
              <w:rPr>
                <w:rFonts w:ascii="Times New Roman" w:hAnsi="Times New Roman" w:cs="Times New Roman"/>
                <w:sz w:val="22"/>
                <w:szCs w:val="22"/>
              </w:rPr>
              <w:t>Пярьков И.В.</w:t>
            </w:r>
          </w:p>
        </w:tc>
        <w:tc>
          <w:tcPr>
            <w:tcW w:w="3191"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ind w:right="113"/>
              <w:jc w:val="both"/>
              <w:rPr>
                <w:rFonts w:ascii="Times New Roman" w:hAnsi="Times New Roman" w:cs="Times New Roman"/>
                <w:sz w:val="22"/>
                <w:szCs w:val="22"/>
              </w:rPr>
            </w:pPr>
            <w:r w:rsidRPr="00B3009C">
              <w:rPr>
                <w:rFonts w:ascii="Times New Roman" w:hAnsi="Times New Roman" w:cs="Times New Roman"/>
                <w:sz w:val="22"/>
                <w:szCs w:val="22"/>
              </w:rPr>
              <w:t>Семинар «Реализуем ФГОС: обеспечение безопасности детей в условиях социально-опасных ситуаций»</w:t>
            </w:r>
          </w:p>
          <w:p w:rsidR="00B3009C" w:rsidRPr="00B3009C" w:rsidRDefault="00B3009C" w:rsidP="009B24A4">
            <w:pPr>
              <w:ind w:right="113"/>
              <w:jc w:val="both"/>
              <w:rPr>
                <w:rFonts w:ascii="Times New Roman" w:hAnsi="Times New Roman" w:cs="Times New Roman"/>
                <w:sz w:val="22"/>
                <w:szCs w:val="22"/>
              </w:rPr>
            </w:pPr>
            <w:r w:rsidRPr="00B3009C">
              <w:rPr>
                <w:rFonts w:ascii="Times New Roman" w:hAnsi="Times New Roman" w:cs="Times New Roman"/>
                <w:sz w:val="22"/>
                <w:szCs w:val="22"/>
              </w:rPr>
              <w:t xml:space="preserve">Семинар «Содержание и подготовка </w:t>
            </w:r>
            <w:r w:rsidRPr="00B3009C">
              <w:rPr>
                <w:rFonts w:ascii="Times New Roman" w:hAnsi="Times New Roman" w:cs="Times New Roman"/>
                <w:sz w:val="22"/>
                <w:szCs w:val="22"/>
              </w:rPr>
              <w:lastRenderedPageBreak/>
              <w:t>военно-спортивных игр и соревнований»</w:t>
            </w:r>
          </w:p>
        </w:tc>
        <w:tc>
          <w:tcPr>
            <w:tcW w:w="1559"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lastRenderedPageBreak/>
              <w:t>36</w:t>
            </w:r>
          </w:p>
          <w:p w:rsidR="00B3009C" w:rsidRPr="00B3009C" w:rsidRDefault="00B3009C" w:rsidP="009B24A4">
            <w:pPr>
              <w:snapToGrid w:val="0"/>
              <w:jc w:val="both"/>
              <w:rPr>
                <w:rFonts w:ascii="Times New Roman" w:hAnsi="Times New Roman" w:cs="Times New Roman"/>
                <w:sz w:val="22"/>
                <w:szCs w:val="22"/>
              </w:rPr>
            </w:pPr>
          </w:p>
          <w:p w:rsidR="00B3009C" w:rsidRPr="00B3009C" w:rsidRDefault="00B3009C" w:rsidP="009B24A4">
            <w:pPr>
              <w:snapToGrid w:val="0"/>
              <w:jc w:val="both"/>
              <w:rPr>
                <w:rFonts w:ascii="Times New Roman" w:hAnsi="Times New Roman" w:cs="Times New Roman"/>
                <w:sz w:val="22"/>
                <w:szCs w:val="22"/>
              </w:rPr>
            </w:pPr>
          </w:p>
          <w:p w:rsidR="00B3009C" w:rsidRPr="00B3009C" w:rsidRDefault="00B3009C" w:rsidP="009B24A4">
            <w:pPr>
              <w:snapToGrid w:val="0"/>
              <w:jc w:val="both"/>
              <w:rPr>
                <w:rFonts w:ascii="Times New Roman" w:hAnsi="Times New Roman" w:cs="Times New Roman"/>
                <w:sz w:val="22"/>
                <w:szCs w:val="22"/>
              </w:rPr>
            </w:pPr>
          </w:p>
          <w:p w:rsidR="00B3009C" w:rsidRPr="00B3009C" w:rsidRDefault="00B3009C" w:rsidP="009B24A4">
            <w:pPr>
              <w:snapToGrid w:val="0"/>
              <w:jc w:val="both"/>
              <w:rPr>
                <w:rFonts w:ascii="Times New Roman" w:hAnsi="Times New Roman" w:cs="Times New Roman"/>
                <w:sz w:val="22"/>
                <w:szCs w:val="22"/>
              </w:rPr>
            </w:pPr>
          </w:p>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12</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ind w:right="113"/>
              <w:rPr>
                <w:rFonts w:ascii="Times New Roman" w:hAnsi="Times New Roman" w:cs="Times New Roman"/>
                <w:sz w:val="22"/>
                <w:szCs w:val="22"/>
              </w:rPr>
            </w:pPr>
            <w:r w:rsidRPr="00B3009C">
              <w:rPr>
                <w:rFonts w:ascii="Times New Roman" w:hAnsi="Times New Roman" w:cs="Times New Roman"/>
                <w:sz w:val="22"/>
                <w:szCs w:val="22"/>
              </w:rPr>
              <w:t>07.10 – 11.10</w:t>
            </w:r>
          </w:p>
          <w:p w:rsidR="00B3009C" w:rsidRPr="00B3009C" w:rsidRDefault="00B3009C" w:rsidP="009B24A4">
            <w:pPr>
              <w:ind w:right="113"/>
              <w:rPr>
                <w:rFonts w:ascii="Times New Roman" w:hAnsi="Times New Roman" w:cs="Times New Roman"/>
                <w:sz w:val="22"/>
                <w:szCs w:val="22"/>
              </w:rPr>
            </w:pPr>
          </w:p>
          <w:p w:rsidR="00B3009C" w:rsidRPr="00B3009C" w:rsidRDefault="00B3009C" w:rsidP="009B24A4">
            <w:pPr>
              <w:ind w:right="113"/>
              <w:rPr>
                <w:rFonts w:ascii="Times New Roman" w:hAnsi="Times New Roman" w:cs="Times New Roman"/>
                <w:sz w:val="22"/>
                <w:szCs w:val="22"/>
              </w:rPr>
            </w:pPr>
            <w:r w:rsidRPr="00B3009C">
              <w:rPr>
                <w:rFonts w:ascii="Times New Roman" w:hAnsi="Times New Roman" w:cs="Times New Roman"/>
                <w:sz w:val="22"/>
                <w:szCs w:val="22"/>
              </w:rPr>
              <w:t>18.12 – 19.12</w:t>
            </w:r>
          </w:p>
          <w:p w:rsidR="00B3009C" w:rsidRPr="00B3009C" w:rsidRDefault="00B3009C" w:rsidP="009B24A4">
            <w:pPr>
              <w:ind w:right="113"/>
              <w:rPr>
                <w:rFonts w:ascii="Times New Roman" w:hAnsi="Times New Roman" w:cs="Times New Roman"/>
                <w:sz w:val="22"/>
                <w:szCs w:val="22"/>
              </w:rPr>
            </w:pPr>
          </w:p>
          <w:p w:rsidR="00B3009C" w:rsidRPr="00B3009C" w:rsidRDefault="00B3009C" w:rsidP="009B24A4">
            <w:pPr>
              <w:ind w:right="113"/>
              <w:rPr>
                <w:rFonts w:ascii="Times New Roman" w:hAnsi="Times New Roman" w:cs="Times New Roman"/>
                <w:sz w:val="22"/>
                <w:szCs w:val="22"/>
              </w:rPr>
            </w:pPr>
            <w:r w:rsidRPr="00B3009C">
              <w:rPr>
                <w:rFonts w:ascii="Times New Roman" w:hAnsi="Times New Roman" w:cs="Times New Roman"/>
                <w:sz w:val="22"/>
                <w:szCs w:val="22"/>
              </w:rPr>
              <w:t xml:space="preserve"> </w:t>
            </w:r>
          </w:p>
        </w:tc>
      </w:tr>
    </w:tbl>
    <w:p w:rsidR="00B3009C" w:rsidRPr="00B3009C" w:rsidRDefault="00B3009C" w:rsidP="00B3009C">
      <w:pPr>
        <w:jc w:val="both"/>
        <w:rPr>
          <w:rFonts w:ascii="Times New Roman" w:eastAsia="Times New Roman" w:hAnsi="Times New Roman" w:cs="Times New Roman"/>
          <w:b/>
          <w:color w:val="auto"/>
          <w:sz w:val="22"/>
          <w:szCs w:val="22"/>
        </w:rPr>
      </w:pPr>
    </w:p>
    <w:p w:rsidR="00B3009C" w:rsidRPr="00B3009C" w:rsidRDefault="00B3009C" w:rsidP="00B3009C">
      <w:pPr>
        <w:jc w:val="both"/>
        <w:rPr>
          <w:rFonts w:ascii="Times New Roman" w:eastAsia="Times New Roman" w:hAnsi="Times New Roman" w:cs="Times New Roman"/>
          <w:b/>
          <w:sz w:val="22"/>
          <w:szCs w:val="22"/>
        </w:rPr>
      </w:pPr>
      <w:r w:rsidRPr="00B3009C">
        <w:rPr>
          <w:rFonts w:ascii="Times New Roman" w:hAnsi="Times New Roman" w:cs="Times New Roman"/>
          <w:b/>
          <w:sz w:val="22"/>
          <w:szCs w:val="22"/>
        </w:rPr>
        <w:t>Организация</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воспитательной</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деятельности</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в</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ОУ</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на</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основе</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программы</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воспитания</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системы</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воспитания</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название</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цель</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задачи</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разделы</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сроки</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реализации</w:t>
      </w:r>
      <w:r w:rsidRPr="00B3009C">
        <w:rPr>
          <w:rFonts w:ascii="Times New Roman" w:eastAsia="Times New Roman" w:hAnsi="Times New Roman" w:cs="Times New Roman"/>
          <w:b/>
          <w:sz w:val="22"/>
          <w:szCs w:val="22"/>
        </w:rPr>
        <w:t>)</w:t>
      </w:r>
    </w:p>
    <w:p w:rsidR="00B3009C" w:rsidRPr="00B3009C" w:rsidRDefault="00B3009C" w:rsidP="00B3009C">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Согласно модели воспитательной системы ОУ приоритетными направлениями работы были: «Образование», «Здоровье», «В мире профессий», «Творчество», «Семья», «Патриот».</w:t>
      </w:r>
    </w:p>
    <w:p w:rsidR="005E5686" w:rsidRDefault="005E5686" w:rsidP="00B3009C">
      <w:pPr>
        <w:jc w:val="both"/>
        <w:rPr>
          <w:rFonts w:ascii="Times New Roman" w:eastAsia="Times New Roman" w:hAnsi="Times New Roman" w:cs="Times New Roman"/>
          <w:b/>
          <w:sz w:val="22"/>
          <w:szCs w:val="22"/>
        </w:rPr>
      </w:pPr>
    </w:p>
    <w:p w:rsidR="005E5686" w:rsidRDefault="005E5686" w:rsidP="00B3009C">
      <w:pPr>
        <w:jc w:val="both"/>
        <w:rPr>
          <w:rFonts w:ascii="Times New Roman" w:eastAsia="Times New Roman" w:hAnsi="Times New Roman" w:cs="Times New Roman"/>
          <w:b/>
          <w:sz w:val="22"/>
          <w:szCs w:val="22"/>
        </w:rPr>
      </w:pPr>
    </w:p>
    <w:p w:rsidR="005E5686" w:rsidRDefault="005E5686" w:rsidP="00B3009C">
      <w:pPr>
        <w:jc w:val="both"/>
        <w:rPr>
          <w:rFonts w:ascii="Times New Roman" w:eastAsia="Times New Roman" w:hAnsi="Times New Roman" w:cs="Times New Roman"/>
          <w:b/>
          <w:sz w:val="22"/>
          <w:szCs w:val="22"/>
        </w:rPr>
      </w:pPr>
    </w:p>
    <w:p w:rsidR="00B3009C" w:rsidRPr="00B3009C" w:rsidRDefault="00B3009C" w:rsidP="00B3009C">
      <w:pPr>
        <w:jc w:val="both"/>
        <w:rPr>
          <w:rFonts w:ascii="Times New Roman" w:eastAsia="Times New Roman" w:hAnsi="Times New Roman" w:cs="Times New Roman"/>
          <w:b/>
          <w:sz w:val="22"/>
          <w:szCs w:val="22"/>
        </w:rPr>
      </w:pPr>
      <w:r w:rsidRPr="00B3009C">
        <w:rPr>
          <w:rFonts w:ascii="Times New Roman" w:eastAsia="Times New Roman" w:hAnsi="Times New Roman" w:cs="Times New Roman"/>
          <w:b/>
          <w:sz w:val="22"/>
          <w:szCs w:val="22"/>
        </w:rPr>
        <w:t>Направление «Образование»</w:t>
      </w:r>
    </w:p>
    <w:p w:rsidR="00B3009C" w:rsidRPr="00B3009C" w:rsidRDefault="00B3009C" w:rsidP="00B3009C">
      <w:pPr>
        <w:jc w:val="both"/>
        <w:rPr>
          <w:rFonts w:ascii="Times New Roman" w:eastAsia="Times New Roman" w:hAnsi="Times New Roman" w:cs="Times New Roman"/>
          <w:sz w:val="22"/>
          <w:szCs w:val="22"/>
        </w:rPr>
      </w:pPr>
      <w:r w:rsidRPr="00B3009C">
        <w:rPr>
          <w:rFonts w:ascii="Times New Roman" w:eastAsia="Times New Roman" w:hAnsi="Times New Roman" w:cs="Times New Roman"/>
          <w:b/>
          <w:sz w:val="22"/>
          <w:szCs w:val="22"/>
        </w:rPr>
        <w:t xml:space="preserve">Цель: </w:t>
      </w:r>
      <w:r w:rsidRPr="00B3009C">
        <w:rPr>
          <w:rFonts w:ascii="Times New Roman" w:eastAsia="Times New Roman" w:hAnsi="Times New Roman" w:cs="Times New Roman"/>
          <w:sz w:val="22"/>
          <w:szCs w:val="22"/>
        </w:rPr>
        <w:t>Воспитание готовности к непрерывному образованию</w:t>
      </w:r>
    </w:p>
    <w:p w:rsidR="00B3009C" w:rsidRPr="00B3009C" w:rsidRDefault="00B3009C" w:rsidP="00B3009C">
      <w:pPr>
        <w:jc w:val="both"/>
        <w:rPr>
          <w:rFonts w:ascii="Times New Roman" w:eastAsia="Times New Roman" w:hAnsi="Times New Roman" w:cs="Times New Roman"/>
          <w:b/>
          <w:sz w:val="22"/>
          <w:szCs w:val="22"/>
        </w:rPr>
      </w:pPr>
      <w:r w:rsidRPr="00B3009C">
        <w:rPr>
          <w:rFonts w:ascii="Times New Roman" w:eastAsia="Times New Roman" w:hAnsi="Times New Roman" w:cs="Times New Roman"/>
          <w:b/>
          <w:sz w:val="22"/>
          <w:szCs w:val="22"/>
        </w:rPr>
        <w:t xml:space="preserve">Основные мероприятия: </w:t>
      </w:r>
      <w:r w:rsidRPr="00B3009C">
        <w:rPr>
          <w:rFonts w:ascii="Times New Roman" w:eastAsia="Times New Roman" w:hAnsi="Times New Roman" w:cs="Times New Roman"/>
          <w:sz w:val="22"/>
          <w:szCs w:val="22"/>
        </w:rPr>
        <w:t>Работа факультативов и элективных курсов, организация школьных и участи в городских олимпиадах, научно-исследовательских конференциях, конкурсах «Сияние Севера», Ломоносовских чтениях. Проведение предметных декад и месячников, работа школьного научного общества, проведение интеллектуальных игр, индивидуальных консультаций для одарённых детей и отстающими учениками. Сотрудничество с областной школой одарённых детей. Проведение интеллектуальных игр по параллелям.</w:t>
      </w:r>
    </w:p>
    <w:p w:rsidR="005E5686" w:rsidRDefault="005E5686" w:rsidP="00B3009C">
      <w:pPr>
        <w:jc w:val="both"/>
        <w:rPr>
          <w:rFonts w:ascii="Times New Roman" w:eastAsia="Times New Roman" w:hAnsi="Times New Roman" w:cs="Times New Roman"/>
          <w:b/>
          <w:sz w:val="22"/>
          <w:szCs w:val="22"/>
        </w:rPr>
      </w:pPr>
    </w:p>
    <w:p w:rsidR="00B3009C" w:rsidRPr="00B3009C" w:rsidRDefault="00B3009C" w:rsidP="00B3009C">
      <w:pPr>
        <w:jc w:val="both"/>
        <w:rPr>
          <w:rFonts w:ascii="Times New Roman" w:eastAsia="Times New Roman" w:hAnsi="Times New Roman" w:cs="Times New Roman"/>
          <w:b/>
          <w:sz w:val="22"/>
          <w:szCs w:val="22"/>
        </w:rPr>
      </w:pPr>
      <w:r w:rsidRPr="00B3009C">
        <w:rPr>
          <w:rFonts w:ascii="Times New Roman" w:eastAsia="Times New Roman" w:hAnsi="Times New Roman" w:cs="Times New Roman"/>
          <w:b/>
          <w:sz w:val="22"/>
          <w:szCs w:val="22"/>
        </w:rPr>
        <w:t>Направление «В мире профессий»</w:t>
      </w:r>
    </w:p>
    <w:p w:rsidR="00B3009C" w:rsidRPr="00B3009C" w:rsidRDefault="00B3009C" w:rsidP="00B3009C">
      <w:pPr>
        <w:jc w:val="both"/>
        <w:rPr>
          <w:rFonts w:ascii="Times New Roman" w:eastAsia="Times New Roman" w:hAnsi="Times New Roman" w:cs="Times New Roman"/>
          <w:sz w:val="22"/>
          <w:szCs w:val="22"/>
        </w:rPr>
      </w:pPr>
      <w:r w:rsidRPr="00B3009C">
        <w:rPr>
          <w:rFonts w:ascii="Times New Roman" w:eastAsia="Times New Roman" w:hAnsi="Times New Roman" w:cs="Times New Roman"/>
          <w:b/>
          <w:sz w:val="22"/>
          <w:szCs w:val="22"/>
        </w:rPr>
        <w:t>Цель:</w:t>
      </w:r>
      <w:r w:rsidRPr="00B3009C">
        <w:rPr>
          <w:rFonts w:ascii="Times New Roman" w:eastAsia="Times New Roman" w:hAnsi="Times New Roman" w:cs="Times New Roman"/>
          <w:sz w:val="22"/>
          <w:szCs w:val="22"/>
        </w:rPr>
        <w:t xml:space="preserve"> Воспитание готовности к сознательному выбору профессии</w:t>
      </w:r>
    </w:p>
    <w:p w:rsidR="00B3009C" w:rsidRPr="00B3009C" w:rsidRDefault="00B3009C" w:rsidP="00B3009C">
      <w:pPr>
        <w:jc w:val="both"/>
        <w:rPr>
          <w:rFonts w:ascii="Times New Roman" w:eastAsia="Times New Roman" w:hAnsi="Times New Roman" w:cs="Times New Roman"/>
          <w:sz w:val="22"/>
          <w:szCs w:val="22"/>
        </w:rPr>
      </w:pPr>
      <w:r w:rsidRPr="00B3009C">
        <w:rPr>
          <w:rFonts w:ascii="Times New Roman" w:eastAsia="Times New Roman" w:hAnsi="Times New Roman" w:cs="Times New Roman"/>
          <w:b/>
          <w:sz w:val="22"/>
          <w:szCs w:val="22"/>
        </w:rPr>
        <w:t>Основные мероприятия:</w:t>
      </w:r>
      <w:r w:rsidRPr="00B3009C">
        <w:rPr>
          <w:rFonts w:ascii="Times New Roman" w:eastAsia="Times New Roman" w:hAnsi="Times New Roman" w:cs="Times New Roman"/>
          <w:sz w:val="22"/>
          <w:szCs w:val="22"/>
        </w:rPr>
        <w:t xml:space="preserve"> Работа в классах ведётся по различным программам:  «Мое будущее зависит от меня» - 9а, в класс, «Вместе в будущее» - 9б класс, «Мой выбор» - 10б класс, «Профессия и карьера» - 11 класс</w:t>
      </w:r>
    </w:p>
    <w:p w:rsidR="00B3009C" w:rsidRPr="00B3009C" w:rsidRDefault="00B3009C" w:rsidP="00B3009C">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Классные часы проводятся классными руководителями и заместителем директора по ВР, педагогом – психологом. Проводятся встречи с людьми различных профессий, профориентационные экскурсии, встречи с представителями ВУЗов и СПУ.</w:t>
      </w:r>
    </w:p>
    <w:p w:rsidR="00B3009C" w:rsidRPr="00B3009C" w:rsidRDefault="00B3009C" w:rsidP="00B3009C">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 xml:space="preserve">Участие в городских, областных профориентационных мероприятиях: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72"/>
        <w:gridCol w:w="1991"/>
        <w:gridCol w:w="3048"/>
      </w:tblGrid>
      <w:tr w:rsidR="00B3009C" w:rsidRPr="00B3009C" w:rsidTr="009B24A4">
        <w:tc>
          <w:tcPr>
            <w:tcW w:w="4284"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название</w:t>
            </w:r>
          </w:p>
        </w:tc>
        <w:tc>
          <w:tcPr>
            <w:tcW w:w="2057"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классы</w:t>
            </w:r>
          </w:p>
        </w:tc>
        <w:tc>
          <w:tcPr>
            <w:tcW w:w="3153"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количество</w:t>
            </w:r>
          </w:p>
        </w:tc>
      </w:tr>
      <w:tr w:rsidR="00B3009C" w:rsidRPr="00B3009C" w:rsidTr="009B24A4">
        <w:tc>
          <w:tcPr>
            <w:tcW w:w="4284"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Акция «Выбирай профессию»</w:t>
            </w:r>
          </w:p>
        </w:tc>
        <w:tc>
          <w:tcPr>
            <w:tcW w:w="2057"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9-11</w:t>
            </w:r>
          </w:p>
        </w:tc>
        <w:tc>
          <w:tcPr>
            <w:tcW w:w="3153"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130</w:t>
            </w:r>
          </w:p>
        </w:tc>
      </w:tr>
      <w:tr w:rsidR="00B3009C" w:rsidRPr="00B3009C" w:rsidTr="009B24A4">
        <w:tc>
          <w:tcPr>
            <w:tcW w:w="4284"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Профориентационная встреча «Стать на один день студентом» САФУ, г. Северодвинск</w:t>
            </w:r>
          </w:p>
        </w:tc>
        <w:tc>
          <w:tcPr>
            <w:tcW w:w="2057"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9-11</w:t>
            </w:r>
          </w:p>
        </w:tc>
        <w:tc>
          <w:tcPr>
            <w:tcW w:w="3153"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30</w:t>
            </w:r>
          </w:p>
        </w:tc>
      </w:tr>
      <w:tr w:rsidR="00B3009C" w:rsidRPr="00B3009C" w:rsidTr="009B24A4">
        <w:tc>
          <w:tcPr>
            <w:tcW w:w="4284"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Профориентационная встреча «Стать на один день студентом» Технический колледж, г. Северодвинск</w:t>
            </w:r>
          </w:p>
        </w:tc>
        <w:tc>
          <w:tcPr>
            <w:tcW w:w="2057"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9</w:t>
            </w:r>
          </w:p>
        </w:tc>
        <w:tc>
          <w:tcPr>
            <w:tcW w:w="3153"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20</w:t>
            </w:r>
          </w:p>
        </w:tc>
      </w:tr>
      <w:tr w:rsidR="00B3009C" w:rsidRPr="00B3009C" w:rsidTr="009B24A4">
        <w:tc>
          <w:tcPr>
            <w:tcW w:w="4284"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ВКС « Судостроение»</w:t>
            </w:r>
          </w:p>
        </w:tc>
        <w:tc>
          <w:tcPr>
            <w:tcW w:w="2057"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9</w:t>
            </w:r>
          </w:p>
        </w:tc>
        <w:tc>
          <w:tcPr>
            <w:tcW w:w="3153"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10</w:t>
            </w:r>
          </w:p>
        </w:tc>
      </w:tr>
    </w:tbl>
    <w:p w:rsidR="00B3009C" w:rsidRPr="00B3009C" w:rsidRDefault="00B3009C" w:rsidP="00B3009C">
      <w:pPr>
        <w:ind w:left="360"/>
        <w:jc w:val="both"/>
        <w:rPr>
          <w:rFonts w:ascii="Times New Roman" w:eastAsia="Times New Roman" w:hAnsi="Times New Roman" w:cs="Times New Roman"/>
          <w:sz w:val="22"/>
          <w:szCs w:val="22"/>
        </w:rPr>
      </w:pPr>
    </w:p>
    <w:p w:rsidR="00B3009C" w:rsidRPr="00B3009C" w:rsidRDefault="00B3009C" w:rsidP="00B3009C">
      <w:pPr>
        <w:ind w:left="36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Организация встреч с представителями учебных заведений, предприятий и организаций:</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4"/>
        <w:gridCol w:w="3214"/>
        <w:gridCol w:w="2273"/>
        <w:gridCol w:w="2280"/>
      </w:tblGrid>
      <w:tr w:rsidR="00B3009C" w:rsidRPr="00B3009C" w:rsidTr="009B24A4">
        <w:tc>
          <w:tcPr>
            <w:tcW w:w="1449"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дата</w:t>
            </w:r>
          </w:p>
        </w:tc>
        <w:tc>
          <w:tcPr>
            <w:tcW w:w="3297"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учебное заведение</w:t>
            </w:r>
          </w:p>
        </w:tc>
        <w:tc>
          <w:tcPr>
            <w:tcW w:w="2374"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класс</w:t>
            </w:r>
          </w:p>
        </w:tc>
        <w:tc>
          <w:tcPr>
            <w:tcW w:w="2374"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кол-во</w:t>
            </w:r>
          </w:p>
        </w:tc>
      </w:tr>
      <w:tr w:rsidR="00B3009C" w:rsidRPr="00B3009C" w:rsidTr="009B24A4">
        <w:tc>
          <w:tcPr>
            <w:tcW w:w="1449"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март-апрель</w:t>
            </w:r>
          </w:p>
        </w:tc>
        <w:tc>
          <w:tcPr>
            <w:tcW w:w="3297"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День открытых дверей НИТ</w:t>
            </w:r>
          </w:p>
        </w:tc>
        <w:tc>
          <w:tcPr>
            <w:tcW w:w="2374"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9</w:t>
            </w:r>
          </w:p>
        </w:tc>
        <w:tc>
          <w:tcPr>
            <w:tcW w:w="2374"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20</w:t>
            </w:r>
          </w:p>
        </w:tc>
      </w:tr>
      <w:tr w:rsidR="00B3009C" w:rsidRPr="00B3009C" w:rsidTr="009B24A4">
        <w:tc>
          <w:tcPr>
            <w:tcW w:w="1449"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февраль</w:t>
            </w:r>
          </w:p>
        </w:tc>
        <w:tc>
          <w:tcPr>
            <w:tcW w:w="3297"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 xml:space="preserve">Классный час «Знакомство с НИТ» </w:t>
            </w:r>
          </w:p>
        </w:tc>
        <w:tc>
          <w:tcPr>
            <w:tcW w:w="2374"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9</w:t>
            </w:r>
          </w:p>
        </w:tc>
        <w:tc>
          <w:tcPr>
            <w:tcW w:w="2374"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79</w:t>
            </w:r>
          </w:p>
        </w:tc>
      </w:tr>
      <w:tr w:rsidR="00B3009C" w:rsidRPr="00B3009C" w:rsidTr="009B24A4">
        <w:tc>
          <w:tcPr>
            <w:tcW w:w="1449"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март</w:t>
            </w:r>
          </w:p>
        </w:tc>
        <w:tc>
          <w:tcPr>
            <w:tcW w:w="3297"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САФУ Северодвинск</w:t>
            </w:r>
          </w:p>
        </w:tc>
        <w:tc>
          <w:tcPr>
            <w:tcW w:w="2374"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9-11</w:t>
            </w:r>
          </w:p>
        </w:tc>
        <w:tc>
          <w:tcPr>
            <w:tcW w:w="2374"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30</w:t>
            </w:r>
          </w:p>
        </w:tc>
      </w:tr>
      <w:tr w:rsidR="00B3009C" w:rsidRPr="00B3009C" w:rsidTr="009B24A4">
        <w:tc>
          <w:tcPr>
            <w:tcW w:w="1449"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март</w:t>
            </w:r>
          </w:p>
        </w:tc>
        <w:tc>
          <w:tcPr>
            <w:tcW w:w="3297"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Технический колледж</w:t>
            </w:r>
          </w:p>
        </w:tc>
        <w:tc>
          <w:tcPr>
            <w:tcW w:w="2374"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9</w:t>
            </w:r>
          </w:p>
        </w:tc>
        <w:tc>
          <w:tcPr>
            <w:tcW w:w="2374"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20</w:t>
            </w:r>
          </w:p>
        </w:tc>
      </w:tr>
      <w:tr w:rsidR="00B3009C" w:rsidRPr="00B3009C" w:rsidTr="009B24A4">
        <w:tc>
          <w:tcPr>
            <w:tcW w:w="1449"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январь</w:t>
            </w:r>
          </w:p>
        </w:tc>
        <w:tc>
          <w:tcPr>
            <w:tcW w:w="3297"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ОСН «Ратник»</w:t>
            </w:r>
          </w:p>
        </w:tc>
        <w:tc>
          <w:tcPr>
            <w:tcW w:w="2374"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9</w:t>
            </w:r>
          </w:p>
        </w:tc>
        <w:tc>
          <w:tcPr>
            <w:tcW w:w="2374"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25</w:t>
            </w:r>
          </w:p>
        </w:tc>
      </w:tr>
      <w:tr w:rsidR="00B3009C" w:rsidRPr="00B3009C" w:rsidTr="009B24A4">
        <w:tc>
          <w:tcPr>
            <w:tcW w:w="1449"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В течении года</w:t>
            </w:r>
          </w:p>
        </w:tc>
        <w:tc>
          <w:tcPr>
            <w:tcW w:w="3297"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Встречи с выпускниками, студентами ВУЗов г. Архангельска, Санкт-Петербурга</w:t>
            </w:r>
          </w:p>
        </w:tc>
        <w:tc>
          <w:tcPr>
            <w:tcW w:w="2374"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8-11</w:t>
            </w:r>
          </w:p>
        </w:tc>
        <w:tc>
          <w:tcPr>
            <w:tcW w:w="2374"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250</w:t>
            </w:r>
          </w:p>
        </w:tc>
      </w:tr>
      <w:tr w:rsidR="00B3009C" w:rsidRPr="00B3009C" w:rsidTr="009B24A4">
        <w:tc>
          <w:tcPr>
            <w:tcW w:w="1449"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июнь</w:t>
            </w:r>
          </w:p>
        </w:tc>
        <w:tc>
          <w:tcPr>
            <w:tcW w:w="3297"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Поездка в Санкт-Петербург:</w:t>
            </w:r>
          </w:p>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 xml:space="preserve">Академия МЧС, </w:t>
            </w:r>
          </w:p>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Университет МВД</w:t>
            </w:r>
          </w:p>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Таможенная академия</w:t>
            </w:r>
          </w:p>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ЛГУ им. А.С. Пушкина</w:t>
            </w:r>
          </w:p>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Университет гражданской авиации</w:t>
            </w:r>
          </w:p>
        </w:tc>
        <w:tc>
          <w:tcPr>
            <w:tcW w:w="2374"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9-11</w:t>
            </w:r>
          </w:p>
        </w:tc>
        <w:tc>
          <w:tcPr>
            <w:tcW w:w="2374"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10</w:t>
            </w:r>
          </w:p>
        </w:tc>
      </w:tr>
    </w:tbl>
    <w:p w:rsidR="00B3009C" w:rsidRPr="00B3009C" w:rsidRDefault="00B3009C" w:rsidP="00B3009C">
      <w:pPr>
        <w:ind w:left="360"/>
        <w:jc w:val="both"/>
        <w:rPr>
          <w:rFonts w:ascii="Times New Roman" w:eastAsia="Times New Roman" w:hAnsi="Times New Roman" w:cs="Times New Roman"/>
          <w:sz w:val="22"/>
          <w:szCs w:val="22"/>
        </w:rPr>
      </w:pPr>
    </w:p>
    <w:p w:rsidR="00B3009C" w:rsidRPr="00B3009C" w:rsidRDefault="00B3009C" w:rsidP="00F140B8">
      <w:pPr>
        <w:widowControl w:val="0"/>
        <w:numPr>
          <w:ilvl w:val="0"/>
          <w:numId w:val="30"/>
        </w:numPr>
        <w:suppressAutoHyphens/>
        <w:ind w:left="360" w:hanging="36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 xml:space="preserve">ация </w:t>
      </w:r>
      <w:r w:rsidRPr="00B3009C">
        <w:rPr>
          <w:rFonts w:ascii="Times New Roman" w:hAnsi="Times New Roman" w:cs="Times New Roman"/>
          <w:sz w:val="22"/>
          <w:szCs w:val="22"/>
        </w:rPr>
        <w:t>профориентационных</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мероприятий</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анкетирование</w:t>
      </w:r>
      <w:r w:rsidRPr="00B3009C">
        <w:rPr>
          <w:rFonts w:ascii="Times New Roman" w:eastAsia="Times New Roman" w:hAnsi="Times New Roman" w:cs="Times New Roman"/>
          <w:sz w:val="22"/>
          <w:szCs w:val="22"/>
        </w:rPr>
        <w:t>/</w:t>
      </w:r>
      <w:r w:rsidRPr="00B3009C">
        <w:rPr>
          <w:rFonts w:ascii="Times New Roman" w:hAnsi="Times New Roman" w:cs="Times New Roman"/>
          <w:sz w:val="22"/>
          <w:szCs w:val="22"/>
        </w:rPr>
        <w:t>тестирование</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учащихся</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и</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родителей</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lastRenderedPageBreak/>
        <w:t>родительские</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собрания</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экскурсии</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классные</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часы</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занятия</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игры</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и</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пр</w:t>
      </w:r>
      <w:r w:rsidRPr="00B3009C">
        <w:rPr>
          <w:rFonts w:ascii="Times New Roman" w:eastAsia="Times New Roman" w:hAnsi="Times New Roman" w:cs="Times New Roman"/>
          <w:sz w:val="22"/>
          <w:szCs w:val="22"/>
        </w:rPr>
        <w:t xml:space="preserve">.): </w:t>
      </w:r>
    </w:p>
    <w:tbl>
      <w:tblPr>
        <w:tblW w:w="952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2"/>
        <w:gridCol w:w="4747"/>
        <w:gridCol w:w="2410"/>
      </w:tblGrid>
      <w:tr w:rsidR="00B3009C" w:rsidRPr="00B3009C" w:rsidTr="009B24A4">
        <w:tc>
          <w:tcPr>
            <w:tcW w:w="2372"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Форма</w:t>
            </w:r>
          </w:p>
        </w:tc>
        <w:tc>
          <w:tcPr>
            <w:tcW w:w="4747"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Название</w:t>
            </w:r>
          </w:p>
        </w:tc>
        <w:tc>
          <w:tcPr>
            <w:tcW w:w="2410"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Количество участников</w:t>
            </w:r>
          </w:p>
        </w:tc>
      </w:tr>
      <w:tr w:rsidR="00B3009C" w:rsidRPr="00B3009C" w:rsidTr="009B24A4">
        <w:tc>
          <w:tcPr>
            <w:tcW w:w="2372"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Родительские собрания</w:t>
            </w:r>
          </w:p>
        </w:tc>
        <w:tc>
          <w:tcPr>
            <w:tcW w:w="4747"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Влияние семьи на профессиональную ориентацию подростка</w:t>
            </w:r>
          </w:p>
        </w:tc>
        <w:tc>
          <w:tcPr>
            <w:tcW w:w="2410" w:type="dxa"/>
          </w:tcPr>
          <w:p w:rsidR="00B3009C" w:rsidRPr="00B3009C" w:rsidRDefault="00B3009C" w:rsidP="009B24A4">
            <w:pPr>
              <w:jc w:val="center"/>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25</w:t>
            </w:r>
          </w:p>
        </w:tc>
      </w:tr>
      <w:tr w:rsidR="00B3009C" w:rsidRPr="00B3009C" w:rsidTr="009B24A4">
        <w:tc>
          <w:tcPr>
            <w:tcW w:w="2372"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Родительские собрания</w:t>
            </w:r>
          </w:p>
        </w:tc>
        <w:tc>
          <w:tcPr>
            <w:tcW w:w="4747"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«Не обмануться в выборе»</w:t>
            </w:r>
          </w:p>
        </w:tc>
        <w:tc>
          <w:tcPr>
            <w:tcW w:w="2410" w:type="dxa"/>
          </w:tcPr>
          <w:p w:rsidR="00B3009C" w:rsidRPr="00B3009C" w:rsidRDefault="00B3009C" w:rsidP="009B24A4">
            <w:pPr>
              <w:jc w:val="center"/>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25</w:t>
            </w:r>
          </w:p>
        </w:tc>
      </w:tr>
      <w:tr w:rsidR="00B3009C" w:rsidRPr="00B3009C" w:rsidTr="009B24A4">
        <w:tc>
          <w:tcPr>
            <w:tcW w:w="2372"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Родительское собрание - презентация</w:t>
            </w:r>
          </w:p>
        </w:tc>
        <w:tc>
          <w:tcPr>
            <w:tcW w:w="4747"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«Как правильно выбрать учебное заведение»</w:t>
            </w:r>
          </w:p>
        </w:tc>
        <w:tc>
          <w:tcPr>
            <w:tcW w:w="2410" w:type="dxa"/>
          </w:tcPr>
          <w:p w:rsidR="00B3009C" w:rsidRPr="00B3009C" w:rsidRDefault="00B3009C" w:rsidP="009B24A4">
            <w:pPr>
              <w:jc w:val="center"/>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75</w:t>
            </w:r>
          </w:p>
        </w:tc>
      </w:tr>
      <w:tr w:rsidR="00B3009C" w:rsidRPr="00B3009C" w:rsidTr="009B24A4">
        <w:tc>
          <w:tcPr>
            <w:tcW w:w="2372"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Анкетирование</w:t>
            </w:r>
          </w:p>
        </w:tc>
        <w:tc>
          <w:tcPr>
            <w:tcW w:w="4747"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«Твой выбор»</w:t>
            </w:r>
          </w:p>
        </w:tc>
        <w:tc>
          <w:tcPr>
            <w:tcW w:w="2410" w:type="dxa"/>
          </w:tcPr>
          <w:p w:rsidR="00B3009C" w:rsidRPr="00B3009C" w:rsidRDefault="00B3009C" w:rsidP="009B24A4">
            <w:pPr>
              <w:jc w:val="center"/>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100</w:t>
            </w:r>
          </w:p>
        </w:tc>
      </w:tr>
      <w:tr w:rsidR="00B3009C" w:rsidRPr="00B3009C" w:rsidTr="009B24A4">
        <w:tc>
          <w:tcPr>
            <w:tcW w:w="2372"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Классные часы</w:t>
            </w:r>
          </w:p>
        </w:tc>
        <w:tc>
          <w:tcPr>
            <w:tcW w:w="4747"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Встречи с выпускниками, студентами ВУЗов г. Архангельска, Санкт-Петербурга</w:t>
            </w:r>
          </w:p>
        </w:tc>
        <w:tc>
          <w:tcPr>
            <w:tcW w:w="2410" w:type="dxa"/>
          </w:tcPr>
          <w:p w:rsidR="00B3009C" w:rsidRPr="00B3009C" w:rsidRDefault="00B3009C" w:rsidP="009B24A4">
            <w:pPr>
              <w:jc w:val="center"/>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250</w:t>
            </w:r>
          </w:p>
        </w:tc>
      </w:tr>
      <w:tr w:rsidR="00B3009C" w:rsidRPr="00B3009C" w:rsidTr="009B24A4">
        <w:tc>
          <w:tcPr>
            <w:tcW w:w="2372"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Классные часы</w:t>
            </w:r>
          </w:p>
        </w:tc>
        <w:tc>
          <w:tcPr>
            <w:tcW w:w="4747"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«Профессия и карьера»</w:t>
            </w:r>
          </w:p>
        </w:tc>
        <w:tc>
          <w:tcPr>
            <w:tcW w:w="2410" w:type="dxa"/>
          </w:tcPr>
          <w:p w:rsidR="00B3009C" w:rsidRPr="00B3009C" w:rsidRDefault="00B3009C" w:rsidP="009B24A4">
            <w:pPr>
              <w:jc w:val="center"/>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250</w:t>
            </w:r>
          </w:p>
        </w:tc>
      </w:tr>
      <w:tr w:rsidR="00B3009C" w:rsidRPr="00B3009C" w:rsidTr="009B24A4">
        <w:tc>
          <w:tcPr>
            <w:tcW w:w="2372"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Анкетирование</w:t>
            </w:r>
          </w:p>
        </w:tc>
        <w:tc>
          <w:tcPr>
            <w:tcW w:w="4747"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«Определение профессиональных намерений обучающихся 9 и 11 классов»</w:t>
            </w:r>
          </w:p>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Изучение участия родителей обучающихся 9 и 11 классов в профессиональном выборе ребенка»</w:t>
            </w:r>
          </w:p>
        </w:tc>
        <w:tc>
          <w:tcPr>
            <w:tcW w:w="2410"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90 родителей + 90 детей</w:t>
            </w:r>
          </w:p>
        </w:tc>
      </w:tr>
      <w:tr w:rsidR="00B3009C" w:rsidRPr="00B3009C" w:rsidTr="009B24A4">
        <w:tc>
          <w:tcPr>
            <w:tcW w:w="2372"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 xml:space="preserve">Деловая игра  </w:t>
            </w:r>
          </w:p>
        </w:tc>
        <w:tc>
          <w:tcPr>
            <w:tcW w:w="4747" w:type="dxa"/>
          </w:tcPr>
          <w:p w:rsidR="00B3009C" w:rsidRPr="00B3009C" w:rsidRDefault="00B3009C" w:rsidP="009B24A4">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«Мой выбор»</w:t>
            </w:r>
          </w:p>
        </w:tc>
        <w:tc>
          <w:tcPr>
            <w:tcW w:w="2410" w:type="dxa"/>
          </w:tcPr>
          <w:p w:rsidR="00B3009C" w:rsidRPr="00B3009C" w:rsidRDefault="00B3009C" w:rsidP="009B24A4">
            <w:pPr>
              <w:jc w:val="center"/>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30</w:t>
            </w:r>
          </w:p>
        </w:tc>
      </w:tr>
    </w:tbl>
    <w:p w:rsidR="00B3009C" w:rsidRPr="00B3009C" w:rsidRDefault="00B3009C" w:rsidP="00B3009C">
      <w:pPr>
        <w:jc w:val="both"/>
        <w:rPr>
          <w:rFonts w:ascii="Times New Roman" w:eastAsia="Times New Roman" w:hAnsi="Times New Roman" w:cs="Times New Roman"/>
          <w:b/>
          <w:sz w:val="22"/>
          <w:szCs w:val="22"/>
        </w:rPr>
      </w:pPr>
    </w:p>
    <w:p w:rsidR="00B3009C" w:rsidRPr="00B3009C" w:rsidRDefault="00B3009C" w:rsidP="00B3009C">
      <w:pPr>
        <w:jc w:val="both"/>
        <w:rPr>
          <w:rFonts w:ascii="Times New Roman" w:eastAsia="Times New Roman" w:hAnsi="Times New Roman" w:cs="Times New Roman"/>
          <w:b/>
          <w:sz w:val="22"/>
          <w:szCs w:val="22"/>
        </w:rPr>
      </w:pPr>
      <w:r w:rsidRPr="00B3009C">
        <w:rPr>
          <w:rFonts w:ascii="Times New Roman" w:eastAsia="Times New Roman" w:hAnsi="Times New Roman" w:cs="Times New Roman"/>
          <w:b/>
          <w:sz w:val="22"/>
          <w:szCs w:val="22"/>
        </w:rPr>
        <w:t>Направление: Семья</w:t>
      </w:r>
    </w:p>
    <w:p w:rsidR="00B3009C" w:rsidRPr="00B3009C" w:rsidRDefault="00B3009C" w:rsidP="00B3009C">
      <w:pPr>
        <w:jc w:val="both"/>
        <w:rPr>
          <w:rFonts w:ascii="Times New Roman" w:eastAsia="Times New Roman" w:hAnsi="Times New Roman" w:cs="Times New Roman"/>
          <w:sz w:val="22"/>
          <w:szCs w:val="22"/>
        </w:rPr>
      </w:pPr>
      <w:r w:rsidRPr="00B3009C">
        <w:rPr>
          <w:rFonts w:ascii="Times New Roman" w:eastAsia="Times New Roman" w:hAnsi="Times New Roman" w:cs="Times New Roman"/>
          <w:b/>
          <w:sz w:val="22"/>
          <w:szCs w:val="22"/>
        </w:rPr>
        <w:t>Цель:</w:t>
      </w:r>
      <w:r w:rsidRPr="00B3009C">
        <w:rPr>
          <w:rFonts w:ascii="Times New Roman" w:eastAsia="Times New Roman" w:hAnsi="Times New Roman" w:cs="Times New Roman"/>
          <w:sz w:val="22"/>
          <w:szCs w:val="22"/>
        </w:rPr>
        <w:t xml:space="preserve"> Воспитание готовности к семейной жизни, сотрудничество с родителями</w:t>
      </w:r>
    </w:p>
    <w:p w:rsidR="00B3009C" w:rsidRPr="00B3009C" w:rsidRDefault="00B3009C" w:rsidP="00B3009C">
      <w:pPr>
        <w:jc w:val="both"/>
        <w:rPr>
          <w:rFonts w:ascii="Times New Roman" w:eastAsia="Times New Roman" w:hAnsi="Times New Roman" w:cs="Times New Roman"/>
          <w:sz w:val="22"/>
          <w:szCs w:val="22"/>
        </w:rPr>
      </w:pPr>
      <w:r w:rsidRPr="00B3009C">
        <w:rPr>
          <w:rFonts w:ascii="Times New Roman" w:eastAsia="Times New Roman" w:hAnsi="Times New Roman" w:cs="Times New Roman"/>
          <w:b/>
          <w:sz w:val="22"/>
          <w:szCs w:val="22"/>
        </w:rPr>
        <w:t xml:space="preserve">Основные мероприятия: </w:t>
      </w:r>
      <w:r w:rsidRPr="00B3009C">
        <w:rPr>
          <w:rFonts w:ascii="Times New Roman" w:eastAsia="Times New Roman" w:hAnsi="Times New Roman" w:cs="Times New Roman"/>
          <w:sz w:val="22"/>
          <w:szCs w:val="22"/>
        </w:rPr>
        <w:t>Взаимодействие семьи и школы прослеживается через работу:</w:t>
      </w:r>
    </w:p>
    <w:p w:rsidR="00B3009C" w:rsidRPr="00B3009C" w:rsidRDefault="00B3009C" w:rsidP="00F140B8">
      <w:pPr>
        <w:widowControl w:val="0"/>
        <w:numPr>
          <w:ilvl w:val="0"/>
          <w:numId w:val="21"/>
        </w:numPr>
        <w:suppressAutoHyphens/>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Родительских комитетов классов;</w:t>
      </w:r>
    </w:p>
    <w:p w:rsidR="00B3009C" w:rsidRPr="00B3009C" w:rsidRDefault="00B3009C" w:rsidP="00F140B8">
      <w:pPr>
        <w:widowControl w:val="0"/>
        <w:numPr>
          <w:ilvl w:val="0"/>
          <w:numId w:val="21"/>
        </w:numPr>
        <w:suppressAutoHyphens/>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общешкольного родительского комитета;</w:t>
      </w:r>
    </w:p>
    <w:p w:rsidR="00B3009C" w:rsidRPr="00B3009C" w:rsidRDefault="00B3009C" w:rsidP="00F140B8">
      <w:pPr>
        <w:widowControl w:val="0"/>
        <w:numPr>
          <w:ilvl w:val="0"/>
          <w:numId w:val="21"/>
        </w:numPr>
        <w:suppressAutoHyphens/>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Проведение родительских собраний;</w:t>
      </w:r>
    </w:p>
    <w:p w:rsidR="00B3009C" w:rsidRPr="00B3009C" w:rsidRDefault="00B3009C" w:rsidP="00F140B8">
      <w:pPr>
        <w:widowControl w:val="0"/>
        <w:numPr>
          <w:ilvl w:val="0"/>
          <w:numId w:val="21"/>
        </w:numPr>
        <w:suppressAutoHyphens/>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Проведение родительского всеобуча;</w:t>
      </w:r>
    </w:p>
    <w:p w:rsidR="00B3009C" w:rsidRPr="00B3009C" w:rsidRDefault="00B3009C" w:rsidP="00F140B8">
      <w:pPr>
        <w:widowControl w:val="0"/>
        <w:numPr>
          <w:ilvl w:val="0"/>
          <w:numId w:val="21"/>
        </w:numPr>
        <w:suppressAutoHyphens/>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Совместные КТД.</w:t>
      </w:r>
    </w:p>
    <w:p w:rsidR="00B3009C" w:rsidRPr="00B3009C" w:rsidRDefault="00B3009C" w:rsidP="00B3009C">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В этом учебном году было проведено ряд мероприятий совместно с родителями: «Весёлые старты», «МБИ», День Семьи, велокросс «Большие гонки», общешкольный турслёт, праздник «Здравствуй, лето!», «Зарничка», последние звонки.</w:t>
      </w:r>
    </w:p>
    <w:p w:rsidR="00B3009C" w:rsidRPr="00B3009C" w:rsidRDefault="00B3009C" w:rsidP="00B3009C">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 xml:space="preserve">Родители  школы традиционно участвовали в областном родительском собрании. </w:t>
      </w:r>
    </w:p>
    <w:p w:rsidR="00B3009C" w:rsidRPr="00B3009C" w:rsidRDefault="00B3009C" w:rsidP="00B3009C">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 xml:space="preserve"> На общешкольном родительском комитете обсуждались вопросы:</w:t>
      </w:r>
    </w:p>
    <w:p w:rsidR="00B3009C" w:rsidRPr="00B3009C" w:rsidRDefault="00B3009C" w:rsidP="00F140B8">
      <w:pPr>
        <w:widowControl w:val="0"/>
        <w:numPr>
          <w:ilvl w:val="0"/>
          <w:numId w:val="31"/>
        </w:numPr>
        <w:suppressAutoHyphens/>
        <w:jc w:val="both"/>
        <w:rPr>
          <w:rFonts w:ascii="Times New Roman" w:eastAsia="Times New Roman" w:hAnsi="Times New Roman" w:cs="Times New Roman"/>
          <w:b/>
          <w:sz w:val="22"/>
          <w:szCs w:val="22"/>
        </w:rPr>
      </w:pPr>
      <w:r w:rsidRPr="00B3009C">
        <w:rPr>
          <w:rFonts w:ascii="Times New Roman" w:eastAsia="Times New Roman" w:hAnsi="Times New Roman" w:cs="Times New Roman"/>
          <w:sz w:val="22"/>
          <w:szCs w:val="22"/>
        </w:rPr>
        <w:t>Итоги работы школы за 2012-2013 учебный год, планирование работы на год;</w:t>
      </w:r>
    </w:p>
    <w:p w:rsidR="00B3009C" w:rsidRPr="00B3009C" w:rsidRDefault="00B3009C" w:rsidP="00F140B8">
      <w:pPr>
        <w:widowControl w:val="0"/>
        <w:numPr>
          <w:ilvl w:val="0"/>
          <w:numId w:val="31"/>
        </w:numPr>
        <w:suppressAutoHyphens/>
        <w:jc w:val="both"/>
        <w:rPr>
          <w:rFonts w:ascii="Times New Roman" w:eastAsia="Times New Roman" w:hAnsi="Times New Roman" w:cs="Times New Roman"/>
          <w:b/>
          <w:sz w:val="22"/>
          <w:szCs w:val="22"/>
        </w:rPr>
      </w:pPr>
      <w:r w:rsidRPr="00B3009C">
        <w:rPr>
          <w:rFonts w:ascii="Times New Roman" w:eastAsia="Times New Roman" w:hAnsi="Times New Roman" w:cs="Times New Roman"/>
          <w:sz w:val="22"/>
          <w:szCs w:val="22"/>
        </w:rPr>
        <w:t>Воспитательная работа в школе: проблемы и их решение;</w:t>
      </w:r>
    </w:p>
    <w:p w:rsidR="00B3009C" w:rsidRPr="00B3009C" w:rsidRDefault="00B3009C" w:rsidP="00F140B8">
      <w:pPr>
        <w:widowControl w:val="0"/>
        <w:numPr>
          <w:ilvl w:val="0"/>
          <w:numId w:val="31"/>
        </w:numPr>
        <w:suppressAutoHyphens/>
        <w:jc w:val="both"/>
        <w:rPr>
          <w:rFonts w:ascii="Times New Roman" w:eastAsia="Times New Roman" w:hAnsi="Times New Roman" w:cs="Times New Roman"/>
          <w:b/>
          <w:sz w:val="22"/>
          <w:szCs w:val="22"/>
        </w:rPr>
      </w:pPr>
      <w:r w:rsidRPr="00B3009C">
        <w:rPr>
          <w:rFonts w:ascii="Times New Roman" w:eastAsia="Times New Roman" w:hAnsi="Times New Roman" w:cs="Times New Roman"/>
          <w:sz w:val="22"/>
          <w:szCs w:val="22"/>
        </w:rPr>
        <w:t>Формирование здорового образа жизни обучающихся (организация питания, спортивно-оздоровительной работы, медицинского обслуживания в школе) приглашены (фельдшер школы, зав. производством школьной столовой, представители «Общепита»;</w:t>
      </w:r>
    </w:p>
    <w:p w:rsidR="00B3009C" w:rsidRPr="00B3009C" w:rsidRDefault="00B3009C" w:rsidP="00F140B8">
      <w:pPr>
        <w:widowControl w:val="0"/>
        <w:numPr>
          <w:ilvl w:val="0"/>
          <w:numId w:val="31"/>
        </w:numPr>
        <w:suppressAutoHyphens/>
        <w:jc w:val="both"/>
        <w:rPr>
          <w:rFonts w:ascii="Times New Roman" w:eastAsia="Times New Roman" w:hAnsi="Times New Roman" w:cs="Times New Roman"/>
          <w:b/>
          <w:sz w:val="22"/>
          <w:szCs w:val="22"/>
        </w:rPr>
      </w:pPr>
      <w:r w:rsidRPr="00B3009C">
        <w:rPr>
          <w:rFonts w:ascii="Times New Roman" w:eastAsia="Times New Roman" w:hAnsi="Times New Roman" w:cs="Times New Roman"/>
          <w:sz w:val="22"/>
          <w:szCs w:val="22"/>
        </w:rPr>
        <w:t>Развитие детского туризма в Архангельской области; (приглашены туристические фирмы г. Архангельска)</w:t>
      </w:r>
    </w:p>
    <w:p w:rsidR="00B3009C" w:rsidRPr="00B3009C" w:rsidRDefault="00B3009C" w:rsidP="00F140B8">
      <w:pPr>
        <w:widowControl w:val="0"/>
        <w:numPr>
          <w:ilvl w:val="0"/>
          <w:numId w:val="31"/>
        </w:numPr>
        <w:suppressAutoHyphens/>
        <w:jc w:val="both"/>
        <w:rPr>
          <w:rFonts w:ascii="Times New Roman" w:eastAsia="Times New Roman" w:hAnsi="Times New Roman" w:cs="Times New Roman"/>
          <w:b/>
          <w:sz w:val="22"/>
          <w:szCs w:val="22"/>
        </w:rPr>
      </w:pPr>
      <w:r w:rsidRPr="00B3009C">
        <w:rPr>
          <w:rFonts w:ascii="Times New Roman" w:eastAsia="Times New Roman" w:hAnsi="Times New Roman" w:cs="Times New Roman"/>
          <w:sz w:val="22"/>
          <w:szCs w:val="22"/>
        </w:rPr>
        <w:t>Работа с одаренными детьми;</w:t>
      </w:r>
    </w:p>
    <w:p w:rsidR="00B3009C" w:rsidRPr="00B3009C" w:rsidRDefault="00B3009C" w:rsidP="00F140B8">
      <w:pPr>
        <w:widowControl w:val="0"/>
        <w:numPr>
          <w:ilvl w:val="0"/>
          <w:numId w:val="31"/>
        </w:numPr>
        <w:suppressAutoHyphens/>
        <w:jc w:val="both"/>
        <w:rPr>
          <w:rFonts w:ascii="Times New Roman" w:eastAsia="Times New Roman" w:hAnsi="Times New Roman" w:cs="Times New Roman"/>
          <w:b/>
          <w:sz w:val="22"/>
          <w:szCs w:val="22"/>
        </w:rPr>
      </w:pPr>
      <w:r w:rsidRPr="00B3009C">
        <w:rPr>
          <w:rFonts w:ascii="Times New Roman" w:eastAsia="Times New Roman" w:hAnsi="Times New Roman" w:cs="Times New Roman"/>
          <w:sz w:val="22"/>
          <w:szCs w:val="22"/>
        </w:rPr>
        <w:t>Организация летнего отдыха обучающихся.</w:t>
      </w:r>
    </w:p>
    <w:p w:rsidR="00B3009C" w:rsidRPr="00B3009C" w:rsidRDefault="00B3009C" w:rsidP="00B3009C">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В ОРК выбраны председатель и секретарь. Ведутся протоколы заседаний.</w:t>
      </w:r>
    </w:p>
    <w:p w:rsidR="00B3009C" w:rsidRPr="00B3009C" w:rsidRDefault="00B3009C" w:rsidP="00B3009C">
      <w:pPr>
        <w:jc w:val="both"/>
        <w:rPr>
          <w:rFonts w:ascii="Times New Roman" w:eastAsia="Times New Roman" w:hAnsi="Times New Roman" w:cs="Times New Roman"/>
          <w:sz w:val="22"/>
          <w:szCs w:val="22"/>
        </w:rPr>
      </w:pPr>
    </w:p>
    <w:p w:rsidR="00B3009C" w:rsidRPr="00B3009C" w:rsidRDefault="00B3009C" w:rsidP="00B3009C">
      <w:pPr>
        <w:jc w:val="both"/>
        <w:rPr>
          <w:rFonts w:ascii="Times New Roman" w:eastAsia="Times New Roman" w:hAnsi="Times New Roman" w:cs="Times New Roman"/>
          <w:b/>
          <w:sz w:val="22"/>
          <w:szCs w:val="22"/>
        </w:rPr>
      </w:pPr>
      <w:r w:rsidRPr="00B3009C">
        <w:rPr>
          <w:rFonts w:ascii="Times New Roman" w:eastAsia="Times New Roman" w:hAnsi="Times New Roman" w:cs="Times New Roman"/>
          <w:b/>
          <w:sz w:val="22"/>
          <w:szCs w:val="22"/>
        </w:rPr>
        <w:t>Направление «Творчество»</w:t>
      </w:r>
    </w:p>
    <w:p w:rsidR="00B3009C" w:rsidRPr="00B3009C" w:rsidRDefault="00B3009C" w:rsidP="00B3009C">
      <w:pPr>
        <w:jc w:val="both"/>
        <w:rPr>
          <w:rFonts w:ascii="Times New Roman" w:eastAsia="Times New Roman" w:hAnsi="Times New Roman" w:cs="Times New Roman"/>
          <w:sz w:val="22"/>
          <w:szCs w:val="22"/>
        </w:rPr>
      </w:pPr>
      <w:r w:rsidRPr="00B3009C">
        <w:rPr>
          <w:rFonts w:ascii="Times New Roman" w:eastAsia="Times New Roman" w:hAnsi="Times New Roman" w:cs="Times New Roman"/>
          <w:b/>
          <w:sz w:val="22"/>
          <w:szCs w:val="22"/>
        </w:rPr>
        <w:t xml:space="preserve">Цель: </w:t>
      </w:r>
      <w:r w:rsidRPr="00B3009C">
        <w:rPr>
          <w:rFonts w:ascii="Times New Roman" w:eastAsia="Times New Roman" w:hAnsi="Times New Roman" w:cs="Times New Roman"/>
          <w:sz w:val="22"/>
          <w:szCs w:val="22"/>
        </w:rPr>
        <w:t>Воспитание готовности к культурной организации досуга</w:t>
      </w:r>
    </w:p>
    <w:p w:rsidR="00B3009C" w:rsidRPr="00B3009C" w:rsidRDefault="00B3009C" w:rsidP="00B3009C">
      <w:pPr>
        <w:jc w:val="both"/>
        <w:rPr>
          <w:rFonts w:ascii="Times New Roman" w:eastAsia="Times New Roman" w:hAnsi="Times New Roman" w:cs="Times New Roman"/>
          <w:sz w:val="22"/>
          <w:szCs w:val="22"/>
        </w:rPr>
      </w:pPr>
      <w:r w:rsidRPr="00B3009C">
        <w:rPr>
          <w:rFonts w:ascii="Times New Roman" w:eastAsia="Times New Roman" w:hAnsi="Times New Roman" w:cs="Times New Roman"/>
          <w:b/>
          <w:sz w:val="22"/>
          <w:szCs w:val="22"/>
        </w:rPr>
        <w:t xml:space="preserve">Основные мероприятия: </w:t>
      </w:r>
      <w:r w:rsidRPr="00B3009C">
        <w:rPr>
          <w:rFonts w:ascii="Times New Roman" w:eastAsia="Times New Roman" w:hAnsi="Times New Roman" w:cs="Times New Roman"/>
          <w:sz w:val="22"/>
          <w:szCs w:val="22"/>
        </w:rPr>
        <w:t xml:space="preserve">Проведение в школе традиционных праздников «Родная школа, славься и цвети!» Вечер школьных друзей, новогодние сказки-представления, новогодний КВН, осенний бал, посвящение в первоклассники, посвящение в пятиклассники, Последний звонок,  Малые Беломорские игры, школьные выставки. </w:t>
      </w:r>
    </w:p>
    <w:p w:rsidR="00B3009C" w:rsidRPr="00B3009C" w:rsidRDefault="00B3009C" w:rsidP="00B3009C">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В школе работают кружки художественно-эстетического направления. Учащиеся школы проводят в школе персональные выставки своих работ.</w:t>
      </w:r>
    </w:p>
    <w:p w:rsidR="005E5686" w:rsidRDefault="005E5686" w:rsidP="00B3009C">
      <w:pPr>
        <w:jc w:val="both"/>
        <w:rPr>
          <w:rFonts w:ascii="Times New Roman" w:eastAsia="Times New Roman" w:hAnsi="Times New Roman" w:cs="Times New Roman"/>
          <w:b/>
          <w:sz w:val="22"/>
          <w:szCs w:val="22"/>
        </w:rPr>
      </w:pPr>
    </w:p>
    <w:p w:rsidR="00B3009C" w:rsidRPr="00B3009C" w:rsidRDefault="00B3009C" w:rsidP="005E5686">
      <w:pPr>
        <w:jc w:val="both"/>
        <w:rPr>
          <w:rFonts w:ascii="Times New Roman" w:eastAsia="Times New Roman" w:hAnsi="Times New Roman" w:cs="Times New Roman"/>
          <w:b/>
          <w:sz w:val="22"/>
          <w:szCs w:val="22"/>
        </w:rPr>
      </w:pPr>
      <w:r w:rsidRPr="00B3009C">
        <w:rPr>
          <w:rFonts w:ascii="Times New Roman" w:eastAsia="Times New Roman" w:hAnsi="Times New Roman" w:cs="Times New Roman"/>
          <w:b/>
          <w:sz w:val="22"/>
          <w:szCs w:val="22"/>
        </w:rPr>
        <w:t>Направление ««Патриот»</w:t>
      </w:r>
    </w:p>
    <w:p w:rsidR="00B3009C" w:rsidRPr="00B3009C" w:rsidRDefault="00B3009C" w:rsidP="00306F8E">
      <w:pPr>
        <w:jc w:val="both"/>
        <w:rPr>
          <w:rFonts w:ascii="Times New Roman" w:eastAsia="Times New Roman" w:hAnsi="Times New Roman" w:cs="Times New Roman"/>
          <w:sz w:val="22"/>
          <w:szCs w:val="22"/>
        </w:rPr>
      </w:pPr>
      <w:r w:rsidRPr="00B3009C">
        <w:rPr>
          <w:rFonts w:ascii="Times New Roman" w:eastAsia="Times New Roman" w:hAnsi="Times New Roman" w:cs="Times New Roman"/>
          <w:b/>
          <w:sz w:val="22"/>
          <w:szCs w:val="22"/>
        </w:rPr>
        <w:t>Цель:</w:t>
      </w:r>
      <w:r w:rsidRPr="00B3009C">
        <w:rPr>
          <w:rFonts w:ascii="Times New Roman" w:eastAsia="Times New Roman" w:hAnsi="Times New Roman" w:cs="Times New Roman"/>
          <w:sz w:val="22"/>
          <w:szCs w:val="22"/>
        </w:rPr>
        <w:t xml:space="preserve"> Воспитание гражданина патриота</w:t>
      </w:r>
    </w:p>
    <w:p w:rsidR="00B3009C" w:rsidRPr="00B3009C" w:rsidRDefault="00B3009C" w:rsidP="00306F8E">
      <w:pPr>
        <w:pStyle w:val="af2"/>
        <w:jc w:val="both"/>
        <w:rPr>
          <w:sz w:val="22"/>
          <w:szCs w:val="22"/>
        </w:rPr>
      </w:pPr>
      <w:r w:rsidRPr="00B3009C">
        <w:rPr>
          <w:b/>
          <w:sz w:val="22"/>
          <w:szCs w:val="22"/>
        </w:rPr>
        <w:lastRenderedPageBreak/>
        <w:t xml:space="preserve">Основные мероприятия: </w:t>
      </w:r>
      <w:r w:rsidRPr="00B3009C">
        <w:rPr>
          <w:sz w:val="22"/>
          <w:szCs w:val="22"/>
        </w:rPr>
        <w:t>Вся воспитательная работа школы проходит в рамках программы гражданского образования, которая принята на 2014-2017 годы.</w:t>
      </w:r>
      <w:r w:rsidR="00306F8E">
        <w:rPr>
          <w:sz w:val="22"/>
          <w:szCs w:val="22"/>
        </w:rPr>
        <w:t xml:space="preserve"> </w:t>
      </w:r>
      <w:r w:rsidRPr="00B3009C">
        <w:rPr>
          <w:sz w:val="22"/>
          <w:szCs w:val="22"/>
        </w:rPr>
        <w:t xml:space="preserve">Программа гражданского воспитания и патриотического воспитания включает в себя уроки и внеурочную деятельность, систему дополнительного образования.  Большая работа в школе проводится в рамках патриотического воспитания. Это и уроки мужества в </w:t>
      </w:r>
      <w:hyperlink r:id="rId8" w:history="1">
        <w:r w:rsidRPr="00B3009C">
          <w:rPr>
            <w:rStyle w:val="a3"/>
            <w:bCs/>
            <w:sz w:val="22"/>
            <w:szCs w:val="22"/>
          </w:rPr>
          <w:t>школьном музее</w:t>
        </w:r>
      </w:hyperlink>
      <w:r w:rsidRPr="00B3009C">
        <w:rPr>
          <w:sz w:val="22"/>
          <w:szCs w:val="22"/>
        </w:rPr>
        <w:t>, и торжественные линейки, посвящённые Дню памяти наших выпускников, погибших при исполнении воинского и служебного долга, классные часы посвященные Дню Победы, круглые столы и спортивные мероприятия ко Дню Защитника Отечества, встречи: с ветеранами Великой Отечественной войны, локальных войн, тружениками тыла, ветеранами педагогического труда, родителями выпускников, погибших в «горячих точках» при исполнении служебного долга. В школе ежегодно проходят военно-спортивные игры: «Зарница и Зарничка», военно-спортивный марш бросок, турслёт,   и т.д.</w:t>
      </w:r>
    </w:p>
    <w:p w:rsidR="00B3009C" w:rsidRPr="00B3009C" w:rsidRDefault="00B3009C" w:rsidP="005E5686">
      <w:pPr>
        <w:pStyle w:val="af2"/>
        <w:spacing w:before="0" w:after="0"/>
        <w:jc w:val="both"/>
        <w:rPr>
          <w:sz w:val="22"/>
          <w:szCs w:val="22"/>
        </w:rPr>
      </w:pPr>
      <w:r w:rsidRPr="00B3009C">
        <w:rPr>
          <w:sz w:val="22"/>
          <w:szCs w:val="22"/>
        </w:rPr>
        <w:t>Учащиеся школы ежегодно в декабре и феврале принимают участие в городской патриотической акции «Мы против войны»  у памятника новодвинцам, погибшим в горячих точках, возлагают цветы к памятнику.Ученики совершают экскурсии в город Архангельск на мемориал памяти погибших в Афганистане и Чечне. Возлагают цветы к мемориалу и на могилу выпускника школы Калмыкова Сергея, а также экскурсии в ОМОН, где служил Калмыков Сергей и в СОБР.</w:t>
      </w:r>
      <w:r w:rsidR="00306F8E">
        <w:rPr>
          <w:sz w:val="22"/>
          <w:szCs w:val="22"/>
        </w:rPr>
        <w:t xml:space="preserve"> </w:t>
      </w:r>
      <w:r w:rsidRPr="00B3009C">
        <w:rPr>
          <w:sz w:val="22"/>
          <w:szCs w:val="22"/>
        </w:rPr>
        <w:t>Ко Дню защитника Отечества с участием старшеклассников проводится круглый стол «Три поколения защитников Отечества»</w:t>
      </w:r>
      <w:r w:rsidR="00306F8E">
        <w:rPr>
          <w:sz w:val="22"/>
          <w:szCs w:val="22"/>
        </w:rPr>
        <w:t xml:space="preserve">. </w:t>
      </w:r>
      <w:r w:rsidRPr="00B3009C">
        <w:rPr>
          <w:sz w:val="22"/>
          <w:szCs w:val="22"/>
        </w:rPr>
        <w:t>Ученики школы активно участвуют в городской и школьной акции «Сувенир ветерану».  Сувениры вручались ветеранам войн, труженикам тыла, «детям войны», ветеранам – педагогам.</w:t>
      </w:r>
      <w:r w:rsidR="00306F8E">
        <w:rPr>
          <w:sz w:val="22"/>
          <w:szCs w:val="22"/>
        </w:rPr>
        <w:t xml:space="preserve"> </w:t>
      </w:r>
      <w:r w:rsidRPr="00B3009C">
        <w:rPr>
          <w:sz w:val="22"/>
          <w:szCs w:val="22"/>
        </w:rPr>
        <w:t>Центром патриотического воспитания в школе является музей истории школы и военно-спортивный клуб «БАРС», объединение «Триколор»</w:t>
      </w:r>
    </w:p>
    <w:p w:rsidR="00B3009C" w:rsidRPr="00B3009C" w:rsidRDefault="00B3009C" w:rsidP="005E5686">
      <w:pPr>
        <w:jc w:val="both"/>
        <w:rPr>
          <w:rFonts w:ascii="Times New Roman" w:eastAsia="Times New Roman" w:hAnsi="Times New Roman" w:cs="Times New Roman"/>
          <w:b/>
          <w:sz w:val="22"/>
          <w:szCs w:val="22"/>
        </w:rPr>
      </w:pPr>
      <w:r w:rsidRPr="00B3009C">
        <w:rPr>
          <w:rFonts w:ascii="Times New Roman" w:eastAsia="Times New Roman" w:hAnsi="Times New Roman" w:cs="Times New Roman"/>
          <w:b/>
          <w:sz w:val="22"/>
          <w:szCs w:val="22"/>
        </w:rPr>
        <w:t>Направление «Здоровье»</w:t>
      </w:r>
    </w:p>
    <w:p w:rsidR="00B3009C" w:rsidRPr="00B3009C" w:rsidRDefault="00B3009C" w:rsidP="005E5686">
      <w:pPr>
        <w:jc w:val="both"/>
        <w:rPr>
          <w:rFonts w:ascii="Times New Roman" w:eastAsia="Times New Roman" w:hAnsi="Times New Roman" w:cs="Times New Roman"/>
          <w:sz w:val="22"/>
          <w:szCs w:val="22"/>
        </w:rPr>
      </w:pPr>
      <w:r w:rsidRPr="00B3009C">
        <w:rPr>
          <w:rFonts w:ascii="Times New Roman" w:eastAsia="Times New Roman" w:hAnsi="Times New Roman" w:cs="Times New Roman"/>
          <w:b/>
          <w:sz w:val="22"/>
          <w:szCs w:val="22"/>
        </w:rPr>
        <w:t xml:space="preserve">Цель: </w:t>
      </w:r>
      <w:r w:rsidRPr="00B3009C">
        <w:rPr>
          <w:rFonts w:ascii="Times New Roman" w:eastAsia="Times New Roman" w:hAnsi="Times New Roman" w:cs="Times New Roman"/>
          <w:sz w:val="22"/>
          <w:szCs w:val="22"/>
        </w:rPr>
        <w:t>Формирование у участников образовательного процесса здорового образа жизни.</w:t>
      </w:r>
    </w:p>
    <w:p w:rsidR="00B3009C" w:rsidRPr="00B3009C" w:rsidRDefault="00B3009C" w:rsidP="005E5686">
      <w:pPr>
        <w:jc w:val="both"/>
        <w:rPr>
          <w:rFonts w:ascii="Times New Roman" w:eastAsia="Times New Roman" w:hAnsi="Times New Roman" w:cs="Times New Roman"/>
          <w:sz w:val="22"/>
          <w:szCs w:val="22"/>
        </w:rPr>
      </w:pPr>
      <w:r w:rsidRPr="00B3009C">
        <w:rPr>
          <w:rFonts w:ascii="Times New Roman" w:eastAsia="Times New Roman" w:hAnsi="Times New Roman" w:cs="Times New Roman"/>
          <w:b/>
          <w:sz w:val="22"/>
          <w:szCs w:val="22"/>
        </w:rPr>
        <w:t>Основные мероприятия:</w:t>
      </w:r>
      <w:r w:rsidRPr="00B3009C">
        <w:rPr>
          <w:rFonts w:ascii="Times New Roman" w:eastAsia="Times New Roman" w:hAnsi="Times New Roman" w:cs="Times New Roman"/>
          <w:sz w:val="22"/>
          <w:szCs w:val="22"/>
        </w:rPr>
        <w:t xml:space="preserve"> В школе создана система по формированию основ здорового образа жизни. В течение года проходят ряд мероприятий:</w:t>
      </w:r>
    </w:p>
    <w:p w:rsidR="00B3009C" w:rsidRPr="00B3009C" w:rsidRDefault="00B3009C" w:rsidP="005E5686">
      <w:pPr>
        <w:widowControl w:val="0"/>
        <w:numPr>
          <w:ilvl w:val="0"/>
          <w:numId w:val="22"/>
        </w:numPr>
        <w:suppressAutoHyphens/>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Работа спортивно-оздоровительных кружков и секций;</w:t>
      </w:r>
    </w:p>
    <w:p w:rsidR="00B3009C" w:rsidRPr="00B3009C" w:rsidRDefault="00B3009C" w:rsidP="005E5686">
      <w:pPr>
        <w:widowControl w:val="0"/>
        <w:numPr>
          <w:ilvl w:val="0"/>
          <w:numId w:val="22"/>
        </w:numPr>
        <w:suppressAutoHyphens/>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МБИ;</w:t>
      </w:r>
    </w:p>
    <w:p w:rsidR="00B3009C" w:rsidRPr="00B3009C" w:rsidRDefault="00B3009C" w:rsidP="005E5686">
      <w:pPr>
        <w:widowControl w:val="0"/>
        <w:numPr>
          <w:ilvl w:val="0"/>
          <w:numId w:val="22"/>
        </w:numPr>
        <w:suppressAutoHyphens/>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турслёт;</w:t>
      </w:r>
    </w:p>
    <w:p w:rsidR="00B3009C" w:rsidRPr="00B3009C" w:rsidRDefault="00B3009C" w:rsidP="005E5686">
      <w:pPr>
        <w:widowControl w:val="0"/>
        <w:numPr>
          <w:ilvl w:val="0"/>
          <w:numId w:val="22"/>
        </w:numPr>
        <w:suppressAutoHyphens/>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Велокросс «Большие гонки»;</w:t>
      </w:r>
    </w:p>
    <w:p w:rsidR="00B3009C" w:rsidRPr="00B3009C" w:rsidRDefault="00B3009C" w:rsidP="005E5686">
      <w:pPr>
        <w:widowControl w:val="0"/>
        <w:numPr>
          <w:ilvl w:val="0"/>
          <w:numId w:val="22"/>
        </w:numPr>
        <w:suppressAutoHyphens/>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День здоровья;</w:t>
      </w:r>
    </w:p>
    <w:p w:rsidR="00B3009C" w:rsidRPr="00B3009C" w:rsidRDefault="00B3009C" w:rsidP="005E5686">
      <w:pPr>
        <w:widowControl w:val="0"/>
        <w:numPr>
          <w:ilvl w:val="0"/>
          <w:numId w:val="22"/>
        </w:numPr>
        <w:suppressAutoHyphens/>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Классные часы по здоровому образу жизни;</w:t>
      </w:r>
    </w:p>
    <w:p w:rsidR="00B3009C" w:rsidRPr="00B3009C" w:rsidRDefault="00B3009C" w:rsidP="005E5686">
      <w:pPr>
        <w:widowControl w:val="0"/>
        <w:numPr>
          <w:ilvl w:val="0"/>
          <w:numId w:val="22"/>
        </w:numPr>
        <w:suppressAutoHyphens/>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Конкурсы плакатов, сочинений, рисунков;</w:t>
      </w:r>
    </w:p>
    <w:p w:rsidR="00B3009C" w:rsidRPr="00B3009C" w:rsidRDefault="00B3009C" w:rsidP="005E5686">
      <w:pPr>
        <w:widowControl w:val="0"/>
        <w:numPr>
          <w:ilvl w:val="0"/>
          <w:numId w:val="22"/>
        </w:numPr>
        <w:suppressAutoHyphens/>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Родительские лектории и собрания;</w:t>
      </w:r>
    </w:p>
    <w:p w:rsidR="00B3009C" w:rsidRPr="00B3009C" w:rsidRDefault="00B3009C" w:rsidP="005E5686">
      <w:pPr>
        <w:widowControl w:val="0"/>
        <w:numPr>
          <w:ilvl w:val="0"/>
          <w:numId w:val="22"/>
        </w:numPr>
        <w:suppressAutoHyphens/>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Сотрудничество с центром «Надежда» г. Архангельск и «Гармония» г. Новодвинск;</w:t>
      </w:r>
    </w:p>
    <w:p w:rsidR="00B3009C" w:rsidRPr="00B3009C" w:rsidRDefault="00B3009C" w:rsidP="005E5686">
      <w:pPr>
        <w:widowControl w:val="0"/>
        <w:numPr>
          <w:ilvl w:val="0"/>
          <w:numId w:val="22"/>
        </w:numPr>
        <w:suppressAutoHyphens/>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Участие в городской спартакиаде школьников;</w:t>
      </w:r>
    </w:p>
    <w:p w:rsidR="00B3009C" w:rsidRPr="00B3009C" w:rsidRDefault="00B3009C" w:rsidP="005E5686">
      <w:pPr>
        <w:widowControl w:val="0"/>
        <w:numPr>
          <w:ilvl w:val="0"/>
          <w:numId w:val="22"/>
        </w:numPr>
        <w:suppressAutoHyphens/>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Проектная деятельность;</w:t>
      </w:r>
    </w:p>
    <w:p w:rsidR="00B3009C" w:rsidRPr="00B3009C" w:rsidRDefault="00B3009C" w:rsidP="005E5686">
      <w:pPr>
        <w:widowControl w:val="0"/>
        <w:numPr>
          <w:ilvl w:val="0"/>
          <w:numId w:val="22"/>
        </w:numPr>
        <w:suppressAutoHyphens/>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Посещения классами катка, бассейна, боулинга, роликодрома, спортбаза «Мечка».</w:t>
      </w:r>
    </w:p>
    <w:p w:rsidR="00B3009C" w:rsidRPr="00B3009C" w:rsidRDefault="00B3009C" w:rsidP="005E5686">
      <w:pPr>
        <w:ind w:left="720"/>
        <w:jc w:val="both"/>
        <w:rPr>
          <w:rFonts w:ascii="Times New Roman" w:eastAsia="Times New Roman" w:hAnsi="Times New Roman" w:cs="Times New Roman"/>
          <w:sz w:val="22"/>
          <w:szCs w:val="22"/>
        </w:rPr>
      </w:pPr>
    </w:p>
    <w:p w:rsidR="00B3009C" w:rsidRPr="00B3009C" w:rsidRDefault="00B3009C" w:rsidP="00B3009C">
      <w:pPr>
        <w:ind w:left="720"/>
        <w:jc w:val="both"/>
        <w:rPr>
          <w:rFonts w:ascii="Times New Roman" w:eastAsia="Times New Roman" w:hAnsi="Times New Roman" w:cs="Times New Roman"/>
          <w:sz w:val="22"/>
          <w:szCs w:val="22"/>
        </w:rPr>
      </w:pPr>
    </w:p>
    <w:p w:rsidR="00B3009C" w:rsidRPr="00B3009C" w:rsidRDefault="00B3009C" w:rsidP="001D0590">
      <w:pPr>
        <w:ind w:left="720"/>
        <w:jc w:val="center"/>
        <w:rPr>
          <w:rFonts w:ascii="Times New Roman" w:eastAsia="Times New Roman" w:hAnsi="Times New Roman" w:cs="Times New Roman"/>
          <w:b/>
          <w:sz w:val="22"/>
          <w:szCs w:val="22"/>
        </w:rPr>
      </w:pPr>
      <w:r w:rsidRPr="00B3009C">
        <w:rPr>
          <w:rFonts w:ascii="Times New Roman" w:hAnsi="Times New Roman" w:cs="Times New Roman"/>
          <w:b/>
          <w:sz w:val="22"/>
          <w:szCs w:val="22"/>
        </w:rPr>
        <w:t>Наличие</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программ</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воспитания</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в</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классах</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на</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параллелях</w:t>
      </w:r>
    </w:p>
    <w:p w:rsidR="00B3009C" w:rsidRPr="00B3009C" w:rsidRDefault="00B3009C" w:rsidP="00B3009C">
      <w:pPr>
        <w:jc w:val="both"/>
        <w:rPr>
          <w:rFonts w:ascii="Times New Roman" w:eastAsia="Times New Roman" w:hAnsi="Times New Roman" w:cs="Times New Roman"/>
          <w:b/>
          <w:sz w:val="22"/>
          <w:szCs w:val="22"/>
        </w:rPr>
      </w:pPr>
    </w:p>
    <w:tbl>
      <w:tblPr>
        <w:tblW w:w="9690" w:type="dxa"/>
        <w:tblInd w:w="-60" w:type="dxa"/>
        <w:tblLayout w:type="fixed"/>
        <w:tblLook w:val="0000"/>
      </w:tblPr>
      <w:tblGrid>
        <w:gridCol w:w="594"/>
        <w:gridCol w:w="2693"/>
        <w:gridCol w:w="2410"/>
        <w:gridCol w:w="918"/>
        <w:gridCol w:w="3075"/>
      </w:tblGrid>
      <w:tr w:rsidR="00B3009C" w:rsidRPr="00B3009C" w:rsidTr="009B24A4">
        <w:tc>
          <w:tcPr>
            <w:tcW w:w="59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w:t>
            </w:r>
          </w:p>
        </w:tc>
        <w:tc>
          <w:tcPr>
            <w:tcW w:w="2693"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Название</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программы</w:t>
            </w:r>
          </w:p>
        </w:tc>
        <w:tc>
          <w:tcPr>
            <w:tcW w:w="241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ФИО</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педагога</w:t>
            </w:r>
          </w:p>
        </w:tc>
        <w:tc>
          <w:tcPr>
            <w:tcW w:w="91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Класс</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eastAsia="Times New Roman" w:hAnsi="Times New Roman" w:cs="Times New Roman"/>
                <w:sz w:val="22"/>
                <w:szCs w:val="22"/>
              </w:rPr>
            </w:pPr>
            <w:r w:rsidRPr="00B3009C">
              <w:rPr>
                <w:rFonts w:ascii="Times New Roman" w:hAnsi="Times New Roman" w:cs="Times New Roman"/>
                <w:sz w:val="22"/>
                <w:szCs w:val="22"/>
              </w:rPr>
              <w:t>Когда</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и</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кем</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утверждена</w:t>
            </w:r>
            <w:r w:rsidRPr="00B3009C">
              <w:rPr>
                <w:rFonts w:ascii="Times New Roman" w:eastAsia="Times New Roman" w:hAnsi="Times New Roman" w:cs="Times New Roman"/>
                <w:sz w:val="22"/>
                <w:szCs w:val="22"/>
              </w:rPr>
              <w:t>, (</w:t>
            </w:r>
            <w:r w:rsidRPr="00B3009C">
              <w:rPr>
                <w:rFonts w:ascii="Times New Roman" w:hAnsi="Times New Roman" w:cs="Times New Roman"/>
                <w:sz w:val="22"/>
                <w:szCs w:val="22"/>
              </w:rPr>
              <w:t>рекомендована</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ГЭС</w:t>
            </w:r>
            <w:r w:rsidRPr="00B3009C">
              <w:rPr>
                <w:rFonts w:ascii="Times New Roman" w:eastAsia="Times New Roman" w:hAnsi="Times New Roman" w:cs="Times New Roman"/>
                <w:sz w:val="22"/>
                <w:szCs w:val="22"/>
              </w:rPr>
              <w:t>)</w:t>
            </w:r>
          </w:p>
        </w:tc>
      </w:tr>
      <w:tr w:rsidR="00B3009C" w:rsidRPr="00B3009C" w:rsidTr="009B24A4">
        <w:tc>
          <w:tcPr>
            <w:tcW w:w="59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w:t>
            </w:r>
          </w:p>
        </w:tc>
        <w:tc>
          <w:tcPr>
            <w:tcW w:w="2693"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«Школа нравственности»</w:t>
            </w:r>
          </w:p>
        </w:tc>
        <w:tc>
          <w:tcPr>
            <w:tcW w:w="241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Гун  И.А.</w:t>
            </w:r>
          </w:p>
        </w:tc>
        <w:tc>
          <w:tcPr>
            <w:tcW w:w="91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3а</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Утверждена на МО классных руководителей 2013 год</w:t>
            </w:r>
          </w:p>
        </w:tc>
      </w:tr>
      <w:tr w:rsidR="00B3009C" w:rsidRPr="00B3009C" w:rsidTr="009B24A4">
        <w:tc>
          <w:tcPr>
            <w:tcW w:w="59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2</w:t>
            </w:r>
          </w:p>
        </w:tc>
        <w:tc>
          <w:tcPr>
            <w:tcW w:w="2693"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«Школа нравственности»</w:t>
            </w:r>
          </w:p>
        </w:tc>
        <w:tc>
          <w:tcPr>
            <w:tcW w:w="241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Фокина Е.Е.</w:t>
            </w:r>
          </w:p>
        </w:tc>
        <w:tc>
          <w:tcPr>
            <w:tcW w:w="91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3б</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Утверждена на МО классных руководителей 2013 год</w:t>
            </w:r>
          </w:p>
        </w:tc>
      </w:tr>
      <w:tr w:rsidR="00B3009C" w:rsidRPr="00B3009C" w:rsidTr="009B24A4">
        <w:tc>
          <w:tcPr>
            <w:tcW w:w="59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3</w:t>
            </w:r>
          </w:p>
        </w:tc>
        <w:tc>
          <w:tcPr>
            <w:tcW w:w="2693"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«Я познаю окружающий мир»</w:t>
            </w:r>
          </w:p>
        </w:tc>
        <w:tc>
          <w:tcPr>
            <w:tcW w:w="241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 xml:space="preserve">Грузинцева Н.В. </w:t>
            </w:r>
          </w:p>
        </w:tc>
        <w:tc>
          <w:tcPr>
            <w:tcW w:w="91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4б</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Утверждена на МО классных руководителей 2013 год</w:t>
            </w:r>
          </w:p>
        </w:tc>
      </w:tr>
      <w:tr w:rsidR="00B3009C" w:rsidRPr="00B3009C" w:rsidTr="009B24A4">
        <w:tc>
          <w:tcPr>
            <w:tcW w:w="59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p>
        </w:tc>
        <w:tc>
          <w:tcPr>
            <w:tcW w:w="2693"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«Все вместе»</w:t>
            </w:r>
          </w:p>
        </w:tc>
        <w:tc>
          <w:tcPr>
            <w:tcW w:w="241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Ивашова Е.Ю.</w:t>
            </w:r>
          </w:p>
        </w:tc>
        <w:tc>
          <w:tcPr>
            <w:tcW w:w="91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2в</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 xml:space="preserve">Утверждена на МО классных руководителей 2013 год </w:t>
            </w:r>
          </w:p>
        </w:tc>
      </w:tr>
      <w:tr w:rsidR="00B3009C" w:rsidRPr="00B3009C" w:rsidTr="009B24A4">
        <w:tc>
          <w:tcPr>
            <w:tcW w:w="59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5</w:t>
            </w:r>
          </w:p>
        </w:tc>
        <w:tc>
          <w:tcPr>
            <w:tcW w:w="2693"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«Мы и наш мир»</w:t>
            </w:r>
          </w:p>
        </w:tc>
        <w:tc>
          <w:tcPr>
            <w:tcW w:w="241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Ляпина  Е.Н.</w:t>
            </w:r>
          </w:p>
        </w:tc>
        <w:tc>
          <w:tcPr>
            <w:tcW w:w="91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6а</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Утверждена на МО классных руководителей 2013 год</w:t>
            </w:r>
          </w:p>
        </w:tc>
      </w:tr>
      <w:tr w:rsidR="00B3009C" w:rsidRPr="00B3009C" w:rsidTr="009B24A4">
        <w:tc>
          <w:tcPr>
            <w:tcW w:w="59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6</w:t>
            </w:r>
          </w:p>
        </w:tc>
        <w:tc>
          <w:tcPr>
            <w:tcW w:w="2693"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 xml:space="preserve"> «Мы и наш мир»</w:t>
            </w:r>
          </w:p>
        </w:tc>
        <w:tc>
          <w:tcPr>
            <w:tcW w:w="241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Кулева  С.И.</w:t>
            </w:r>
          </w:p>
        </w:tc>
        <w:tc>
          <w:tcPr>
            <w:tcW w:w="91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6б</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Утверждена на МО классных руководителей 2013 год</w:t>
            </w:r>
          </w:p>
        </w:tc>
      </w:tr>
      <w:tr w:rsidR="00B3009C" w:rsidRPr="00B3009C" w:rsidTr="009B24A4">
        <w:tc>
          <w:tcPr>
            <w:tcW w:w="59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7</w:t>
            </w:r>
          </w:p>
        </w:tc>
        <w:tc>
          <w:tcPr>
            <w:tcW w:w="2693"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 xml:space="preserve"> «Мы и наш мир»</w:t>
            </w:r>
          </w:p>
        </w:tc>
        <w:tc>
          <w:tcPr>
            <w:tcW w:w="241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Лочехина Г.А.</w:t>
            </w:r>
          </w:p>
        </w:tc>
        <w:tc>
          <w:tcPr>
            <w:tcW w:w="91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6в</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Утверждена на МО классных руководителей 2013 год</w:t>
            </w:r>
          </w:p>
        </w:tc>
      </w:tr>
      <w:tr w:rsidR="00B3009C" w:rsidRPr="00B3009C" w:rsidTr="009B24A4">
        <w:tc>
          <w:tcPr>
            <w:tcW w:w="59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lastRenderedPageBreak/>
              <w:t>8</w:t>
            </w:r>
          </w:p>
        </w:tc>
        <w:tc>
          <w:tcPr>
            <w:tcW w:w="2693"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«Кто если не мы?!»</w:t>
            </w:r>
          </w:p>
        </w:tc>
        <w:tc>
          <w:tcPr>
            <w:tcW w:w="241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Ковалёва О.А.</w:t>
            </w:r>
          </w:p>
        </w:tc>
        <w:tc>
          <w:tcPr>
            <w:tcW w:w="91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7а</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Утверждена на МО классных руководителей 2013 год/ Рекомендована ГЭС</w:t>
            </w:r>
          </w:p>
        </w:tc>
      </w:tr>
      <w:tr w:rsidR="00B3009C" w:rsidRPr="00B3009C" w:rsidTr="009B24A4">
        <w:tc>
          <w:tcPr>
            <w:tcW w:w="59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9</w:t>
            </w:r>
          </w:p>
        </w:tc>
        <w:tc>
          <w:tcPr>
            <w:tcW w:w="2693"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«Культура и мы»</w:t>
            </w:r>
          </w:p>
        </w:tc>
        <w:tc>
          <w:tcPr>
            <w:tcW w:w="241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Епифанова Е.Г.</w:t>
            </w:r>
          </w:p>
        </w:tc>
        <w:tc>
          <w:tcPr>
            <w:tcW w:w="91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7б</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Утверждена на МО классных руководителей 2013 год/ Рекомендована ГЭС</w:t>
            </w:r>
          </w:p>
        </w:tc>
      </w:tr>
      <w:tr w:rsidR="00B3009C" w:rsidRPr="00B3009C" w:rsidTr="009B24A4">
        <w:tc>
          <w:tcPr>
            <w:tcW w:w="59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10</w:t>
            </w:r>
          </w:p>
        </w:tc>
        <w:tc>
          <w:tcPr>
            <w:tcW w:w="2693"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«Я - личность»</w:t>
            </w:r>
          </w:p>
        </w:tc>
        <w:tc>
          <w:tcPr>
            <w:tcW w:w="241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Романова Е.В.</w:t>
            </w:r>
          </w:p>
        </w:tc>
        <w:tc>
          <w:tcPr>
            <w:tcW w:w="91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7в</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Утверждена на МО классных руководителей 2013 год</w:t>
            </w:r>
          </w:p>
        </w:tc>
      </w:tr>
      <w:tr w:rsidR="00B3009C" w:rsidRPr="00B3009C" w:rsidTr="009B24A4">
        <w:tc>
          <w:tcPr>
            <w:tcW w:w="59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11</w:t>
            </w:r>
          </w:p>
        </w:tc>
        <w:tc>
          <w:tcPr>
            <w:tcW w:w="2693"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«СемьЯ»</w:t>
            </w:r>
          </w:p>
        </w:tc>
        <w:tc>
          <w:tcPr>
            <w:tcW w:w="241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Сметанина А.А.</w:t>
            </w:r>
          </w:p>
        </w:tc>
        <w:tc>
          <w:tcPr>
            <w:tcW w:w="91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7г</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Утверждена на МО классных руководителей 2013 год</w:t>
            </w:r>
          </w:p>
        </w:tc>
      </w:tr>
      <w:tr w:rsidR="00B3009C" w:rsidRPr="00B3009C" w:rsidTr="009B24A4">
        <w:tc>
          <w:tcPr>
            <w:tcW w:w="59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12</w:t>
            </w:r>
          </w:p>
        </w:tc>
        <w:tc>
          <w:tcPr>
            <w:tcW w:w="2693"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«Мы - россияне»</w:t>
            </w:r>
          </w:p>
        </w:tc>
        <w:tc>
          <w:tcPr>
            <w:tcW w:w="241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Сухарева Л.В.</w:t>
            </w:r>
          </w:p>
        </w:tc>
        <w:tc>
          <w:tcPr>
            <w:tcW w:w="91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8а</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Утверждена на МО классных руководителей 2013 год</w:t>
            </w:r>
          </w:p>
        </w:tc>
      </w:tr>
      <w:tr w:rsidR="00B3009C" w:rsidRPr="00B3009C" w:rsidTr="009B24A4">
        <w:tc>
          <w:tcPr>
            <w:tcW w:w="59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12</w:t>
            </w:r>
          </w:p>
        </w:tc>
        <w:tc>
          <w:tcPr>
            <w:tcW w:w="2693"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«Радуга»</w:t>
            </w:r>
          </w:p>
        </w:tc>
        <w:tc>
          <w:tcPr>
            <w:tcW w:w="241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Пакшина Е.В.</w:t>
            </w:r>
          </w:p>
        </w:tc>
        <w:tc>
          <w:tcPr>
            <w:tcW w:w="91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8г</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Утверждена на МО классных руководителей 2013 год</w:t>
            </w:r>
          </w:p>
        </w:tc>
      </w:tr>
      <w:tr w:rsidR="00B3009C" w:rsidRPr="00B3009C" w:rsidTr="009B24A4">
        <w:tc>
          <w:tcPr>
            <w:tcW w:w="59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13</w:t>
            </w:r>
          </w:p>
        </w:tc>
        <w:tc>
          <w:tcPr>
            <w:tcW w:w="2693"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 xml:space="preserve"> </w:t>
            </w:r>
            <w:r w:rsidRPr="00B3009C">
              <w:rPr>
                <w:rFonts w:ascii="Times New Roman" w:eastAsia="Times New Roman" w:hAnsi="Times New Roman" w:cs="Times New Roman"/>
                <w:sz w:val="22"/>
                <w:szCs w:val="22"/>
              </w:rPr>
              <w:t>«Мое будущее зависит от меня»</w:t>
            </w:r>
          </w:p>
        </w:tc>
        <w:tc>
          <w:tcPr>
            <w:tcW w:w="241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Савина И.А.</w:t>
            </w:r>
          </w:p>
        </w:tc>
        <w:tc>
          <w:tcPr>
            <w:tcW w:w="91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9а</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Утверждена на МО классных руководителей 2013 год</w:t>
            </w:r>
          </w:p>
        </w:tc>
      </w:tr>
      <w:tr w:rsidR="00B3009C" w:rsidRPr="00B3009C" w:rsidTr="009B24A4">
        <w:tc>
          <w:tcPr>
            <w:tcW w:w="59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14</w:t>
            </w:r>
          </w:p>
        </w:tc>
        <w:tc>
          <w:tcPr>
            <w:tcW w:w="2693"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«Вместе в будущее»</w:t>
            </w:r>
          </w:p>
          <w:p w:rsidR="00B3009C" w:rsidRPr="00B3009C" w:rsidRDefault="00B3009C" w:rsidP="009B24A4">
            <w:pPr>
              <w:snapToGrid w:val="0"/>
              <w:jc w:val="both"/>
              <w:rPr>
                <w:rFonts w:ascii="Times New Roman" w:hAnsi="Times New Roman" w:cs="Times New Roman"/>
                <w:sz w:val="22"/>
                <w:szCs w:val="22"/>
              </w:rPr>
            </w:pPr>
          </w:p>
        </w:tc>
        <w:tc>
          <w:tcPr>
            <w:tcW w:w="241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Мандыбура Л.А.</w:t>
            </w:r>
          </w:p>
        </w:tc>
        <w:tc>
          <w:tcPr>
            <w:tcW w:w="91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9б</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Утверждена ГЭС</w:t>
            </w:r>
          </w:p>
        </w:tc>
      </w:tr>
      <w:tr w:rsidR="00B3009C" w:rsidRPr="00B3009C" w:rsidTr="009B24A4">
        <w:tc>
          <w:tcPr>
            <w:tcW w:w="59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15</w:t>
            </w:r>
          </w:p>
        </w:tc>
        <w:tc>
          <w:tcPr>
            <w:tcW w:w="2693"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 xml:space="preserve"> </w:t>
            </w:r>
            <w:r w:rsidRPr="00B3009C">
              <w:rPr>
                <w:rFonts w:ascii="Times New Roman" w:eastAsia="Times New Roman" w:hAnsi="Times New Roman" w:cs="Times New Roman"/>
                <w:sz w:val="22"/>
                <w:szCs w:val="22"/>
              </w:rPr>
              <w:t>«Мое будущее зависит от меня»</w:t>
            </w:r>
          </w:p>
        </w:tc>
        <w:tc>
          <w:tcPr>
            <w:tcW w:w="241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Филипп Т.Н.</w:t>
            </w:r>
          </w:p>
        </w:tc>
        <w:tc>
          <w:tcPr>
            <w:tcW w:w="91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9в</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Утверждена на МО классных руководителей 2013 год</w:t>
            </w:r>
          </w:p>
        </w:tc>
      </w:tr>
      <w:tr w:rsidR="00B3009C" w:rsidRPr="00B3009C" w:rsidTr="009B24A4">
        <w:tc>
          <w:tcPr>
            <w:tcW w:w="59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16</w:t>
            </w:r>
          </w:p>
        </w:tc>
        <w:tc>
          <w:tcPr>
            <w:tcW w:w="2693"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«Мой выбор»</w:t>
            </w:r>
          </w:p>
        </w:tc>
        <w:tc>
          <w:tcPr>
            <w:tcW w:w="241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Белоусова С.В.</w:t>
            </w:r>
          </w:p>
        </w:tc>
        <w:tc>
          <w:tcPr>
            <w:tcW w:w="91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10б</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Утверждена на МО классных руководителей 2013 год</w:t>
            </w:r>
          </w:p>
        </w:tc>
      </w:tr>
      <w:tr w:rsidR="00B3009C" w:rsidRPr="00B3009C" w:rsidTr="009B24A4">
        <w:tc>
          <w:tcPr>
            <w:tcW w:w="59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17</w:t>
            </w:r>
          </w:p>
        </w:tc>
        <w:tc>
          <w:tcPr>
            <w:tcW w:w="2693"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«Профессия и карьера»</w:t>
            </w:r>
          </w:p>
        </w:tc>
        <w:tc>
          <w:tcPr>
            <w:tcW w:w="241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Пронина С.М.</w:t>
            </w:r>
          </w:p>
        </w:tc>
        <w:tc>
          <w:tcPr>
            <w:tcW w:w="91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11</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 xml:space="preserve">Утверждена на МО классных руководителей 2013 год </w:t>
            </w:r>
          </w:p>
        </w:tc>
      </w:tr>
      <w:tr w:rsidR="00B3009C" w:rsidRPr="00B3009C" w:rsidTr="009B24A4">
        <w:tc>
          <w:tcPr>
            <w:tcW w:w="59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p>
        </w:tc>
        <w:tc>
          <w:tcPr>
            <w:tcW w:w="2693"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«Я мир вокруг»</w:t>
            </w:r>
          </w:p>
        </w:tc>
        <w:tc>
          <w:tcPr>
            <w:tcW w:w="241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Придня И.М.</w:t>
            </w:r>
          </w:p>
        </w:tc>
        <w:tc>
          <w:tcPr>
            <w:tcW w:w="91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3в</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Утверждена на МО классных руководителей 2013 год</w:t>
            </w:r>
          </w:p>
        </w:tc>
      </w:tr>
      <w:tr w:rsidR="00B3009C" w:rsidRPr="00B3009C" w:rsidTr="009B24A4">
        <w:tc>
          <w:tcPr>
            <w:tcW w:w="59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p>
        </w:tc>
        <w:tc>
          <w:tcPr>
            <w:tcW w:w="2693"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«Я познаю мир»</w:t>
            </w:r>
          </w:p>
        </w:tc>
        <w:tc>
          <w:tcPr>
            <w:tcW w:w="241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Лейкина Т.И.</w:t>
            </w:r>
          </w:p>
        </w:tc>
        <w:tc>
          <w:tcPr>
            <w:tcW w:w="91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1а</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Утверждена на МО классных руководителей 2013 год</w:t>
            </w:r>
          </w:p>
        </w:tc>
      </w:tr>
      <w:tr w:rsidR="00B3009C" w:rsidRPr="00B3009C" w:rsidTr="009B24A4">
        <w:tc>
          <w:tcPr>
            <w:tcW w:w="59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p>
        </w:tc>
        <w:tc>
          <w:tcPr>
            <w:tcW w:w="2693"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«Радуга»</w:t>
            </w:r>
          </w:p>
        </w:tc>
        <w:tc>
          <w:tcPr>
            <w:tcW w:w="241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Попова Т.А.</w:t>
            </w:r>
          </w:p>
        </w:tc>
        <w:tc>
          <w:tcPr>
            <w:tcW w:w="91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1б</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Утверждена на МО классных руководителей 2013 год</w:t>
            </w:r>
          </w:p>
        </w:tc>
      </w:tr>
      <w:tr w:rsidR="00B3009C" w:rsidRPr="00B3009C" w:rsidTr="009B24A4">
        <w:tc>
          <w:tcPr>
            <w:tcW w:w="59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p>
        </w:tc>
        <w:tc>
          <w:tcPr>
            <w:tcW w:w="2693"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«Жить в мире с собой и другими»</w:t>
            </w:r>
          </w:p>
        </w:tc>
        <w:tc>
          <w:tcPr>
            <w:tcW w:w="241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Неверова Н.В.</w:t>
            </w:r>
          </w:p>
        </w:tc>
        <w:tc>
          <w:tcPr>
            <w:tcW w:w="91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1в</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Утверждена на МО классных руководителей 2013 год</w:t>
            </w:r>
          </w:p>
        </w:tc>
      </w:tr>
      <w:tr w:rsidR="00B3009C" w:rsidRPr="00B3009C" w:rsidTr="009B24A4">
        <w:tc>
          <w:tcPr>
            <w:tcW w:w="59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p>
        </w:tc>
        <w:tc>
          <w:tcPr>
            <w:tcW w:w="2693"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«Новое поколение»</w:t>
            </w:r>
          </w:p>
        </w:tc>
        <w:tc>
          <w:tcPr>
            <w:tcW w:w="241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Гончарова Т.В.</w:t>
            </w:r>
          </w:p>
        </w:tc>
        <w:tc>
          <w:tcPr>
            <w:tcW w:w="91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8в</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Утверждена на МО классных руководителей 2013 год</w:t>
            </w:r>
          </w:p>
        </w:tc>
      </w:tr>
      <w:tr w:rsidR="00B3009C" w:rsidRPr="00B3009C" w:rsidTr="009B24A4">
        <w:tc>
          <w:tcPr>
            <w:tcW w:w="59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p>
        </w:tc>
        <w:tc>
          <w:tcPr>
            <w:tcW w:w="2693"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«Мы вместе и это здорово!»</w:t>
            </w:r>
          </w:p>
        </w:tc>
        <w:tc>
          <w:tcPr>
            <w:tcW w:w="241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Долинина Е.Г.</w:t>
            </w:r>
          </w:p>
        </w:tc>
        <w:tc>
          <w:tcPr>
            <w:tcW w:w="91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3г</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Утверждена на МО классных руководителей 2013 год</w:t>
            </w:r>
          </w:p>
        </w:tc>
      </w:tr>
      <w:tr w:rsidR="00B3009C" w:rsidRPr="00B3009C" w:rsidTr="009B24A4">
        <w:tc>
          <w:tcPr>
            <w:tcW w:w="59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p>
        </w:tc>
        <w:tc>
          <w:tcPr>
            <w:tcW w:w="2693"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«Человек в современном мире»</w:t>
            </w:r>
          </w:p>
        </w:tc>
        <w:tc>
          <w:tcPr>
            <w:tcW w:w="241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Кошуняева А.И.</w:t>
            </w:r>
          </w:p>
        </w:tc>
        <w:tc>
          <w:tcPr>
            <w:tcW w:w="91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5б</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Утверждена на МО классных руководителей 2013 год</w:t>
            </w:r>
          </w:p>
        </w:tc>
      </w:tr>
      <w:tr w:rsidR="00B3009C" w:rsidRPr="00B3009C" w:rsidTr="009B24A4">
        <w:tc>
          <w:tcPr>
            <w:tcW w:w="59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p>
        </w:tc>
        <w:tc>
          <w:tcPr>
            <w:tcW w:w="2693"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«Мы и наш мир»</w:t>
            </w:r>
          </w:p>
        </w:tc>
        <w:tc>
          <w:tcPr>
            <w:tcW w:w="241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Семиусова Е.В.</w:t>
            </w:r>
          </w:p>
        </w:tc>
        <w:tc>
          <w:tcPr>
            <w:tcW w:w="918"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5в</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Утверждена на МО классных руководителей 2013 год</w:t>
            </w:r>
          </w:p>
        </w:tc>
      </w:tr>
    </w:tbl>
    <w:p w:rsidR="00B3009C" w:rsidRPr="00B3009C" w:rsidRDefault="00B3009C" w:rsidP="00B3009C">
      <w:pPr>
        <w:jc w:val="both"/>
        <w:rPr>
          <w:rFonts w:ascii="Times New Roman" w:hAnsi="Times New Roman" w:cs="Times New Roman"/>
          <w:sz w:val="22"/>
          <w:szCs w:val="22"/>
        </w:rPr>
      </w:pPr>
    </w:p>
    <w:p w:rsidR="00B3009C" w:rsidRPr="00B3009C" w:rsidRDefault="00B3009C" w:rsidP="001D0590">
      <w:pPr>
        <w:jc w:val="center"/>
        <w:rPr>
          <w:rFonts w:ascii="Times New Roman" w:hAnsi="Times New Roman" w:cs="Times New Roman"/>
          <w:b/>
          <w:sz w:val="22"/>
          <w:szCs w:val="22"/>
        </w:rPr>
      </w:pPr>
      <w:r w:rsidRPr="00B3009C">
        <w:rPr>
          <w:rFonts w:ascii="Times New Roman" w:hAnsi="Times New Roman" w:cs="Times New Roman"/>
          <w:b/>
          <w:sz w:val="22"/>
          <w:szCs w:val="22"/>
        </w:rPr>
        <w:t>Организация</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и</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проведение</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в</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ОУ</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мониторинга</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эффективности</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воспитательного</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процесса</w:t>
      </w:r>
    </w:p>
    <w:tbl>
      <w:tblPr>
        <w:tblW w:w="9710" w:type="dxa"/>
        <w:tblInd w:w="-70" w:type="dxa"/>
        <w:tblLayout w:type="fixed"/>
        <w:tblLook w:val="0000"/>
      </w:tblPr>
      <w:tblGrid>
        <w:gridCol w:w="4006"/>
        <w:gridCol w:w="4394"/>
        <w:gridCol w:w="1310"/>
      </w:tblGrid>
      <w:tr w:rsidR="00B3009C" w:rsidRPr="00B3009C" w:rsidTr="009B24A4">
        <w:tc>
          <w:tcPr>
            <w:tcW w:w="4006"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eastAsia="Times New Roman" w:hAnsi="Times New Roman" w:cs="Times New Roman"/>
                <w:sz w:val="22"/>
                <w:szCs w:val="22"/>
              </w:rPr>
            </w:pPr>
            <w:r w:rsidRPr="00B3009C">
              <w:rPr>
                <w:rFonts w:ascii="Times New Roman" w:hAnsi="Times New Roman" w:cs="Times New Roman"/>
                <w:sz w:val="22"/>
                <w:szCs w:val="22"/>
              </w:rPr>
              <w:t>Предмет</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мониторинга</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направление</w:t>
            </w:r>
            <w:r w:rsidRPr="00B3009C">
              <w:rPr>
                <w:rFonts w:ascii="Times New Roman" w:eastAsia="Times New Roman" w:hAnsi="Times New Roman" w:cs="Times New Roman"/>
                <w:sz w:val="22"/>
                <w:szCs w:val="22"/>
              </w:rPr>
              <w:t>)</w:t>
            </w:r>
          </w:p>
        </w:tc>
        <w:tc>
          <w:tcPr>
            <w:tcW w:w="4394"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Методики</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Возраст</w:t>
            </w:r>
            <w:r w:rsidRPr="00B3009C">
              <w:rPr>
                <w:rFonts w:ascii="Times New Roman" w:eastAsia="Times New Roman" w:hAnsi="Times New Roman" w:cs="Times New Roman"/>
                <w:sz w:val="22"/>
                <w:szCs w:val="22"/>
              </w:rPr>
              <w:t>/</w:t>
            </w:r>
            <w:r w:rsidRPr="00B3009C">
              <w:rPr>
                <w:rFonts w:ascii="Times New Roman" w:hAnsi="Times New Roman" w:cs="Times New Roman"/>
                <w:sz w:val="22"/>
                <w:szCs w:val="22"/>
              </w:rPr>
              <w:t>класс</w:t>
            </w:r>
          </w:p>
        </w:tc>
      </w:tr>
      <w:tr w:rsidR="00B3009C" w:rsidRPr="00B3009C" w:rsidTr="009B24A4">
        <w:tc>
          <w:tcPr>
            <w:tcW w:w="4006"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Личность школьника как главный показатель эффективности процесса воспитания</w:t>
            </w:r>
          </w:p>
        </w:tc>
        <w:tc>
          <w:tcPr>
            <w:tcW w:w="4394" w:type="dxa"/>
            <w:tcBorders>
              <w:top w:val="single" w:sz="4" w:space="0" w:color="000000"/>
              <w:left w:val="single" w:sz="4" w:space="0" w:color="000000"/>
              <w:bottom w:val="single" w:sz="4" w:space="0" w:color="000000"/>
            </w:tcBorders>
            <w:shd w:val="clear" w:color="auto" w:fill="auto"/>
          </w:tcPr>
          <w:p w:rsidR="00B3009C" w:rsidRPr="00B3009C" w:rsidRDefault="00B3009C" w:rsidP="00F140B8">
            <w:pPr>
              <w:widowControl w:val="0"/>
              <w:numPr>
                <w:ilvl w:val="0"/>
                <w:numId w:val="23"/>
              </w:numPr>
              <w:suppressAutoHyphens/>
              <w:snapToGrid w:val="0"/>
              <w:jc w:val="both"/>
              <w:rPr>
                <w:rFonts w:ascii="Times New Roman" w:hAnsi="Times New Roman" w:cs="Times New Roman"/>
                <w:sz w:val="22"/>
                <w:szCs w:val="22"/>
              </w:rPr>
            </w:pPr>
            <w:r w:rsidRPr="00B3009C">
              <w:rPr>
                <w:rFonts w:ascii="Times New Roman" w:hAnsi="Times New Roman" w:cs="Times New Roman"/>
                <w:sz w:val="22"/>
                <w:szCs w:val="22"/>
              </w:rPr>
              <w:t>Анкета выпускника «На пороге взрослой жизни» (С. Г. Вертловский)</w:t>
            </w:r>
          </w:p>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Методика выявления коммуникативных склонностей учащихся (Е.Н. Степанов)</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11 класс</w:t>
            </w:r>
          </w:p>
          <w:p w:rsidR="00B3009C" w:rsidRPr="00B3009C" w:rsidRDefault="00B3009C" w:rsidP="009B24A4">
            <w:pPr>
              <w:snapToGrid w:val="0"/>
              <w:jc w:val="both"/>
              <w:rPr>
                <w:rFonts w:ascii="Times New Roman" w:hAnsi="Times New Roman" w:cs="Times New Roman"/>
                <w:sz w:val="22"/>
                <w:szCs w:val="22"/>
              </w:rPr>
            </w:pPr>
          </w:p>
          <w:p w:rsidR="00B3009C" w:rsidRPr="00B3009C" w:rsidRDefault="00B3009C" w:rsidP="009B24A4">
            <w:pPr>
              <w:snapToGrid w:val="0"/>
              <w:jc w:val="both"/>
              <w:rPr>
                <w:rFonts w:ascii="Times New Roman" w:hAnsi="Times New Roman" w:cs="Times New Roman"/>
                <w:sz w:val="22"/>
                <w:szCs w:val="22"/>
              </w:rPr>
            </w:pPr>
          </w:p>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9 класс</w:t>
            </w:r>
          </w:p>
        </w:tc>
      </w:tr>
      <w:tr w:rsidR="00B3009C" w:rsidRPr="00B3009C" w:rsidTr="009B24A4">
        <w:tc>
          <w:tcPr>
            <w:tcW w:w="4006"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Детский коллектив как условие развития личности школьника</w:t>
            </w:r>
          </w:p>
        </w:tc>
        <w:tc>
          <w:tcPr>
            <w:tcW w:w="4394" w:type="dxa"/>
            <w:tcBorders>
              <w:top w:val="single" w:sz="4" w:space="0" w:color="000000"/>
              <w:left w:val="single" w:sz="4" w:space="0" w:color="000000"/>
              <w:bottom w:val="single" w:sz="4" w:space="0" w:color="000000"/>
            </w:tcBorders>
            <w:shd w:val="clear" w:color="auto" w:fill="auto"/>
          </w:tcPr>
          <w:p w:rsidR="00B3009C" w:rsidRPr="00B3009C" w:rsidRDefault="00B3009C" w:rsidP="00F140B8">
            <w:pPr>
              <w:widowControl w:val="0"/>
              <w:numPr>
                <w:ilvl w:val="0"/>
                <w:numId w:val="23"/>
              </w:numPr>
              <w:suppressAutoHyphens/>
              <w:snapToGrid w:val="0"/>
              <w:jc w:val="both"/>
              <w:rPr>
                <w:rFonts w:ascii="Times New Roman" w:hAnsi="Times New Roman" w:cs="Times New Roman"/>
                <w:sz w:val="22"/>
                <w:szCs w:val="22"/>
              </w:rPr>
            </w:pPr>
            <w:r w:rsidRPr="00B3009C">
              <w:rPr>
                <w:rFonts w:ascii="Times New Roman" w:hAnsi="Times New Roman" w:cs="Times New Roman"/>
                <w:sz w:val="22"/>
                <w:szCs w:val="22"/>
              </w:rPr>
              <w:t>Методика изучения удовлетворенности учащихся шкльной жизнью (А.А. Андреев)</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8 класс</w:t>
            </w:r>
          </w:p>
        </w:tc>
      </w:tr>
      <w:tr w:rsidR="00B3009C" w:rsidRPr="00B3009C" w:rsidTr="009B24A4">
        <w:tc>
          <w:tcPr>
            <w:tcW w:w="4006"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Уровень нравственной воспитанности</w:t>
            </w:r>
          </w:p>
        </w:tc>
        <w:tc>
          <w:tcPr>
            <w:tcW w:w="4394" w:type="dxa"/>
            <w:tcBorders>
              <w:top w:val="single" w:sz="4" w:space="0" w:color="000000"/>
              <w:left w:val="single" w:sz="4" w:space="0" w:color="000000"/>
              <w:bottom w:val="single" w:sz="4" w:space="0" w:color="000000"/>
            </w:tcBorders>
            <w:shd w:val="clear" w:color="auto" w:fill="auto"/>
          </w:tcPr>
          <w:p w:rsidR="00B3009C" w:rsidRPr="00B3009C" w:rsidRDefault="00B3009C" w:rsidP="00F140B8">
            <w:pPr>
              <w:widowControl w:val="0"/>
              <w:numPr>
                <w:ilvl w:val="0"/>
                <w:numId w:val="23"/>
              </w:numPr>
              <w:suppressAutoHyphens/>
              <w:snapToGrid w:val="0"/>
              <w:jc w:val="both"/>
              <w:rPr>
                <w:rFonts w:ascii="Times New Roman" w:hAnsi="Times New Roman" w:cs="Times New Roman"/>
                <w:sz w:val="22"/>
                <w:szCs w:val="22"/>
              </w:rPr>
            </w:pPr>
            <w:r w:rsidRPr="00B3009C">
              <w:rPr>
                <w:rFonts w:ascii="Times New Roman" w:hAnsi="Times New Roman" w:cs="Times New Roman"/>
                <w:sz w:val="22"/>
                <w:szCs w:val="22"/>
              </w:rPr>
              <w:t>Диагностика личностного роста школьников (П.В. Степанов), (М.И. Шиловой)</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6-11 класс</w:t>
            </w:r>
          </w:p>
        </w:tc>
      </w:tr>
      <w:tr w:rsidR="00B3009C" w:rsidRPr="00B3009C" w:rsidTr="009B24A4">
        <w:tc>
          <w:tcPr>
            <w:tcW w:w="4006"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Уровень адаптации</w:t>
            </w:r>
          </w:p>
        </w:tc>
        <w:tc>
          <w:tcPr>
            <w:tcW w:w="4394" w:type="dxa"/>
            <w:tcBorders>
              <w:top w:val="single" w:sz="4" w:space="0" w:color="000000"/>
              <w:left w:val="single" w:sz="4" w:space="0" w:color="000000"/>
              <w:bottom w:val="single" w:sz="4" w:space="0" w:color="000000"/>
            </w:tcBorders>
            <w:shd w:val="clear" w:color="auto" w:fill="auto"/>
          </w:tcPr>
          <w:p w:rsidR="00B3009C" w:rsidRPr="00B3009C" w:rsidRDefault="00B3009C" w:rsidP="00F140B8">
            <w:pPr>
              <w:widowControl w:val="0"/>
              <w:numPr>
                <w:ilvl w:val="0"/>
                <w:numId w:val="23"/>
              </w:numPr>
              <w:suppressAutoHyphens/>
              <w:snapToGrid w:val="0"/>
              <w:jc w:val="both"/>
              <w:rPr>
                <w:rFonts w:ascii="Times New Roman" w:hAnsi="Times New Roman" w:cs="Times New Roman"/>
                <w:sz w:val="22"/>
                <w:szCs w:val="22"/>
              </w:rPr>
            </w:pPr>
            <w:r w:rsidRPr="00B3009C">
              <w:rPr>
                <w:rFonts w:ascii="Times New Roman" w:hAnsi="Times New Roman" w:cs="Times New Roman"/>
                <w:sz w:val="22"/>
                <w:szCs w:val="22"/>
              </w:rPr>
              <w:t>«Интерес к учебным предметам» (модификация методики Коротаевой)</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1,5, 10 класс</w:t>
            </w:r>
          </w:p>
        </w:tc>
      </w:tr>
      <w:tr w:rsidR="00B3009C" w:rsidRPr="00B3009C" w:rsidTr="009B24A4">
        <w:tc>
          <w:tcPr>
            <w:tcW w:w="4006"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 xml:space="preserve">Оценивание уровня школьной </w:t>
            </w:r>
            <w:r w:rsidRPr="00B3009C">
              <w:rPr>
                <w:rFonts w:ascii="Times New Roman" w:hAnsi="Times New Roman" w:cs="Times New Roman"/>
                <w:sz w:val="22"/>
                <w:szCs w:val="22"/>
              </w:rPr>
              <w:lastRenderedPageBreak/>
              <w:t>мотивации</w:t>
            </w:r>
          </w:p>
        </w:tc>
        <w:tc>
          <w:tcPr>
            <w:tcW w:w="4394" w:type="dxa"/>
            <w:tcBorders>
              <w:top w:val="single" w:sz="4" w:space="0" w:color="000000"/>
              <w:left w:val="single" w:sz="4" w:space="0" w:color="000000"/>
              <w:bottom w:val="single" w:sz="4" w:space="0" w:color="000000"/>
            </w:tcBorders>
            <w:shd w:val="clear" w:color="auto" w:fill="auto"/>
          </w:tcPr>
          <w:p w:rsidR="00B3009C" w:rsidRPr="00B3009C" w:rsidRDefault="00B3009C" w:rsidP="00F140B8">
            <w:pPr>
              <w:widowControl w:val="0"/>
              <w:numPr>
                <w:ilvl w:val="0"/>
                <w:numId w:val="23"/>
              </w:numPr>
              <w:suppressAutoHyphens/>
              <w:snapToGrid w:val="0"/>
              <w:jc w:val="both"/>
              <w:rPr>
                <w:rFonts w:ascii="Times New Roman" w:hAnsi="Times New Roman" w:cs="Times New Roman"/>
                <w:sz w:val="22"/>
                <w:szCs w:val="22"/>
              </w:rPr>
            </w:pPr>
            <w:r w:rsidRPr="00B3009C">
              <w:rPr>
                <w:rFonts w:ascii="Times New Roman" w:hAnsi="Times New Roman" w:cs="Times New Roman"/>
                <w:sz w:val="22"/>
                <w:szCs w:val="22"/>
              </w:rPr>
              <w:lastRenderedPageBreak/>
              <w:t xml:space="preserve">Анкета для определения школьной </w:t>
            </w:r>
            <w:r w:rsidRPr="00B3009C">
              <w:rPr>
                <w:rFonts w:ascii="Times New Roman" w:hAnsi="Times New Roman" w:cs="Times New Roman"/>
                <w:sz w:val="22"/>
                <w:szCs w:val="22"/>
              </w:rPr>
              <w:lastRenderedPageBreak/>
              <w:t>мотивации (Н.Г. Лусканова)</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lastRenderedPageBreak/>
              <w:t>1, 5 класс</w:t>
            </w:r>
          </w:p>
        </w:tc>
      </w:tr>
      <w:tr w:rsidR="00B3009C" w:rsidRPr="00B3009C" w:rsidTr="009B24A4">
        <w:tc>
          <w:tcPr>
            <w:tcW w:w="4006"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lastRenderedPageBreak/>
              <w:t>Взаимодействие с родителями</w:t>
            </w:r>
          </w:p>
        </w:tc>
        <w:tc>
          <w:tcPr>
            <w:tcW w:w="4394" w:type="dxa"/>
            <w:tcBorders>
              <w:top w:val="single" w:sz="4" w:space="0" w:color="000000"/>
              <w:left w:val="single" w:sz="4" w:space="0" w:color="000000"/>
              <w:bottom w:val="single" w:sz="4" w:space="0" w:color="000000"/>
            </w:tcBorders>
            <w:shd w:val="clear" w:color="auto" w:fill="auto"/>
          </w:tcPr>
          <w:p w:rsidR="00B3009C" w:rsidRPr="00B3009C" w:rsidRDefault="00B3009C" w:rsidP="00F140B8">
            <w:pPr>
              <w:widowControl w:val="0"/>
              <w:numPr>
                <w:ilvl w:val="0"/>
                <w:numId w:val="23"/>
              </w:numPr>
              <w:suppressAutoHyphens/>
              <w:snapToGrid w:val="0"/>
              <w:jc w:val="both"/>
              <w:rPr>
                <w:rFonts w:ascii="Times New Roman" w:hAnsi="Times New Roman" w:cs="Times New Roman"/>
                <w:sz w:val="22"/>
                <w:szCs w:val="22"/>
              </w:rPr>
            </w:pPr>
            <w:r w:rsidRPr="00B3009C">
              <w:rPr>
                <w:rFonts w:ascii="Times New Roman" w:hAnsi="Times New Roman" w:cs="Times New Roman"/>
                <w:sz w:val="22"/>
                <w:szCs w:val="22"/>
              </w:rPr>
              <w:t>Методика изучения удовлетворённости родителей работой ОУ (Е.Н. Степанов)</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родители</w:t>
            </w:r>
          </w:p>
        </w:tc>
      </w:tr>
      <w:tr w:rsidR="00B3009C" w:rsidRPr="00B3009C" w:rsidTr="009B24A4">
        <w:tc>
          <w:tcPr>
            <w:tcW w:w="4006"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 xml:space="preserve"> Укомплектованность школы квалифицированными специалистами в области воспитания</w:t>
            </w:r>
          </w:p>
        </w:tc>
        <w:tc>
          <w:tcPr>
            <w:tcW w:w="4394" w:type="dxa"/>
            <w:tcBorders>
              <w:top w:val="single" w:sz="4" w:space="0" w:color="000000"/>
              <w:left w:val="single" w:sz="4" w:space="0" w:color="000000"/>
              <w:bottom w:val="single" w:sz="4" w:space="0" w:color="000000"/>
            </w:tcBorders>
            <w:shd w:val="clear" w:color="auto" w:fill="auto"/>
          </w:tcPr>
          <w:p w:rsidR="00B3009C" w:rsidRPr="00B3009C" w:rsidRDefault="00B3009C" w:rsidP="00F140B8">
            <w:pPr>
              <w:widowControl w:val="0"/>
              <w:numPr>
                <w:ilvl w:val="0"/>
                <w:numId w:val="23"/>
              </w:numPr>
              <w:suppressAutoHyphens/>
              <w:snapToGrid w:val="0"/>
              <w:jc w:val="both"/>
              <w:rPr>
                <w:rFonts w:ascii="Times New Roman" w:hAnsi="Times New Roman" w:cs="Times New Roman"/>
                <w:sz w:val="22"/>
                <w:szCs w:val="22"/>
              </w:rPr>
            </w:pPr>
            <w:r w:rsidRPr="00B3009C">
              <w:rPr>
                <w:rFonts w:ascii="Times New Roman" w:hAnsi="Times New Roman" w:cs="Times New Roman"/>
                <w:sz w:val="22"/>
                <w:szCs w:val="22"/>
              </w:rPr>
              <w:t>Анализ штатного расписания ОУ на предмет наличия необходимых и достаточных  для осуществления процесса воспитания педагогических кадров и их профессиональной квалификации</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p>
        </w:tc>
      </w:tr>
      <w:tr w:rsidR="00B3009C" w:rsidRPr="00B3009C" w:rsidTr="009B24A4">
        <w:tc>
          <w:tcPr>
            <w:tcW w:w="4006"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Деятельность органов ученического самоуправления, необходимых для реализации школьников</w:t>
            </w:r>
          </w:p>
        </w:tc>
        <w:tc>
          <w:tcPr>
            <w:tcW w:w="4394" w:type="dxa"/>
            <w:tcBorders>
              <w:top w:val="single" w:sz="4" w:space="0" w:color="000000"/>
              <w:left w:val="single" w:sz="4" w:space="0" w:color="000000"/>
              <w:bottom w:val="single" w:sz="4" w:space="0" w:color="000000"/>
            </w:tcBorders>
            <w:shd w:val="clear" w:color="auto" w:fill="auto"/>
          </w:tcPr>
          <w:p w:rsidR="00B3009C" w:rsidRPr="00B3009C" w:rsidRDefault="00B3009C" w:rsidP="00F140B8">
            <w:pPr>
              <w:widowControl w:val="0"/>
              <w:numPr>
                <w:ilvl w:val="0"/>
                <w:numId w:val="23"/>
              </w:numPr>
              <w:suppressAutoHyphens/>
              <w:snapToGrid w:val="0"/>
              <w:jc w:val="both"/>
              <w:rPr>
                <w:rFonts w:ascii="Times New Roman" w:hAnsi="Times New Roman" w:cs="Times New Roman"/>
                <w:sz w:val="22"/>
                <w:szCs w:val="22"/>
              </w:rPr>
            </w:pPr>
            <w:r w:rsidRPr="00B3009C">
              <w:rPr>
                <w:rFonts w:ascii="Times New Roman" w:hAnsi="Times New Roman" w:cs="Times New Roman"/>
                <w:sz w:val="22"/>
                <w:szCs w:val="22"/>
              </w:rPr>
              <w:t>Методика определения уровня развития самоуправления в ученическом коллективе (М.И. Рожков)</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8-11 класс</w:t>
            </w:r>
          </w:p>
        </w:tc>
      </w:tr>
      <w:tr w:rsidR="00B3009C" w:rsidRPr="00B3009C" w:rsidTr="009B24A4">
        <w:tc>
          <w:tcPr>
            <w:tcW w:w="4006"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Материально-техническое оснащение, необходимое для организации процесса воспитания</w:t>
            </w:r>
          </w:p>
        </w:tc>
        <w:tc>
          <w:tcPr>
            <w:tcW w:w="4394" w:type="dxa"/>
            <w:tcBorders>
              <w:top w:val="single" w:sz="4" w:space="0" w:color="000000"/>
              <w:left w:val="single" w:sz="4" w:space="0" w:color="000000"/>
              <w:bottom w:val="single" w:sz="4" w:space="0" w:color="000000"/>
            </w:tcBorders>
            <w:shd w:val="clear" w:color="auto" w:fill="auto"/>
          </w:tcPr>
          <w:p w:rsidR="00B3009C" w:rsidRPr="00B3009C" w:rsidRDefault="00B3009C" w:rsidP="00F140B8">
            <w:pPr>
              <w:widowControl w:val="0"/>
              <w:numPr>
                <w:ilvl w:val="0"/>
                <w:numId w:val="23"/>
              </w:numPr>
              <w:suppressAutoHyphens/>
              <w:snapToGrid w:val="0"/>
              <w:jc w:val="both"/>
              <w:rPr>
                <w:rFonts w:ascii="Times New Roman" w:hAnsi="Times New Roman" w:cs="Times New Roman"/>
                <w:sz w:val="22"/>
                <w:szCs w:val="22"/>
              </w:rPr>
            </w:pPr>
            <w:r w:rsidRPr="00B3009C">
              <w:rPr>
                <w:rFonts w:ascii="Times New Roman" w:hAnsi="Times New Roman" w:cs="Times New Roman"/>
                <w:sz w:val="22"/>
                <w:szCs w:val="22"/>
              </w:rPr>
              <w:t>Качественный и количественный анализ материально-технического оснащения процесса воспитания (оборудования, аппаратура культурно-массового, туристского, спортивного снаряжения, библиотечно-информационного и т.д.) исходя из реальных материальных возможностей ОУ.</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p>
        </w:tc>
      </w:tr>
      <w:tr w:rsidR="00B3009C" w:rsidRPr="00B3009C" w:rsidTr="009B24A4">
        <w:tc>
          <w:tcPr>
            <w:tcW w:w="4006"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Программное обеспечение процесса воспитания</w:t>
            </w:r>
          </w:p>
        </w:tc>
        <w:tc>
          <w:tcPr>
            <w:tcW w:w="4394" w:type="dxa"/>
            <w:tcBorders>
              <w:top w:val="single" w:sz="4" w:space="0" w:color="000000"/>
              <w:left w:val="single" w:sz="4" w:space="0" w:color="000000"/>
              <w:bottom w:val="single" w:sz="4" w:space="0" w:color="000000"/>
            </w:tcBorders>
            <w:shd w:val="clear" w:color="auto" w:fill="auto"/>
          </w:tcPr>
          <w:p w:rsidR="00B3009C" w:rsidRPr="00B3009C" w:rsidRDefault="00B3009C" w:rsidP="00F140B8">
            <w:pPr>
              <w:widowControl w:val="0"/>
              <w:numPr>
                <w:ilvl w:val="0"/>
                <w:numId w:val="23"/>
              </w:numPr>
              <w:suppressAutoHyphens/>
              <w:snapToGrid w:val="0"/>
              <w:jc w:val="both"/>
              <w:rPr>
                <w:rFonts w:ascii="Times New Roman" w:hAnsi="Times New Roman" w:cs="Times New Roman"/>
                <w:sz w:val="22"/>
                <w:szCs w:val="22"/>
              </w:rPr>
            </w:pPr>
            <w:r w:rsidRPr="00B3009C">
              <w:rPr>
                <w:rFonts w:ascii="Times New Roman" w:hAnsi="Times New Roman" w:cs="Times New Roman"/>
                <w:sz w:val="22"/>
                <w:szCs w:val="22"/>
              </w:rPr>
              <w:t>Анализ концепции, программ, планов воспитательной работы классных руководителей;</w:t>
            </w:r>
          </w:p>
          <w:p w:rsidR="00B3009C" w:rsidRPr="00B3009C" w:rsidRDefault="00B3009C" w:rsidP="00F140B8">
            <w:pPr>
              <w:widowControl w:val="0"/>
              <w:numPr>
                <w:ilvl w:val="0"/>
                <w:numId w:val="23"/>
              </w:numPr>
              <w:suppressAutoHyphens/>
              <w:snapToGrid w:val="0"/>
              <w:jc w:val="both"/>
              <w:rPr>
                <w:rFonts w:ascii="Times New Roman" w:hAnsi="Times New Roman" w:cs="Times New Roman"/>
                <w:sz w:val="22"/>
                <w:szCs w:val="22"/>
              </w:rPr>
            </w:pPr>
            <w:r w:rsidRPr="00B3009C">
              <w:rPr>
                <w:rFonts w:ascii="Times New Roman" w:hAnsi="Times New Roman" w:cs="Times New Roman"/>
                <w:sz w:val="22"/>
                <w:szCs w:val="22"/>
              </w:rPr>
              <w:t>Схема анализа воспитательной деятельности в классном коллективе;</w:t>
            </w:r>
          </w:p>
          <w:p w:rsidR="00B3009C" w:rsidRPr="00B3009C" w:rsidRDefault="00B3009C" w:rsidP="00F140B8">
            <w:pPr>
              <w:widowControl w:val="0"/>
              <w:numPr>
                <w:ilvl w:val="0"/>
                <w:numId w:val="23"/>
              </w:numPr>
              <w:suppressAutoHyphens/>
              <w:snapToGrid w:val="0"/>
              <w:jc w:val="both"/>
              <w:rPr>
                <w:rFonts w:ascii="Times New Roman" w:hAnsi="Times New Roman" w:cs="Times New Roman"/>
                <w:sz w:val="22"/>
                <w:szCs w:val="22"/>
              </w:rPr>
            </w:pPr>
            <w:r w:rsidRPr="00B3009C">
              <w:rPr>
                <w:rFonts w:ascii="Times New Roman" w:hAnsi="Times New Roman" w:cs="Times New Roman"/>
                <w:sz w:val="22"/>
                <w:szCs w:val="22"/>
              </w:rPr>
              <w:t>Анализ внеурочного мероприятия</w:t>
            </w:r>
          </w:p>
          <w:p w:rsidR="00B3009C" w:rsidRPr="00B3009C" w:rsidRDefault="00B3009C" w:rsidP="00F140B8">
            <w:pPr>
              <w:widowControl w:val="0"/>
              <w:numPr>
                <w:ilvl w:val="0"/>
                <w:numId w:val="23"/>
              </w:numPr>
              <w:suppressAutoHyphens/>
              <w:snapToGrid w:val="0"/>
              <w:jc w:val="both"/>
              <w:rPr>
                <w:rFonts w:ascii="Times New Roman" w:hAnsi="Times New Roman" w:cs="Times New Roman"/>
                <w:sz w:val="22"/>
                <w:szCs w:val="22"/>
              </w:rPr>
            </w:pPr>
            <w:r w:rsidRPr="00B3009C">
              <w:rPr>
                <w:rFonts w:ascii="Times New Roman" w:hAnsi="Times New Roman" w:cs="Times New Roman"/>
                <w:sz w:val="22"/>
                <w:szCs w:val="22"/>
              </w:rPr>
              <w:t>Анализ программ и планов работы педагогов дополнительного образования</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p>
        </w:tc>
      </w:tr>
      <w:tr w:rsidR="00B3009C" w:rsidRPr="00B3009C" w:rsidTr="009B24A4">
        <w:tc>
          <w:tcPr>
            <w:tcW w:w="4006"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Социально психологическое развитие коллектива</w:t>
            </w:r>
          </w:p>
        </w:tc>
        <w:tc>
          <w:tcPr>
            <w:tcW w:w="4394" w:type="dxa"/>
            <w:tcBorders>
              <w:top w:val="single" w:sz="4" w:space="0" w:color="000000"/>
              <w:left w:val="single" w:sz="4" w:space="0" w:color="000000"/>
              <w:bottom w:val="single" w:sz="4" w:space="0" w:color="000000"/>
            </w:tcBorders>
            <w:shd w:val="clear" w:color="auto" w:fill="auto"/>
          </w:tcPr>
          <w:p w:rsidR="00B3009C" w:rsidRPr="00B3009C" w:rsidRDefault="00B3009C" w:rsidP="00F140B8">
            <w:pPr>
              <w:widowControl w:val="0"/>
              <w:numPr>
                <w:ilvl w:val="0"/>
                <w:numId w:val="23"/>
              </w:numPr>
              <w:suppressAutoHyphens/>
              <w:snapToGrid w:val="0"/>
              <w:jc w:val="both"/>
              <w:rPr>
                <w:rFonts w:ascii="Times New Roman" w:hAnsi="Times New Roman" w:cs="Times New Roman"/>
                <w:sz w:val="22"/>
                <w:szCs w:val="22"/>
              </w:rPr>
            </w:pPr>
            <w:r w:rsidRPr="00B3009C">
              <w:rPr>
                <w:rFonts w:ascii="Times New Roman" w:hAnsi="Times New Roman" w:cs="Times New Roman"/>
                <w:sz w:val="22"/>
                <w:szCs w:val="22"/>
              </w:rPr>
              <w:t>Виды отношений в коллективе (Р.С. Неманова)</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p>
        </w:tc>
      </w:tr>
      <w:tr w:rsidR="00B3009C" w:rsidRPr="00B3009C" w:rsidTr="009B24A4">
        <w:tc>
          <w:tcPr>
            <w:tcW w:w="4006"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Уровень сформированных личностных УУД</w:t>
            </w:r>
          </w:p>
        </w:tc>
        <w:tc>
          <w:tcPr>
            <w:tcW w:w="4394" w:type="dxa"/>
            <w:tcBorders>
              <w:top w:val="single" w:sz="4" w:space="0" w:color="000000"/>
              <w:left w:val="single" w:sz="4" w:space="0" w:color="000000"/>
              <w:bottom w:val="single" w:sz="4" w:space="0" w:color="000000"/>
            </w:tcBorders>
            <w:shd w:val="clear" w:color="auto" w:fill="auto"/>
          </w:tcPr>
          <w:p w:rsidR="00B3009C" w:rsidRPr="00B3009C" w:rsidRDefault="00B3009C" w:rsidP="00F140B8">
            <w:pPr>
              <w:widowControl w:val="0"/>
              <w:numPr>
                <w:ilvl w:val="0"/>
                <w:numId w:val="23"/>
              </w:numPr>
              <w:suppressAutoHyphens/>
              <w:snapToGrid w:val="0"/>
              <w:jc w:val="both"/>
              <w:rPr>
                <w:rFonts w:ascii="Times New Roman" w:hAnsi="Times New Roman" w:cs="Times New Roman"/>
                <w:sz w:val="22"/>
                <w:szCs w:val="22"/>
              </w:rPr>
            </w:pPr>
            <w:r w:rsidRPr="00B3009C">
              <w:rPr>
                <w:rFonts w:ascii="Times New Roman" w:hAnsi="Times New Roman" w:cs="Times New Roman"/>
                <w:sz w:val="22"/>
                <w:szCs w:val="22"/>
              </w:rPr>
              <w:t>Методика «Что такое хорошо и что такое плохо» (Н.В. Кулешова)</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3 класс</w:t>
            </w:r>
          </w:p>
        </w:tc>
      </w:tr>
      <w:tr w:rsidR="00B3009C" w:rsidRPr="00B3009C" w:rsidTr="009B24A4">
        <w:tc>
          <w:tcPr>
            <w:tcW w:w="4006"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Стадии развития самоуправления</w:t>
            </w:r>
          </w:p>
        </w:tc>
        <w:tc>
          <w:tcPr>
            <w:tcW w:w="4394" w:type="dxa"/>
            <w:tcBorders>
              <w:top w:val="single" w:sz="4" w:space="0" w:color="000000"/>
              <w:left w:val="single" w:sz="4" w:space="0" w:color="000000"/>
              <w:bottom w:val="single" w:sz="4" w:space="0" w:color="000000"/>
            </w:tcBorders>
            <w:shd w:val="clear" w:color="auto" w:fill="auto"/>
          </w:tcPr>
          <w:p w:rsidR="00B3009C" w:rsidRPr="00B3009C" w:rsidRDefault="00B3009C" w:rsidP="00F140B8">
            <w:pPr>
              <w:widowControl w:val="0"/>
              <w:numPr>
                <w:ilvl w:val="0"/>
                <w:numId w:val="23"/>
              </w:numPr>
              <w:suppressAutoHyphens/>
              <w:snapToGrid w:val="0"/>
              <w:jc w:val="both"/>
              <w:rPr>
                <w:rFonts w:ascii="Times New Roman" w:hAnsi="Times New Roman" w:cs="Times New Roman"/>
                <w:sz w:val="22"/>
                <w:szCs w:val="22"/>
              </w:rPr>
            </w:pPr>
            <w:r w:rsidRPr="00B3009C">
              <w:rPr>
                <w:rFonts w:ascii="Times New Roman" w:hAnsi="Times New Roman" w:cs="Times New Roman"/>
                <w:sz w:val="22"/>
                <w:szCs w:val="22"/>
              </w:rPr>
              <w:t>Методика Кабушу В.Т.</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7 класс</w:t>
            </w:r>
          </w:p>
        </w:tc>
      </w:tr>
      <w:tr w:rsidR="00B3009C" w:rsidRPr="00B3009C" w:rsidTr="009B24A4">
        <w:tc>
          <w:tcPr>
            <w:tcW w:w="4006"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Диагностика культуры и безопасности здорового образа жизни</w:t>
            </w:r>
          </w:p>
        </w:tc>
        <w:tc>
          <w:tcPr>
            <w:tcW w:w="4394" w:type="dxa"/>
            <w:tcBorders>
              <w:top w:val="single" w:sz="4" w:space="0" w:color="000000"/>
              <w:left w:val="single" w:sz="4" w:space="0" w:color="000000"/>
              <w:bottom w:val="single" w:sz="4" w:space="0" w:color="000000"/>
            </w:tcBorders>
            <w:shd w:val="clear" w:color="auto" w:fill="auto"/>
          </w:tcPr>
          <w:p w:rsidR="00B3009C" w:rsidRPr="00B3009C" w:rsidRDefault="00B3009C" w:rsidP="00F140B8">
            <w:pPr>
              <w:widowControl w:val="0"/>
              <w:numPr>
                <w:ilvl w:val="0"/>
                <w:numId w:val="23"/>
              </w:numPr>
              <w:suppressAutoHyphens/>
              <w:snapToGrid w:val="0"/>
              <w:jc w:val="both"/>
              <w:rPr>
                <w:rFonts w:ascii="Times New Roman" w:hAnsi="Times New Roman" w:cs="Times New Roman"/>
                <w:sz w:val="22"/>
                <w:szCs w:val="22"/>
              </w:rPr>
            </w:pPr>
            <w:r w:rsidRPr="00B3009C">
              <w:rPr>
                <w:rFonts w:ascii="Times New Roman" w:hAnsi="Times New Roman" w:cs="Times New Roman"/>
                <w:sz w:val="22"/>
                <w:szCs w:val="22"/>
              </w:rPr>
              <w:t>Методика Н.П. Капустиной, Л. Фридмана, А.С. Прутченкова, С.Г. Макеевой</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3 класс</w:t>
            </w:r>
          </w:p>
        </w:tc>
      </w:tr>
    </w:tbl>
    <w:p w:rsidR="00B3009C" w:rsidRPr="00B3009C" w:rsidRDefault="00B3009C" w:rsidP="00B3009C">
      <w:pPr>
        <w:ind w:left="360" w:hanging="360"/>
        <w:jc w:val="both"/>
        <w:rPr>
          <w:rFonts w:ascii="Times New Roman" w:eastAsia="Times New Roman" w:hAnsi="Times New Roman" w:cs="Times New Roman"/>
          <w:sz w:val="22"/>
          <w:szCs w:val="22"/>
        </w:rPr>
      </w:pPr>
    </w:p>
    <w:p w:rsidR="00B3009C" w:rsidRPr="00B3009C" w:rsidRDefault="00B3009C" w:rsidP="001D0590">
      <w:pPr>
        <w:ind w:left="360" w:hanging="360"/>
        <w:jc w:val="center"/>
        <w:rPr>
          <w:rFonts w:ascii="Times New Roman" w:hAnsi="Times New Roman" w:cs="Times New Roman"/>
          <w:b/>
          <w:sz w:val="22"/>
          <w:szCs w:val="22"/>
        </w:rPr>
      </w:pPr>
      <w:r w:rsidRPr="00B3009C">
        <w:rPr>
          <w:rFonts w:ascii="Times New Roman" w:hAnsi="Times New Roman" w:cs="Times New Roman"/>
          <w:b/>
          <w:sz w:val="22"/>
          <w:szCs w:val="22"/>
        </w:rPr>
        <w:t>Реализация</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программы</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подпрограммы</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патриотического</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воспитания</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учащихся</w:t>
      </w:r>
    </w:p>
    <w:p w:rsidR="00B3009C" w:rsidRPr="00B3009C" w:rsidRDefault="00B3009C" w:rsidP="001D0590">
      <w:pPr>
        <w:pStyle w:val="af2"/>
        <w:spacing w:before="0" w:beforeAutospacing="0" w:after="0" w:afterAutospacing="0"/>
        <w:ind w:firstLine="708"/>
        <w:jc w:val="both"/>
        <w:rPr>
          <w:sz w:val="22"/>
          <w:szCs w:val="22"/>
        </w:rPr>
      </w:pPr>
      <w:r w:rsidRPr="00B3009C">
        <w:rPr>
          <w:sz w:val="22"/>
          <w:szCs w:val="22"/>
        </w:rPr>
        <w:t xml:space="preserve">  Программа патриотического воспитания является частью общей «Концептуальной модели воспитательной системы социальной ориентации учащихся». Направление «Патриот» одно из приоритетных в ОУ.</w:t>
      </w:r>
    </w:p>
    <w:p w:rsidR="001D0590" w:rsidRDefault="00B3009C" w:rsidP="001D0590">
      <w:pPr>
        <w:pStyle w:val="af2"/>
        <w:spacing w:before="0" w:beforeAutospacing="0" w:after="0" w:afterAutospacing="0"/>
        <w:ind w:firstLine="708"/>
        <w:jc w:val="both"/>
        <w:rPr>
          <w:sz w:val="22"/>
          <w:szCs w:val="22"/>
        </w:rPr>
      </w:pPr>
      <w:r w:rsidRPr="00B3009C">
        <w:rPr>
          <w:sz w:val="22"/>
          <w:szCs w:val="22"/>
        </w:rPr>
        <w:t>Центром патриотического воспитания в школе являются музей истории школы и военно-спортивный клуб «БАРС», общественное объединение по интересам Триколор.</w:t>
      </w:r>
    </w:p>
    <w:p w:rsidR="001D0590" w:rsidRDefault="00B3009C" w:rsidP="001D0590">
      <w:pPr>
        <w:pStyle w:val="af2"/>
        <w:spacing w:before="0" w:beforeAutospacing="0" w:after="0" w:afterAutospacing="0"/>
        <w:ind w:firstLine="708"/>
        <w:jc w:val="both"/>
        <w:rPr>
          <w:sz w:val="22"/>
          <w:szCs w:val="22"/>
        </w:rPr>
      </w:pPr>
      <w:r w:rsidRPr="00B3009C">
        <w:rPr>
          <w:b/>
          <w:sz w:val="22"/>
          <w:szCs w:val="22"/>
        </w:rPr>
        <w:t>Музей истории школы</w:t>
      </w:r>
      <w:r w:rsidRPr="00B3009C">
        <w:rPr>
          <w:sz w:val="22"/>
          <w:szCs w:val="22"/>
        </w:rPr>
        <w:t xml:space="preserve"> был создан в 1981 году. Руководитель музея – Великоречина Галина Евлампиевна.</w:t>
      </w:r>
    </w:p>
    <w:p w:rsidR="001D0590" w:rsidRDefault="00B3009C" w:rsidP="001D0590">
      <w:pPr>
        <w:pStyle w:val="af2"/>
        <w:spacing w:before="0" w:beforeAutospacing="0" w:after="0" w:afterAutospacing="0"/>
        <w:ind w:firstLine="708"/>
        <w:jc w:val="both"/>
        <w:rPr>
          <w:sz w:val="22"/>
          <w:szCs w:val="22"/>
        </w:rPr>
      </w:pPr>
      <w:r w:rsidRPr="00B3009C">
        <w:rPr>
          <w:sz w:val="22"/>
          <w:szCs w:val="22"/>
        </w:rPr>
        <w:t>В музее работают  3 выставочных зала</w:t>
      </w:r>
      <w:r w:rsidRPr="00B3009C">
        <w:rPr>
          <w:color w:val="FF0000"/>
          <w:sz w:val="22"/>
          <w:szCs w:val="22"/>
        </w:rPr>
        <w:t xml:space="preserve">. </w:t>
      </w:r>
      <w:r w:rsidRPr="00B3009C">
        <w:rPr>
          <w:color w:val="000000"/>
          <w:sz w:val="22"/>
          <w:szCs w:val="22"/>
        </w:rPr>
        <w:t>Музей паспортизирован.</w:t>
      </w:r>
    </w:p>
    <w:p w:rsidR="001D0590" w:rsidRDefault="00B3009C" w:rsidP="001D0590">
      <w:pPr>
        <w:pStyle w:val="af2"/>
        <w:spacing w:before="0" w:beforeAutospacing="0" w:after="0" w:afterAutospacing="0"/>
        <w:ind w:firstLine="708"/>
        <w:jc w:val="both"/>
        <w:rPr>
          <w:sz w:val="22"/>
          <w:szCs w:val="22"/>
        </w:rPr>
      </w:pPr>
      <w:r w:rsidRPr="00B3009C">
        <w:rPr>
          <w:color w:val="000000"/>
          <w:sz w:val="22"/>
          <w:szCs w:val="22"/>
        </w:rPr>
        <w:t>Вся работа музея проходит в рамках программы работы музея истории школы «Гражданско-патриотическое воспитание учащихся средствами музейной педагогики». Достижение цели и решение поставленных задач программы обеспечиваются за счёт реализации программных мероприятий</w:t>
      </w:r>
      <w:r w:rsidRPr="00B3009C">
        <w:rPr>
          <w:color w:val="FF0000"/>
          <w:sz w:val="22"/>
          <w:szCs w:val="22"/>
        </w:rPr>
        <w:t>.</w:t>
      </w:r>
    </w:p>
    <w:p w:rsidR="001D0590" w:rsidRDefault="00B3009C" w:rsidP="001D0590">
      <w:pPr>
        <w:pStyle w:val="af2"/>
        <w:spacing w:before="0" w:beforeAutospacing="0" w:after="0" w:afterAutospacing="0"/>
        <w:ind w:firstLine="708"/>
        <w:jc w:val="both"/>
        <w:rPr>
          <w:sz w:val="22"/>
          <w:szCs w:val="22"/>
        </w:rPr>
      </w:pPr>
      <w:r w:rsidRPr="00B3009C">
        <w:rPr>
          <w:sz w:val="22"/>
          <w:szCs w:val="22"/>
        </w:rPr>
        <w:t>Программа работы музея включает в себя следующие направления работы:</w:t>
      </w:r>
    </w:p>
    <w:p w:rsidR="00B3009C" w:rsidRPr="00B3009C" w:rsidRDefault="001D0590" w:rsidP="001D0590">
      <w:pPr>
        <w:pStyle w:val="af2"/>
        <w:spacing w:before="0" w:beforeAutospacing="0" w:after="0" w:afterAutospacing="0"/>
        <w:ind w:firstLine="708"/>
        <w:jc w:val="both"/>
        <w:rPr>
          <w:sz w:val="22"/>
          <w:szCs w:val="22"/>
        </w:rPr>
      </w:pPr>
      <w:r>
        <w:rPr>
          <w:b/>
          <w:color w:val="000000"/>
          <w:sz w:val="22"/>
          <w:szCs w:val="22"/>
        </w:rPr>
        <w:t>о</w:t>
      </w:r>
      <w:r w:rsidR="00B3009C" w:rsidRPr="00B3009C">
        <w:rPr>
          <w:b/>
          <w:color w:val="000000"/>
          <w:sz w:val="22"/>
          <w:szCs w:val="22"/>
        </w:rPr>
        <w:t>бразовательно-воспитательное</w:t>
      </w:r>
      <w:r w:rsidR="00B3009C" w:rsidRPr="00B3009C">
        <w:rPr>
          <w:color w:val="000000"/>
          <w:sz w:val="22"/>
          <w:szCs w:val="22"/>
        </w:rPr>
        <w:t xml:space="preserve"> - изучение опыта работы школьных музеев, работа в библиотеке музея педагогов и учащихся, проведение музейных уроков, классных часов, встреч с </w:t>
      </w:r>
      <w:r w:rsidR="00B3009C" w:rsidRPr="00B3009C">
        <w:rPr>
          <w:color w:val="000000"/>
          <w:sz w:val="22"/>
          <w:szCs w:val="22"/>
        </w:rPr>
        <w:lastRenderedPageBreak/>
        <w:t>интересными людьми, мастер-классов, выставок творческих работ учащихся и выпускников школы;</w:t>
      </w:r>
    </w:p>
    <w:p w:rsidR="001D0590" w:rsidRDefault="001D0590" w:rsidP="001D0590">
      <w:pPr>
        <w:pStyle w:val="af2"/>
        <w:spacing w:before="0" w:beforeAutospacing="0" w:after="0" w:afterAutospacing="0"/>
        <w:ind w:firstLine="708"/>
        <w:jc w:val="both"/>
        <w:rPr>
          <w:color w:val="000000"/>
          <w:sz w:val="22"/>
          <w:szCs w:val="22"/>
        </w:rPr>
      </w:pPr>
      <w:r>
        <w:rPr>
          <w:b/>
          <w:color w:val="000000"/>
          <w:sz w:val="22"/>
          <w:szCs w:val="22"/>
        </w:rPr>
        <w:t>о</w:t>
      </w:r>
      <w:r w:rsidR="00B3009C" w:rsidRPr="00B3009C">
        <w:rPr>
          <w:b/>
          <w:color w:val="000000"/>
          <w:sz w:val="22"/>
          <w:szCs w:val="22"/>
        </w:rPr>
        <w:t>рганизующие</w:t>
      </w:r>
      <w:r w:rsidR="00B3009C" w:rsidRPr="00B3009C">
        <w:rPr>
          <w:color w:val="000000"/>
          <w:sz w:val="22"/>
          <w:szCs w:val="22"/>
        </w:rPr>
        <w:t xml:space="preserve"> - создание визитной карточки музея, реализация проекта «Знамя школы», создание и работа семейного клуба для учащихся и родителей, шефство над ветеранами ВОВ, создание музейной странички на сайте школы, переписка с военнослужащими, выпускниками школы, социальное партнерство.  Музей истории школы имеет своих социальных партнеров. Это:  городской музей истории АЦБК, музей строителей города, музеем ДЮЦ, музей православной культуры, общественные организации Российский Союз ветеранов Афганистана, «Ветераны Северного Края, Комитет солдатских матерей и др. </w:t>
      </w:r>
      <w:r w:rsidR="00B3009C" w:rsidRPr="00B3009C">
        <w:rPr>
          <w:sz w:val="22"/>
          <w:szCs w:val="22"/>
        </w:rPr>
        <w:t>Члены совета музея совместно с новодвинским военкоматом проводят акции «Письмо солдату» - пишут письма в армию военнослужащим срочной службы, выпускникам школ города Новодвинска.</w:t>
      </w:r>
    </w:p>
    <w:p w:rsidR="00B3009C" w:rsidRPr="00B3009C" w:rsidRDefault="001D0590" w:rsidP="001D0590">
      <w:pPr>
        <w:pStyle w:val="af2"/>
        <w:spacing w:before="0" w:beforeAutospacing="0" w:after="0" w:afterAutospacing="0"/>
        <w:ind w:firstLine="708"/>
        <w:jc w:val="both"/>
        <w:rPr>
          <w:color w:val="000000"/>
          <w:sz w:val="22"/>
          <w:szCs w:val="22"/>
        </w:rPr>
      </w:pPr>
      <w:r>
        <w:rPr>
          <w:b/>
          <w:color w:val="000000"/>
          <w:sz w:val="22"/>
          <w:szCs w:val="22"/>
        </w:rPr>
        <w:t>п</w:t>
      </w:r>
      <w:r w:rsidR="00B3009C" w:rsidRPr="00B3009C">
        <w:rPr>
          <w:b/>
          <w:color w:val="000000"/>
          <w:sz w:val="22"/>
          <w:szCs w:val="22"/>
        </w:rPr>
        <w:t>оисковое</w:t>
      </w:r>
      <w:r w:rsidR="00B3009C" w:rsidRPr="00B3009C">
        <w:rPr>
          <w:color w:val="000000"/>
          <w:sz w:val="22"/>
          <w:szCs w:val="22"/>
        </w:rPr>
        <w:t xml:space="preserve"> - сбор экспонатов для музея, работа поисковых групп по классам по определённой тематике, встречи с ветеранами, выпускниками школы, подготовка и реализация проекта «Шагнувшие в вечность»</w:t>
      </w:r>
    </w:p>
    <w:p w:rsidR="00B3009C" w:rsidRPr="00B3009C" w:rsidRDefault="001D0590" w:rsidP="001D0590">
      <w:pPr>
        <w:pStyle w:val="af2"/>
        <w:spacing w:before="0" w:beforeAutospacing="0" w:after="0" w:afterAutospacing="0"/>
        <w:ind w:firstLine="708"/>
        <w:jc w:val="both"/>
        <w:rPr>
          <w:color w:val="000000"/>
          <w:sz w:val="22"/>
          <w:szCs w:val="22"/>
        </w:rPr>
      </w:pPr>
      <w:r>
        <w:rPr>
          <w:b/>
          <w:color w:val="000000"/>
          <w:sz w:val="22"/>
          <w:szCs w:val="22"/>
        </w:rPr>
        <w:t>н</w:t>
      </w:r>
      <w:r w:rsidR="00B3009C" w:rsidRPr="00B3009C">
        <w:rPr>
          <w:b/>
          <w:color w:val="000000"/>
          <w:sz w:val="22"/>
          <w:szCs w:val="22"/>
        </w:rPr>
        <w:t>аучно</w:t>
      </w:r>
      <w:r w:rsidR="00B3009C" w:rsidRPr="00B3009C">
        <w:rPr>
          <w:color w:val="000000"/>
          <w:sz w:val="22"/>
          <w:szCs w:val="22"/>
        </w:rPr>
        <w:t>-</w:t>
      </w:r>
      <w:r w:rsidR="00B3009C" w:rsidRPr="00B3009C">
        <w:rPr>
          <w:b/>
          <w:color w:val="000000"/>
          <w:sz w:val="22"/>
          <w:szCs w:val="22"/>
        </w:rPr>
        <w:t>исследовательское</w:t>
      </w:r>
      <w:r w:rsidR="00B3009C" w:rsidRPr="00B3009C">
        <w:rPr>
          <w:color w:val="000000"/>
          <w:sz w:val="22"/>
          <w:szCs w:val="22"/>
        </w:rPr>
        <w:t xml:space="preserve">   - оформление сборника-рекомендаций по проектной и научно-исследовательской деятельности. </w:t>
      </w:r>
      <w:r w:rsidR="00B3009C" w:rsidRPr="00B3009C">
        <w:rPr>
          <w:sz w:val="22"/>
          <w:szCs w:val="22"/>
        </w:rPr>
        <w:t xml:space="preserve">Архивный материал музея используется учащимися при написании рефератов и исследовательских работ. Члены совета музея принимают участие в городских и областных научно-исследовательских конференциях и занимают призовые места.  </w:t>
      </w:r>
    </w:p>
    <w:p w:rsidR="00B3009C" w:rsidRPr="00B3009C" w:rsidRDefault="001D0590" w:rsidP="001D0590">
      <w:pPr>
        <w:ind w:firstLine="708"/>
        <w:jc w:val="both"/>
        <w:rPr>
          <w:rFonts w:ascii="Times New Roman" w:eastAsia="Calibri" w:hAnsi="Times New Roman" w:cs="Times New Roman"/>
          <w:sz w:val="22"/>
          <w:szCs w:val="22"/>
        </w:rPr>
      </w:pPr>
      <w:r>
        <w:rPr>
          <w:rFonts w:ascii="Times New Roman" w:hAnsi="Times New Roman" w:cs="Times New Roman"/>
          <w:b/>
          <w:sz w:val="22"/>
          <w:szCs w:val="22"/>
        </w:rPr>
        <w:t>м</w:t>
      </w:r>
      <w:r w:rsidR="00B3009C" w:rsidRPr="00B3009C">
        <w:rPr>
          <w:rFonts w:ascii="Times New Roman" w:hAnsi="Times New Roman" w:cs="Times New Roman"/>
          <w:b/>
          <w:sz w:val="22"/>
          <w:szCs w:val="22"/>
        </w:rPr>
        <w:t>узейно-архивное</w:t>
      </w:r>
      <w:r w:rsidR="00B3009C" w:rsidRPr="00B3009C">
        <w:rPr>
          <w:rFonts w:ascii="Times New Roman" w:hAnsi="Times New Roman" w:cs="Times New Roman"/>
          <w:sz w:val="22"/>
          <w:szCs w:val="22"/>
        </w:rPr>
        <w:t xml:space="preserve">   - работа совета музея</w:t>
      </w:r>
    </w:p>
    <w:p w:rsidR="00B3009C" w:rsidRPr="00B3009C" w:rsidRDefault="001D0590" w:rsidP="001D0590">
      <w:pPr>
        <w:ind w:firstLine="708"/>
        <w:jc w:val="both"/>
        <w:rPr>
          <w:rFonts w:ascii="Times New Roman" w:hAnsi="Times New Roman" w:cs="Times New Roman"/>
          <w:sz w:val="22"/>
          <w:szCs w:val="22"/>
        </w:rPr>
      </w:pPr>
      <w:r>
        <w:rPr>
          <w:rFonts w:ascii="Times New Roman" w:hAnsi="Times New Roman" w:cs="Times New Roman"/>
          <w:b/>
          <w:sz w:val="22"/>
          <w:szCs w:val="22"/>
        </w:rPr>
        <w:t>и</w:t>
      </w:r>
      <w:r w:rsidR="00B3009C" w:rsidRPr="00B3009C">
        <w:rPr>
          <w:rFonts w:ascii="Times New Roman" w:hAnsi="Times New Roman" w:cs="Times New Roman"/>
          <w:b/>
          <w:sz w:val="22"/>
          <w:szCs w:val="22"/>
        </w:rPr>
        <w:t xml:space="preserve">сторическое </w:t>
      </w:r>
      <w:r w:rsidR="00B3009C" w:rsidRPr="00B3009C">
        <w:rPr>
          <w:rFonts w:ascii="Times New Roman" w:hAnsi="Times New Roman" w:cs="Times New Roman"/>
          <w:sz w:val="22"/>
          <w:szCs w:val="22"/>
        </w:rPr>
        <w:t xml:space="preserve"> -  разработка и реализация проектов по истории города, школы., участие в патриотических акциях, встречи с ветеранами локальных войн, ВОВ, участие в областных акциях,  проведение музейных уроков «Учись Отчизну защищать», проведение круглого стола «Три поколения защитников Отечества».</w:t>
      </w:r>
    </w:p>
    <w:p w:rsidR="00B3009C" w:rsidRPr="00B3009C" w:rsidRDefault="00B3009C" w:rsidP="00B3009C">
      <w:pPr>
        <w:jc w:val="both"/>
        <w:rPr>
          <w:rFonts w:ascii="Times New Roman" w:hAnsi="Times New Roman" w:cs="Times New Roman"/>
          <w:sz w:val="22"/>
          <w:szCs w:val="22"/>
        </w:rPr>
      </w:pPr>
      <w:r w:rsidRPr="00B3009C">
        <w:rPr>
          <w:rFonts w:ascii="Times New Roman" w:hAnsi="Times New Roman" w:cs="Times New Roman"/>
          <w:sz w:val="22"/>
          <w:szCs w:val="22"/>
        </w:rPr>
        <w:t>Ежегодно 5 мая в фойе школы, где установлены мемориальные доски Пермиловскому Роману и Калмыкову Сергею, члены совета музея истории школы  проводят  линейку Памяти. На линейке присутствуют учащиеся, сослуживцы погибших  выпускников, участники локальных войн. На линейке звучат стихи, воспоминания учителей. Члены совета музея рассказывают о подвиге Р. Пермиловского и С. Калмыкова, награждённых Орденом Мужества посмертно. Объявляется минута молчания, к мемориальным доскам возлагаются живые цветы.</w:t>
      </w:r>
    </w:p>
    <w:p w:rsidR="00B3009C" w:rsidRPr="00B3009C" w:rsidRDefault="001D0590" w:rsidP="001D0590">
      <w:pPr>
        <w:ind w:firstLine="708"/>
        <w:jc w:val="both"/>
        <w:rPr>
          <w:rFonts w:ascii="Times New Roman" w:hAnsi="Times New Roman" w:cs="Times New Roman"/>
          <w:sz w:val="22"/>
          <w:szCs w:val="22"/>
        </w:rPr>
      </w:pPr>
      <w:r>
        <w:rPr>
          <w:rFonts w:ascii="Times New Roman" w:hAnsi="Times New Roman" w:cs="Times New Roman"/>
          <w:b/>
          <w:sz w:val="22"/>
          <w:szCs w:val="22"/>
        </w:rPr>
        <w:t>о</w:t>
      </w:r>
      <w:r w:rsidR="00B3009C" w:rsidRPr="00B3009C">
        <w:rPr>
          <w:rFonts w:ascii="Times New Roman" w:hAnsi="Times New Roman" w:cs="Times New Roman"/>
          <w:b/>
          <w:sz w:val="22"/>
          <w:szCs w:val="22"/>
        </w:rPr>
        <w:t>формительское</w:t>
      </w:r>
      <w:r w:rsidR="00B3009C" w:rsidRPr="00B3009C">
        <w:rPr>
          <w:rFonts w:ascii="Times New Roman" w:hAnsi="Times New Roman" w:cs="Times New Roman"/>
          <w:sz w:val="22"/>
          <w:szCs w:val="22"/>
        </w:rPr>
        <w:t xml:space="preserve"> - оформление экспозиций школьного музея, передвижных выставок.</w:t>
      </w:r>
    </w:p>
    <w:p w:rsidR="00B3009C" w:rsidRPr="00B3009C" w:rsidRDefault="001D0590" w:rsidP="001D0590">
      <w:pPr>
        <w:ind w:firstLine="708"/>
        <w:jc w:val="both"/>
        <w:rPr>
          <w:rFonts w:ascii="Times New Roman" w:hAnsi="Times New Roman" w:cs="Times New Roman"/>
          <w:sz w:val="22"/>
          <w:szCs w:val="22"/>
        </w:rPr>
      </w:pPr>
      <w:r>
        <w:rPr>
          <w:rFonts w:ascii="Times New Roman" w:hAnsi="Times New Roman" w:cs="Times New Roman"/>
          <w:b/>
          <w:sz w:val="22"/>
          <w:szCs w:val="22"/>
        </w:rPr>
        <w:t>Э</w:t>
      </w:r>
      <w:r w:rsidR="00B3009C" w:rsidRPr="00B3009C">
        <w:rPr>
          <w:rFonts w:ascii="Times New Roman" w:hAnsi="Times New Roman" w:cs="Times New Roman"/>
          <w:b/>
          <w:sz w:val="22"/>
          <w:szCs w:val="22"/>
        </w:rPr>
        <w:t>кскурсионное</w:t>
      </w:r>
      <w:r>
        <w:rPr>
          <w:rFonts w:ascii="Times New Roman" w:hAnsi="Times New Roman" w:cs="Times New Roman"/>
          <w:sz w:val="22"/>
          <w:szCs w:val="22"/>
        </w:rPr>
        <w:t xml:space="preserve">. </w:t>
      </w:r>
      <w:r w:rsidR="00B3009C" w:rsidRPr="00B3009C">
        <w:rPr>
          <w:rFonts w:ascii="Times New Roman" w:hAnsi="Times New Roman" w:cs="Times New Roman"/>
          <w:sz w:val="22"/>
          <w:szCs w:val="22"/>
        </w:rPr>
        <w:t>Экскурсия - одна из основных форм работы музея. Тематические экскурсии проводятся по следующим темам: обзорная экскурсия по школе, «Здравствуй школе!», «Красная школа (история школы 1946-1980 гг.)», «Дети военной поры», «Защитники Отечества», «Директора школы», «Выпускники - гордость школы», «Как это было (российские немцы в истории школы)», «Пионерия и комсомолия в истории школы», «Фотография рассказывает», «Это было начало», «Военные письма», «Ты стал школьником», «Здравствуй, музей!» и др.</w:t>
      </w:r>
    </w:p>
    <w:p w:rsidR="00B3009C" w:rsidRPr="00B3009C" w:rsidRDefault="00B3009C" w:rsidP="00B3009C">
      <w:pPr>
        <w:jc w:val="both"/>
        <w:rPr>
          <w:rFonts w:ascii="Times New Roman" w:hAnsi="Times New Roman" w:cs="Times New Roman"/>
          <w:sz w:val="22"/>
          <w:szCs w:val="22"/>
        </w:rPr>
      </w:pPr>
      <w:r w:rsidRPr="00B3009C">
        <w:rPr>
          <w:rFonts w:ascii="Times New Roman" w:hAnsi="Times New Roman" w:cs="Times New Roman"/>
          <w:sz w:val="22"/>
          <w:szCs w:val="22"/>
        </w:rPr>
        <w:t xml:space="preserve">Юные экскурсоводы музея истории школы участвуют в областном конкурсе экскурсоводов, где занимают призовые места.  </w:t>
      </w:r>
    </w:p>
    <w:p w:rsidR="00B3009C" w:rsidRPr="00B3009C" w:rsidRDefault="00B3009C" w:rsidP="00B3009C">
      <w:pPr>
        <w:rPr>
          <w:rFonts w:ascii="Times New Roman" w:hAnsi="Times New Roman" w:cs="Times New Roman"/>
          <w:sz w:val="22"/>
          <w:szCs w:val="22"/>
        </w:rPr>
      </w:pPr>
      <w:r w:rsidRPr="00B3009C">
        <w:rPr>
          <w:rFonts w:ascii="Times New Roman" w:hAnsi="Times New Roman" w:cs="Times New Roman"/>
          <w:b/>
          <w:sz w:val="22"/>
          <w:szCs w:val="22"/>
        </w:rPr>
        <w:t xml:space="preserve">   </w:t>
      </w:r>
      <w:r w:rsidR="001D0590">
        <w:rPr>
          <w:rFonts w:ascii="Times New Roman" w:hAnsi="Times New Roman" w:cs="Times New Roman"/>
          <w:b/>
          <w:sz w:val="22"/>
          <w:szCs w:val="22"/>
        </w:rPr>
        <w:tab/>
      </w:r>
      <w:r w:rsidRPr="00B3009C">
        <w:rPr>
          <w:rFonts w:ascii="Times New Roman" w:hAnsi="Times New Roman" w:cs="Times New Roman"/>
          <w:sz w:val="22"/>
          <w:szCs w:val="22"/>
        </w:rPr>
        <w:t>За текущий период музеем истории школы проделана следующая работа:</w:t>
      </w:r>
    </w:p>
    <w:p w:rsidR="00B3009C" w:rsidRPr="00B3009C" w:rsidRDefault="001D0590" w:rsidP="00B3009C">
      <w:pPr>
        <w:rPr>
          <w:rFonts w:ascii="Times New Roman" w:hAnsi="Times New Roman" w:cs="Times New Roman"/>
          <w:sz w:val="22"/>
          <w:szCs w:val="22"/>
        </w:rPr>
      </w:pPr>
      <w:r>
        <w:rPr>
          <w:rFonts w:ascii="Times New Roman" w:hAnsi="Times New Roman" w:cs="Times New Roman"/>
          <w:sz w:val="22"/>
          <w:szCs w:val="22"/>
        </w:rPr>
        <w:t>1.т</w:t>
      </w:r>
      <w:r w:rsidR="00B3009C" w:rsidRPr="00B3009C">
        <w:rPr>
          <w:rFonts w:ascii="Times New Roman" w:hAnsi="Times New Roman" w:cs="Times New Roman"/>
          <w:sz w:val="22"/>
          <w:szCs w:val="22"/>
        </w:rPr>
        <w:t>ворческий отчёт «Гражданско-патриотическое воспитание учащихся средствами музейной педагогики» (Статья в сборнике творческих отчётов и очерков «Школьный музей как культурно-образовательная ниша». Центр Научных Инвестиций. Нижний Новгород, 2013)</w:t>
      </w:r>
    </w:p>
    <w:p w:rsidR="00B3009C" w:rsidRPr="00B3009C" w:rsidRDefault="001D0590" w:rsidP="00B3009C">
      <w:pPr>
        <w:rPr>
          <w:rFonts w:ascii="Times New Roman" w:hAnsi="Times New Roman" w:cs="Times New Roman"/>
          <w:sz w:val="22"/>
          <w:szCs w:val="22"/>
        </w:rPr>
      </w:pPr>
      <w:r>
        <w:rPr>
          <w:rFonts w:ascii="Times New Roman" w:hAnsi="Times New Roman" w:cs="Times New Roman"/>
          <w:sz w:val="22"/>
          <w:szCs w:val="22"/>
        </w:rPr>
        <w:t>2. у</w:t>
      </w:r>
      <w:r w:rsidR="00B3009C" w:rsidRPr="00B3009C">
        <w:rPr>
          <w:rFonts w:ascii="Times New Roman" w:hAnsi="Times New Roman" w:cs="Times New Roman"/>
          <w:sz w:val="22"/>
          <w:szCs w:val="22"/>
        </w:rPr>
        <w:t>частие в городской учебе школьных экскурсоводов «Оснянка».</w:t>
      </w:r>
    </w:p>
    <w:p w:rsidR="00B3009C" w:rsidRPr="00B3009C" w:rsidRDefault="001D0590" w:rsidP="00B3009C">
      <w:pPr>
        <w:rPr>
          <w:rFonts w:ascii="Times New Roman" w:hAnsi="Times New Roman" w:cs="Times New Roman"/>
          <w:sz w:val="22"/>
          <w:szCs w:val="22"/>
        </w:rPr>
      </w:pPr>
      <w:r>
        <w:rPr>
          <w:rFonts w:ascii="Times New Roman" w:hAnsi="Times New Roman" w:cs="Times New Roman"/>
          <w:sz w:val="22"/>
          <w:szCs w:val="22"/>
        </w:rPr>
        <w:t>3. у</w:t>
      </w:r>
      <w:r w:rsidR="00B3009C" w:rsidRPr="00B3009C">
        <w:rPr>
          <w:rFonts w:ascii="Times New Roman" w:hAnsi="Times New Roman" w:cs="Times New Roman"/>
          <w:sz w:val="22"/>
          <w:szCs w:val="22"/>
        </w:rPr>
        <w:t>частие в городском конкурсе экскурсоводов (2 человека. 1-е место – Смирнова Настя)</w:t>
      </w:r>
    </w:p>
    <w:p w:rsidR="00B3009C" w:rsidRPr="00B3009C" w:rsidRDefault="001D0590" w:rsidP="00B3009C">
      <w:pPr>
        <w:rPr>
          <w:rFonts w:ascii="Times New Roman" w:hAnsi="Times New Roman" w:cs="Times New Roman"/>
          <w:sz w:val="22"/>
          <w:szCs w:val="22"/>
        </w:rPr>
      </w:pPr>
      <w:r>
        <w:rPr>
          <w:rFonts w:ascii="Times New Roman" w:hAnsi="Times New Roman" w:cs="Times New Roman"/>
          <w:sz w:val="22"/>
          <w:szCs w:val="22"/>
        </w:rPr>
        <w:t>4. у</w:t>
      </w:r>
      <w:r w:rsidR="00B3009C" w:rsidRPr="00B3009C">
        <w:rPr>
          <w:rFonts w:ascii="Times New Roman" w:hAnsi="Times New Roman" w:cs="Times New Roman"/>
          <w:sz w:val="22"/>
          <w:szCs w:val="22"/>
        </w:rPr>
        <w:t>частие в областном конкурсе экскурсоводов (2 место- Смирнова Настя).</w:t>
      </w:r>
    </w:p>
    <w:p w:rsidR="00B3009C" w:rsidRPr="00B3009C" w:rsidRDefault="001D0590" w:rsidP="00B3009C">
      <w:pPr>
        <w:rPr>
          <w:rFonts w:ascii="Times New Roman" w:hAnsi="Times New Roman" w:cs="Times New Roman"/>
          <w:sz w:val="22"/>
          <w:szCs w:val="22"/>
        </w:rPr>
      </w:pPr>
      <w:r>
        <w:rPr>
          <w:rFonts w:ascii="Times New Roman" w:hAnsi="Times New Roman" w:cs="Times New Roman"/>
          <w:sz w:val="22"/>
          <w:szCs w:val="22"/>
        </w:rPr>
        <w:t>5. в</w:t>
      </w:r>
      <w:r w:rsidR="00B3009C" w:rsidRPr="00B3009C">
        <w:rPr>
          <w:rFonts w:ascii="Times New Roman" w:hAnsi="Times New Roman" w:cs="Times New Roman"/>
          <w:sz w:val="22"/>
          <w:szCs w:val="22"/>
        </w:rPr>
        <w:t>стреча учащихся 10-х классов с российскими немцами 30 октября, в День памяти жертв политических репрессий.</w:t>
      </w:r>
    </w:p>
    <w:p w:rsidR="00B3009C" w:rsidRPr="00B3009C" w:rsidRDefault="00B3009C" w:rsidP="00B3009C">
      <w:pPr>
        <w:rPr>
          <w:rFonts w:ascii="Times New Roman" w:hAnsi="Times New Roman" w:cs="Times New Roman"/>
          <w:sz w:val="22"/>
          <w:szCs w:val="22"/>
        </w:rPr>
      </w:pPr>
      <w:r w:rsidRPr="00B3009C">
        <w:rPr>
          <w:rFonts w:ascii="Times New Roman" w:hAnsi="Times New Roman" w:cs="Times New Roman"/>
          <w:sz w:val="22"/>
          <w:szCs w:val="22"/>
        </w:rPr>
        <w:t xml:space="preserve">6. </w:t>
      </w:r>
      <w:r w:rsidR="001D0590">
        <w:rPr>
          <w:rFonts w:ascii="Times New Roman" w:hAnsi="Times New Roman" w:cs="Times New Roman"/>
          <w:sz w:val="22"/>
          <w:szCs w:val="22"/>
        </w:rPr>
        <w:t>в</w:t>
      </w:r>
      <w:r w:rsidRPr="00B3009C">
        <w:rPr>
          <w:rFonts w:ascii="Times New Roman" w:hAnsi="Times New Roman" w:cs="Times New Roman"/>
          <w:sz w:val="22"/>
          <w:szCs w:val="22"/>
        </w:rPr>
        <w:t>стречи в музейной гостиной с самодеятельным поэтом-бардом Сергеем Савченко (10 классы), с новодвинской поэтессой Фаиной Викторовной Товпик (11 класс).</w:t>
      </w:r>
    </w:p>
    <w:p w:rsidR="00B3009C" w:rsidRPr="00B3009C" w:rsidRDefault="001D0590" w:rsidP="00B3009C">
      <w:pPr>
        <w:rPr>
          <w:rFonts w:ascii="Times New Roman" w:hAnsi="Times New Roman" w:cs="Times New Roman"/>
          <w:sz w:val="22"/>
          <w:szCs w:val="22"/>
        </w:rPr>
      </w:pPr>
      <w:r>
        <w:rPr>
          <w:rFonts w:ascii="Times New Roman" w:hAnsi="Times New Roman" w:cs="Times New Roman"/>
          <w:sz w:val="22"/>
          <w:szCs w:val="22"/>
        </w:rPr>
        <w:t>7. в</w:t>
      </w:r>
      <w:r w:rsidR="00B3009C" w:rsidRPr="00B3009C">
        <w:rPr>
          <w:rFonts w:ascii="Times New Roman" w:hAnsi="Times New Roman" w:cs="Times New Roman"/>
          <w:sz w:val="22"/>
          <w:szCs w:val="22"/>
        </w:rPr>
        <w:t>треча учащихся 9 – 11 классов с воинами- афганцами.</w:t>
      </w:r>
    </w:p>
    <w:p w:rsidR="00B3009C" w:rsidRPr="00B3009C" w:rsidRDefault="00B3009C" w:rsidP="00B3009C">
      <w:pPr>
        <w:rPr>
          <w:rFonts w:ascii="Times New Roman" w:hAnsi="Times New Roman" w:cs="Times New Roman"/>
          <w:sz w:val="22"/>
          <w:szCs w:val="22"/>
        </w:rPr>
      </w:pPr>
      <w:r w:rsidRPr="00B3009C">
        <w:rPr>
          <w:rFonts w:ascii="Times New Roman" w:hAnsi="Times New Roman" w:cs="Times New Roman"/>
          <w:sz w:val="22"/>
          <w:szCs w:val="22"/>
        </w:rPr>
        <w:t>8 . Урок  Памяти, посвященный выпускникам школы Пермиловскому Роману и Калмыкову Сергею, погибшим в Чечне. ( 10 классы).</w:t>
      </w:r>
    </w:p>
    <w:p w:rsidR="00B3009C" w:rsidRPr="00B3009C" w:rsidRDefault="001D0590" w:rsidP="00B3009C">
      <w:pPr>
        <w:rPr>
          <w:rFonts w:ascii="Times New Roman" w:hAnsi="Times New Roman" w:cs="Times New Roman"/>
          <w:sz w:val="22"/>
          <w:szCs w:val="22"/>
        </w:rPr>
      </w:pPr>
      <w:r>
        <w:rPr>
          <w:rFonts w:ascii="Times New Roman" w:hAnsi="Times New Roman" w:cs="Times New Roman"/>
          <w:sz w:val="22"/>
          <w:szCs w:val="22"/>
        </w:rPr>
        <w:t>9. п</w:t>
      </w:r>
      <w:r w:rsidR="00B3009C" w:rsidRPr="00B3009C">
        <w:rPr>
          <w:rFonts w:ascii="Times New Roman" w:hAnsi="Times New Roman" w:cs="Times New Roman"/>
          <w:sz w:val="22"/>
          <w:szCs w:val="22"/>
        </w:rPr>
        <w:t>роведены экскурсии:</w:t>
      </w:r>
    </w:p>
    <w:p w:rsidR="00B3009C" w:rsidRPr="00B3009C" w:rsidRDefault="00B3009C" w:rsidP="00B3009C">
      <w:pPr>
        <w:rPr>
          <w:rFonts w:ascii="Times New Roman" w:hAnsi="Times New Roman" w:cs="Times New Roman"/>
          <w:sz w:val="22"/>
          <w:szCs w:val="22"/>
        </w:rPr>
      </w:pPr>
      <w:r w:rsidRPr="00B3009C">
        <w:rPr>
          <w:rFonts w:ascii="Times New Roman" w:hAnsi="Times New Roman" w:cs="Times New Roman"/>
          <w:sz w:val="22"/>
          <w:szCs w:val="22"/>
        </w:rPr>
        <w:t>-  обзорная (для 2 «В», 5 «А», «Б», «В», 7 «В», для слушателей областных курсов, для участников городской игры «Зарничка»)</w:t>
      </w:r>
    </w:p>
    <w:p w:rsidR="00B3009C" w:rsidRPr="00B3009C" w:rsidRDefault="00B3009C" w:rsidP="00B3009C">
      <w:pPr>
        <w:rPr>
          <w:rFonts w:ascii="Times New Roman" w:hAnsi="Times New Roman" w:cs="Times New Roman"/>
          <w:sz w:val="22"/>
          <w:szCs w:val="22"/>
        </w:rPr>
      </w:pPr>
      <w:r w:rsidRPr="00B3009C">
        <w:rPr>
          <w:rFonts w:ascii="Times New Roman" w:hAnsi="Times New Roman" w:cs="Times New Roman"/>
          <w:sz w:val="22"/>
          <w:szCs w:val="22"/>
        </w:rPr>
        <w:t>- «Здравствуй, школа»  (1 А,Б,В)</w:t>
      </w:r>
    </w:p>
    <w:p w:rsidR="00B3009C" w:rsidRPr="00B3009C" w:rsidRDefault="00B3009C" w:rsidP="00B3009C">
      <w:pPr>
        <w:rPr>
          <w:rFonts w:ascii="Times New Roman" w:hAnsi="Times New Roman" w:cs="Times New Roman"/>
          <w:sz w:val="22"/>
          <w:szCs w:val="22"/>
        </w:rPr>
      </w:pPr>
      <w:r w:rsidRPr="00B3009C">
        <w:rPr>
          <w:rFonts w:ascii="Times New Roman" w:hAnsi="Times New Roman" w:cs="Times New Roman"/>
          <w:sz w:val="22"/>
          <w:szCs w:val="22"/>
        </w:rPr>
        <w:t>- Выпускники, погибшие в Чечне (7 Б, 2А, 3А)</w:t>
      </w:r>
    </w:p>
    <w:p w:rsidR="00B3009C" w:rsidRPr="00B3009C" w:rsidRDefault="00B3009C" w:rsidP="00B3009C">
      <w:pPr>
        <w:rPr>
          <w:rFonts w:ascii="Times New Roman" w:hAnsi="Times New Roman" w:cs="Times New Roman"/>
          <w:sz w:val="22"/>
          <w:szCs w:val="22"/>
        </w:rPr>
      </w:pPr>
      <w:r w:rsidRPr="00B3009C">
        <w:rPr>
          <w:rFonts w:ascii="Times New Roman" w:hAnsi="Times New Roman" w:cs="Times New Roman"/>
          <w:sz w:val="22"/>
          <w:szCs w:val="22"/>
        </w:rPr>
        <w:t>- виртуальные экскурсии Пришвин и Север (6 В)</w:t>
      </w:r>
    </w:p>
    <w:p w:rsidR="00B3009C" w:rsidRPr="00B3009C" w:rsidRDefault="00B3009C" w:rsidP="00B3009C">
      <w:pPr>
        <w:rPr>
          <w:rFonts w:ascii="Times New Roman" w:hAnsi="Times New Roman" w:cs="Times New Roman"/>
          <w:sz w:val="22"/>
          <w:szCs w:val="22"/>
        </w:rPr>
      </w:pPr>
      <w:r w:rsidRPr="00B3009C">
        <w:rPr>
          <w:rFonts w:ascii="Times New Roman" w:hAnsi="Times New Roman" w:cs="Times New Roman"/>
          <w:sz w:val="22"/>
          <w:szCs w:val="22"/>
        </w:rPr>
        <w:t>- Кий-остров – камень среди моря (6А)</w:t>
      </w:r>
    </w:p>
    <w:p w:rsidR="00B3009C" w:rsidRPr="00B3009C" w:rsidRDefault="00B3009C" w:rsidP="00B3009C">
      <w:pPr>
        <w:rPr>
          <w:rFonts w:ascii="Times New Roman" w:hAnsi="Times New Roman" w:cs="Times New Roman"/>
          <w:sz w:val="22"/>
          <w:szCs w:val="22"/>
        </w:rPr>
      </w:pPr>
      <w:r w:rsidRPr="00B3009C">
        <w:rPr>
          <w:rFonts w:ascii="Times New Roman" w:hAnsi="Times New Roman" w:cs="Times New Roman"/>
          <w:sz w:val="22"/>
          <w:szCs w:val="22"/>
        </w:rPr>
        <w:t>- Брестская крепость (8 Б, 6А.В, 9Б)</w:t>
      </w:r>
    </w:p>
    <w:p w:rsidR="00B3009C" w:rsidRPr="00B3009C" w:rsidRDefault="00B3009C" w:rsidP="00B3009C">
      <w:pPr>
        <w:rPr>
          <w:rFonts w:ascii="Times New Roman" w:hAnsi="Times New Roman" w:cs="Times New Roman"/>
          <w:sz w:val="22"/>
          <w:szCs w:val="22"/>
        </w:rPr>
      </w:pPr>
      <w:r w:rsidRPr="00B3009C">
        <w:rPr>
          <w:rFonts w:ascii="Times New Roman" w:hAnsi="Times New Roman" w:cs="Times New Roman"/>
          <w:sz w:val="22"/>
          <w:szCs w:val="22"/>
        </w:rPr>
        <w:lastRenderedPageBreak/>
        <w:t>- Северные конвои (6А,Б)</w:t>
      </w:r>
    </w:p>
    <w:p w:rsidR="00B3009C" w:rsidRDefault="001D0590" w:rsidP="00B3009C">
      <w:pPr>
        <w:rPr>
          <w:rFonts w:ascii="Times New Roman" w:hAnsi="Times New Roman" w:cs="Times New Roman"/>
          <w:sz w:val="22"/>
          <w:szCs w:val="22"/>
        </w:rPr>
      </w:pPr>
      <w:r>
        <w:rPr>
          <w:rFonts w:ascii="Times New Roman" w:hAnsi="Times New Roman" w:cs="Times New Roman"/>
          <w:sz w:val="22"/>
          <w:szCs w:val="22"/>
        </w:rPr>
        <w:t>10. в</w:t>
      </w:r>
      <w:r w:rsidR="00B3009C" w:rsidRPr="00B3009C">
        <w:rPr>
          <w:rFonts w:ascii="Times New Roman" w:hAnsi="Times New Roman" w:cs="Times New Roman"/>
          <w:sz w:val="22"/>
          <w:szCs w:val="22"/>
        </w:rPr>
        <w:t>ыступление ученицы 3А Гавриш Киры о детской писательнице г Новодвинска Власенковой Н.С. (5В)</w:t>
      </w:r>
      <w:r>
        <w:rPr>
          <w:rFonts w:ascii="Times New Roman" w:hAnsi="Times New Roman" w:cs="Times New Roman"/>
          <w:sz w:val="22"/>
          <w:szCs w:val="22"/>
        </w:rPr>
        <w:t>.</w:t>
      </w:r>
    </w:p>
    <w:p w:rsidR="001D0590" w:rsidRPr="00B3009C" w:rsidRDefault="001D0590" w:rsidP="00B3009C">
      <w:pPr>
        <w:rPr>
          <w:rFonts w:ascii="Times New Roman" w:hAnsi="Times New Roman" w:cs="Times New Roman"/>
          <w:sz w:val="22"/>
          <w:szCs w:val="22"/>
        </w:rPr>
      </w:pPr>
    </w:p>
    <w:p w:rsidR="00B3009C" w:rsidRPr="00B3009C" w:rsidRDefault="00B3009C" w:rsidP="001D0590">
      <w:pPr>
        <w:pStyle w:val="af2"/>
        <w:spacing w:before="0" w:beforeAutospacing="0" w:after="0" w:afterAutospacing="0"/>
        <w:ind w:firstLine="708"/>
        <w:jc w:val="both"/>
        <w:rPr>
          <w:sz w:val="22"/>
          <w:szCs w:val="22"/>
        </w:rPr>
      </w:pPr>
      <w:r w:rsidRPr="00B3009C">
        <w:rPr>
          <w:b/>
          <w:sz w:val="22"/>
          <w:szCs w:val="22"/>
        </w:rPr>
        <w:t xml:space="preserve">Военно-спортивный  клуб «БАРС» </w:t>
      </w:r>
      <w:r w:rsidRPr="00B3009C">
        <w:rPr>
          <w:sz w:val="22"/>
          <w:szCs w:val="22"/>
        </w:rPr>
        <w:t xml:space="preserve">начинает свою историю с 1999 года. </w:t>
      </w:r>
    </w:p>
    <w:p w:rsidR="00B3009C" w:rsidRPr="00B3009C" w:rsidRDefault="00B3009C" w:rsidP="001D0590">
      <w:pPr>
        <w:pStyle w:val="af2"/>
        <w:spacing w:before="0" w:beforeAutospacing="0" w:after="0" w:afterAutospacing="0"/>
        <w:ind w:firstLine="708"/>
        <w:jc w:val="both"/>
        <w:rPr>
          <w:sz w:val="22"/>
          <w:szCs w:val="22"/>
        </w:rPr>
      </w:pPr>
      <w:r w:rsidRPr="00B3009C">
        <w:rPr>
          <w:sz w:val="22"/>
          <w:szCs w:val="22"/>
        </w:rPr>
        <w:t>Руководители ВСК «БАРС» - Пярьков Иван Васильевич-педагог дополнительного образования, ветеран боевых действий в Афганистане и Пярькова Ольга Николаевна – заместитель директора по воспитательной работе школы.</w:t>
      </w:r>
    </w:p>
    <w:p w:rsidR="00B3009C" w:rsidRPr="00B3009C" w:rsidRDefault="00B3009C" w:rsidP="001D0590">
      <w:pPr>
        <w:pStyle w:val="af2"/>
        <w:spacing w:before="0" w:beforeAutospacing="0" w:after="0" w:afterAutospacing="0"/>
        <w:ind w:firstLine="708"/>
        <w:jc w:val="both"/>
        <w:rPr>
          <w:sz w:val="22"/>
          <w:szCs w:val="22"/>
        </w:rPr>
      </w:pPr>
      <w:r w:rsidRPr="00B3009C">
        <w:rPr>
          <w:sz w:val="22"/>
          <w:szCs w:val="22"/>
        </w:rPr>
        <w:t xml:space="preserve">Цель работы клуба: реализация комплексного подхода к содержанию военно-патриотического воспитания, обеспечение единства морально-нравственной, военной и военно-технической, физической подготовки детей и подростков, подготовка молодежи к службе в ВС Российской Федерации и поступление в военные учебные заведения, учебные заведения МВД, ВУЗы. </w:t>
      </w:r>
    </w:p>
    <w:p w:rsidR="00B3009C" w:rsidRPr="00B3009C" w:rsidRDefault="00B3009C" w:rsidP="001D0590">
      <w:pPr>
        <w:pStyle w:val="af2"/>
        <w:spacing w:before="0" w:beforeAutospacing="0" w:after="0" w:afterAutospacing="0"/>
        <w:ind w:firstLine="708"/>
        <w:jc w:val="both"/>
        <w:rPr>
          <w:sz w:val="22"/>
          <w:szCs w:val="22"/>
        </w:rPr>
      </w:pPr>
      <w:r w:rsidRPr="00B3009C">
        <w:rPr>
          <w:bCs/>
          <w:sz w:val="22"/>
          <w:szCs w:val="22"/>
        </w:rPr>
        <w:t xml:space="preserve">Основные задачи клуба: </w:t>
      </w:r>
    </w:p>
    <w:p w:rsidR="00B3009C" w:rsidRPr="00B3009C" w:rsidRDefault="00B3009C" w:rsidP="001D0590">
      <w:pPr>
        <w:pStyle w:val="af2"/>
        <w:numPr>
          <w:ilvl w:val="0"/>
          <w:numId w:val="24"/>
        </w:numPr>
        <w:tabs>
          <w:tab w:val="left" w:pos="708"/>
        </w:tabs>
        <w:suppressAutoHyphens/>
        <w:spacing w:before="0" w:beforeAutospacing="0" w:after="0" w:afterAutospacing="0" w:line="100" w:lineRule="atLeast"/>
        <w:jc w:val="both"/>
        <w:rPr>
          <w:sz w:val="22"/>
          <w:szCs w:val="22"/>
        </w:rPr>
      </w:pPr>
      <w:r w:rsidRPr="00B3009C">
        <w:rPr>
          <w:bCs/>
          <w:sz w:val="22"/>
          <w:szCs w:val="22"/>
        </w:rPr>
        <w:t>воспитание юношей и девушек в духе преданности своей Родине;</w:t>
      </w:r>
    </w:p>
    <w:p w:rsidR="00B3009C" w:rsidRPr="00B3009C" w:rsidRDefault="00B3009C" w:rsidP="001D0590">
      <w:pPr>
        <w:pStyle w:val="af2"/>
        <w:numPr>
          <w:ilvl w:val="0"/>
          <w:numId w:val="24"/>
        </w:numPr>
        <w:tabs>
          <w:tab w:val="left" w:pos="708"/>
        </w:tabs>
        <w:suppressAutoHyphens/>
        <w:spacing w:before="0" w:beforeAutospacing="0" w:after="0" w:afterAutospacing="0" w:line="100" w:lineRule="atLeast"/>
        <w:jc w:val="both"/>
        <w:rPr>
          <w:sz w:val="22"/>
          <w:szCs w:val="22"/>
        </w:rPr>
      </w:pPr>
      <w:r w:rsidRPr="00B3009C">
        <w:rPr>
          <w:bCs/>
          <w:sz w:val="22"/>
          <w:szCs w:val="22"/>
        </w:rPr>
        <w:t xml:space="preserve">подготовка к воинской службе; </w:t>
      </w:r>
    </w:p>
    <w:p w:rsidR="00B3009C" w:rsidRPr="00B3009C" w:rsidRDefault="00B3009C" w:rsidP="001D0590">
      <w:pPr>
        <w:pStyle w:val="af2"/>
        <w:numPr>
          <w:ilvl w:val="0"/>
          <w:numId w:val="24"/>
        </w:numPr>
        <w:tabs>
          <w:tab w:val="left" w:pos="708"/>
        </w:tabs>
        <w:suppressAutoHyphens/>
        <w:spacing w:before="0" w:beforeAutospacing="0" w:after="0" w:afterAutospacing="0" w:line="100" w:lineRule="atLeast"/>
        <w:jc w:val="both"/>
        <w:rPr>
          <w:sz w:val="22"/>
          <w:szCs w:val="22"/>
        </w:rPr>
      </w:pPr>
      <w:r w:rsidRPr="00B3009C">
        <w:rPr>
          <w:bCs/>
          <w:sz w:val="22"/>
          <w:szCs w:val="22"/>
        </w:rPr>
        <w:t xml:space="preserve">воспитание у учащихся высокого сознания общественного долга, дисциплинированности; </w:t>
      </w:r>
    </w:p>
    <w:p w:rsidR="00B3009C" w:rsidRPr="00B3009C" w:rsidRDefault="00B3009C" w:rsidP="001D0590">
      <w:pPr>
        <w:pStyle w:val="af2"/>
        <w:numPr>
          <w:ilvl w:val="0"/>
          <w:numId w:val="24"/>
        </w:numPr>
        <w:tabs>
          <w:tab w:val="left" w:pos="708"/>
        </w:tabs>
        <w:suppressAutoHyphens/>
        <w:spacing w:before="0" w:beforeAutospacing="0" w:after="0" w:afterAutospacing="0" w:line="100" w:lineRule="atLeast"/>
        <w:jc w:val="both"/>
        <w:rPr>
          <w:sz w:val="22"/>
          <w:szCs w:val="22"/>
        </w:rPr>
      </w:pPr>
      <w:r w:rsidRPr="00B3009C">
        <w:rPr>
          <w:bCs/>
          <w:sz w:val="22"/>
          <w:szCs w:val="22"/>
        </w:rPr>
        <w:t xml:space="preserve">привитие юношам и девушкам чувства товарищеской взаимопомощи и взаимовыручки, уважения личного достоинства и чести российского гражданина; </w:t>
      </w:r>
    </w:p>
    <w:p w:rsidR="00B3009C" w:rsidRPr="00B3009C" w:rsidRDefault="00B3009C" w:rsidP="001D0590">
      <w:pPr>
        <w:pStyle w:val="af2"/>
        <w:numPr>
          <w:ilvl w:val="0"/>
          <w:numId w:val="24"/>
        </w:numPr>
        <w:tabs>
          <w:tab w:val="left" w:pos="708"/>
        </w:tabs>
        <w:suppressAutoHyphens/>
        <w:spacing w:before="0" w:beforeAutospacing="0" w:after="0" w:afterAutospacing="0" w:line="100" w:lineRule="atLeast"/>
        <w:jc w:val="both"/>
        <w:rPr>
          <w:sz w:val="22"/>
          <w:szCs w:val="22"/>
        </w:rPr>
      </w:pPr>
      <w:r w:rsidRPr="00B3009C">
        <w:rPr>
          <w:bCs/>
          <w:sz w:val="22"/>
          <w:szCs w:val="22"/>
        </w:rPr>
        <w:t>развитие организаторских умений и навыков у членов клуба;</w:t>
      </w:r>
    </w:p>
    <w:p w:rsidR="00B3009C" w:rsidRPr="00B3009C" w:rsidRDefault="00B3009C" w:rsidP="001D0590">
      <w:pPr>
        <w:pStyle w:val="af2"/>
        <w:numPr>
          <w:ilvl w:val="0"/>
          <w:numId w:val="24"/>
        </w:numPr>
        <w:tabs>
          <w:tab w:val="left" w:pos="708"/>
        </w:tabs>
        <w:suppressAutoHyphens/>
        <w:spacing w:before="0" w:beforeAutospacing="0" w:after="0" w:afterAutospacing="0" w:line="100" w:lineRule="atLeast"/>
        <w:jc w:val="both"/>
        <w:rPr>
          <w:sz w:val="22"/>
          <w:szCs w:val="22"/>
        </w:rPr>
      </w:pPr>
      <w:r w:rsidRPr="00B3009C">
        <w:rPr>
          <w:bCs/>
          <w:sz w:val="22"/>
          <w:szCs w:val="22"/>
        </w:rPr>
        <w:t xml:space="preserve">пропаганда деятельности клуба; </w:t>
      </w:r>
    </w:p>
    <w:p w:rsidR="00B3009C" w:rsidRPr="00B3009C" w:rsidRDefault="00B3009C" w:rsidP="001D0590">
      <w:pPr>
        <w:pStyle w:val="af2"/>
        <w:numPr>
          <w:ilvl w:val="0"/>
          <w:numId w:val="24"/>
        </w:numPr>
        <w:tabs>
          <w:tab w:val="left" w:pos="708"/>
        </w:tabs>
        <w:suppressAutoHyphens/>
        <w:spacing w:before="0" w:beforeAutospacing="0" w:after="0" w:afterAutospacing="0" w:line="100" w:lineRule="atLeast"/>
        <w:jc w:val="both"/>
        <w:rPr>
          <w:sz w:val="22"/>
          <w:szCs w:val="22"/>
        </w:rPr>
      </w:pPr>
      <w:r w:rsidRPr="00B3009C">
        <w:rPr>
          <w:bCs/>
          <w:sz w:val="22"/>
          <w:szCs w:val="22"/>
        </w:rPr>
        <w:t xml:space="preserve">формирование, поддержка и реализация общественно-значимых идей и предложений по организации свободного времени молодежи. </w:t>
      </w:r>
    </w:p>
    <w:p w:rsidR="00B3009C" w:rsidRPr="00B3009C" w:rsidRDefault="00B3009C" w:rsidP="001D0590">
      <w:pPr>
        <w:pStyle w:val="af2"/>
        <w:spacing w:before="0" w:beforeAutospacing="0" w:after="0" w:afterAutospacing="0"/>
        <w:jc w:val="both"/>
        <w:rPr>
          <w:sz w:val="22"/>
          <w:szCs w:val="22"/>
        </w:rPr>
      </w:pPr>
      <w:r w:rsidRPr="00B3009C">
        <w:rPr>
          <w:bCs/>
          <w:sz w:val="22"/>
          <w:szCs w:val="22"/>
        </w:rPr>
        <w:tab/>
        <w:t xml:space="preserve">  В клубе занимается 30 человек. Это ученики 5-11 классов. Учащиеся начальной школы тоже являются активными участниками многих мероприятий, которые проводит ВСК «БАРС».</w:t>
      </w:r>
    </w:p>
    <w:p w:rsidR="00B3009C" w:rsidRPr="00B3009C" w:rsidRDefault="00B3009C" w:rsidP="001D0590">
      <w:pPr>
        <w:pStyle w:val="af2"/>
        <w:spacing w:before="0" w:beforeAutospacing="0" w:after="0" w:afterAutospacing="0"/>
        <w:jc w:val="both"/>
        <w:rPr>
          <w:bCs/>
          <w:sz w:val="22"/>
          <w:szCs w:val="22"/>
        </w:rPr>
      </w:pPr>
      <w:r w:rsidRPr="00B3009C">
        <w:rPr>
          <w:bCs/>
          <w:sz w:val="22"/>
          <w:szCs w:val="22"/>
        </w:rPr>
        <w:tab/>
        <w:t>У членов клуба есть своя форма. Это форма военнослужащего воздушно-десантных войск. Ребята гордятся, тем, что могут носить форму юного десантника.</w:t>
      </w:r>
    </w:p>
    <w:p w:rsidR="00B3009C" w:rsidRPr="00B3009C" w:rsidRDefault="00B3009C" w:rsidP="001D0590">
      <w:pPr>
        <w:pStyle w:val="af2"/>
        <w:spacing w:before="0" w:beforeAutospacing="0" w:after="0" w:afterAutospacing="0"/>
        <w:jc w:val="both"/>
        <w:rPr>
          <w:sz w:val="22"/>
          <w:szCs w:val="22"/>
        </w:rPr>
      </w:pPr>
      <w:r w:rsidRPr="00B3009C">
        <w:rPr>
          <w:bCs/>
          <w:sz w:val="22"/>
          <w:szCs w:val="22"/>
        </w:rPr>
        <w:t>Клуб имеет свой Устав деятельности, программу работы.</w:t>
      </w:r>
    </w:p>
    <w:p w:rsidR="00B3009C" w:rsidRPr="00B3009C" w:rsidRDefault="00B3009C" w:rsidP="001D0590">
      <w:pPr>
        <w:pStyle w:val="af2"/>
        <w:spacing w:before="0" w:beforeAutospacing="0" w:after="0" w:afterAutospacing="0"/>
        <w:ind w:firstLine="708"/>
        <w:jc w:val="both"/>
        <w:rPr>
          <w:sz w:val="22"/>
          <w:szCs w:val="22"/>
        </w:rPr>
      </w:pPr>
      <w:r w:rsidRPr="00B3009C">
        <w:rPr>
          <w:sz w:val="22"/>
          <w:szCs w:val="22"/>
        </w:rPr>
        <w:t xml:space="preserve"> На специальных занятиях в рамках программы работы клуба ребята   изучают историю страны, медицинскую подготовку, овладевают строевыми приемами, активно занимаются спортом. Все эти знания они применяют на соревнованиях и ВСИ.</w:t>
      </w:r>
    </w:p>
    <w:p w:rsidR="00B3009C" w:rsidRPr="00B3009C" w:rsidRDefault="00B3009C" w:rsidP="001D0590">
      <w:pPr>
        <w:pStyle w:val="af2"/>
        <w:spacing w:before="0" w:beforeAutospacing="0" w:after="0" w:afterAutospacing="0"/>
        <w:ind w:firstLine="708"/>
        <w:jc w:val="both"/>
        <w:rPr>
          <w:sz w:val="22"/>
          <w:szCs w:val="22"/>
        </w:rPr>
      </w:pPr>
      <w:r w:rsidRPr="00B3009C">
        <w:rPr>
          <w:sz w:val="22"/>
          <w:szCs w:val="22"/>
        </w:rPr>
        <w:t xml:space="preserve">Они являются организаторами и активными участниками школьных и городских мероприятий по патриотическому воспитанию. Члены клуба участвуют в городской и областной игре «Зарничка», «Зарница» в проведении Вахты Памяти, Смотре почётных караулов, военно-тактической игре «Спецназ»  и занимают призовые места. </w:t>
      </w:r>
    </w:p>
    <w:p w:rsidR="00B3009C" w:rsidRPr="00B3009C" w:rsidRDefault="00B3009C" w:rsidP="001D0590">
      <w:pPr>
        <w:pStyle w:val="af2"/>
        <w:spacing w:before="0" w:beforeAutospacing="0" w:after="0" w:afterAutospacing="0"/>
        <w:jc w:val="both"/>
        <w:rPr>
          <w:sz w:val="22"/>
          <w:szCs w:val="22"/>
        </w:rPr>
      </w:pPr>
      <w:r w:rsidRPr="00B3009C">
        <w:rPr>
          <w:sz w:val="22"/>
          <w:szCs w:val="22"/>
        </w:rPr>
        <w:tab/>
        <w:t>Ежегодно члены клуба проводят в школе военно-спортивную игру «Зарничка» для учащихся начальной школы, где на время подготовки и проведения соревнований становятся инструкторами.</w:t>
      </w:r>
    </w:p>
    <w:p w:rsidR="00B3009C" w:rsidRPr="00B3009C" w:rsidRDefault="00B3009C" w:rsidP="001D0590">
      <w:pPr>
        <w:pStyle w:val="af2"/>
        <w:spacing w:before="0" w:beforeAutospacing="0" w:after="0" w:afterAutospacing="0"/>
        <w:jc w:val="both"/>
        <w:rPr>
          <w:sz w:val="22"/>
          <w:szCs w:val="22"/>
        </w:rPr>
      </w:pPr>
      <w:r w:rsidRPr="00B3009C">
        <w:rPr>
          <w:sz w:val="22"/>
          <w:szCs w:val="22"/>
        </w:rPr>
        <w:t>В этом году была проведена для 5-11 классов игра «Зарница».</w:t>
      </w:r>
    </w:p>
    <w:p w:rsidR="00B3009C" w:rsidRPr="00B3009C" w:rsidRDefault="00B3009C" w:rsidP="001D0590">
      <w:pPr>
        <w:pStyle w:val="af2"/>
        <w:spacing w:before="0" w:beforeAutospacing="0" w:after="0" w:afterAutospacing="0"/>
        <w:ind w:firstLine="708"/>
        <w:jc w:val="both"/>
        <w:rPr>
          <w:sz w:val="22"/>
          <w:szCs w:val="22"/>
        </w:rPr>
      </w:pPr>
      <w:r w:rsidRPr="00B3009C">
        <w:rPr>
          <w:sz w:val="22"/>
          <w:szCs w:val="22"/>
        </w:rPr>
        <w:t>Члены клуба «БАРС» встречаются с участниками боевых действий на Северном Кавказе, Афганистане, ветеранами Великой Отечественной войны.</w:t>
      </w:r>
    </w:p>
    <w:p w:rsidR="00B3009C" w:rsidRDefault="00B3009C" w:rsidP="001D0590">
      <w:pPr>
        <w:pStyle w:val="af2"/>
        <w:spacing w:before="0" w:beforeAutospacing="0" w:after="0" w:afterAutospacing="0"/>
        <w:ind w:firstLine="708"/>
        <w:jc w:val="both"/>
        <w:rPr>
          <w:sz w:val="22"/>
          <w:szCs w:val="22"/>
        </w:rPr>
      </w:pPr>
      <w:r w:rsidRPr="00B3009C">
        <w:rPr>
          <w:sz w:val="22"/>
          <w:szCs w:val="22"/>
        </w:rPr>
        <w:t>С целью профориентации ребята побывали на экскурсии в ОМОНе, в отряде спецназначения «Сивуч», в учебном центре УВД и др.</w:t>
      </w:r>
    </w:p>
    <w:p w:rsidR="001D0590" w:rsidRPr="00B3009C" w:rsidRDefault="001D0590" w:rsidP="001D0590">
      <w:pPr>
        <w:pStyle w:val="af2"/>
        <w:spacing w:before="0" w:beforeAutospacing="0" w:after="0" w:afterAutospacing="0"/>
        <w:ind w:firstLine="708"/>
        <w:jc w:val="both"/>
        <w:rPr>
          <w:sz w:val="22"/>
          <w:szCs w:val="22"/>
        </w:rPr>
      </w:pPr>
    </w:p>
    <w:p w:rsidR="00B3009C" w:rsidRPr="00B3009C" w:rsidRDefault="00B3009C" w:rsidP="00B3009C">
      <w:pPr>
        <w:pStyle w:val="affc"/>
        <w:shd w:val="clear" w:color="auto" w:fill="FFFFFF"/>
        <w:spacing w:after="0" w:line="240" w:lineRule="auto"/>
        <w:ind w:left="57" w:right="57"/>
        <w:jc w:val="both"/>
        <w:rPr>
          <w:rFonts w:ascii="Times New Roman" w:hAnsi="Times New Roman"/>
        </w:rPr>
      </w:pPr>
      <w:r w:rsidRPr="00B3009C">
        <w:rPr>
          <w:rFonts w:ascii="Times New Roman" w:hAnsi="Times New Roman"/>
          <w:color w:val="000000"/>
        </w:rPr>
        <w:tab/>
        <w:t xml:space="preserve">С 2008 года в школе работает объединение по интересам </w:t>
      </w:r>
      <w:r w:rsidRPr="00B3009C">
        <w:rPr>
          <w:rFonts w:ascii="Times New Roman" w:hAnsi="Times New Roman"/>
          <w:b/>
          <w:color w:val="000000"/>
        </w:rPr>
        <w:t>«Триколор»,</w:t>
      </w:r>
      <w:r w:rsidRPr="00B3009C">
        <w:rPr>
          <w:rFonts w:ascii="Times New Roman" w:hAnsi="Times New Roman"/>
          <w:color w:val="000000"/>
        </w:rPr>
        <w:t xml:space="preserve"> руководитель — учитель технологии, обладатель медали «Патриот России» А.Н. Беляков.</w:t>
      </w:r>
    </w:p>
    <w:p w:rsidR="00B3009C" w:rsidRPr="00B3009C" w:rsidRDefault="00B3009C" w:rsidP="00B3009C">
      <w:pPr>
        <w:pStyle w:val="af3"/>
        <w:ind w:left="57" w:right="57"/>
        <w:jc w:val="both"/>
        <w:rPr>
          <w:rFonts w:cs="Times New Roman"/>
          <w:sz w:val="22"/>
          <w:szCs w:val="22"/>
          <w:lang w:val="ru-RU"/>
        </w:rPr>
      </w:pPr>
      <w:r w:rsidRPr="00B3009C">
        <w:rPr>
          <w:rFonts w:cs="Times New Roman"/>
          <w:b/>
          <w:sz w:val="22"/>
          <w:szCs w:val="22"/>
          <w:lang w:val="ru-RU"/>
        </w:rPr>
        <w:t xml:space="preserve">Цель объединения «Триколор» - </w:t>
      </w:r>
      <w:r w:rsidRPr="00B3009C">
        <w:rPr>
          <w:rFonts w:cs="Times New Roman"/>
          <w:sz w:val="22"/>
          <w:szCs w:val="22"/>
          <w:lang w:val="ru-RU"/>
        </w:rPr>
        <w:t>поддержка и реализация интересов  юношей</w:t>
      </w:r>
    </w:p>
    <w:p w:rsidR="00B3009C" w:rsidRPr="00B3009C" w:rsidRDefault="00B3009C" w:rsidP="00B3009C">
      <w:pPr>
        <w:pStyle w:val="af3"/>
        <w:ind w:left="57" w:right="57"/>
        <w:jc w:val="both"/>
        <w:rPr>
          <w:rFonts w:cs="Times New Roman"/>
          <w:b/>
          <w:sz w:val="22"/>
          <w:szCs w:val="22"/>
          <w:lang w:val="ru-RU"/>
        </w:rPr>
      </w:pPr>
      <w:r w:rsidRPr="00B3009C">
        <w:rPr>
          <w:rFonts w:cs="Times New Roman"/>
          <w:sz w:val="22"/>
          <w:szCs w:val="22"/>
          <w:lang w:val="ru-RU"/>
        </w:rPr>
        <w:t xml:space="preserve"> </w:t>
      </w:r>
      <w:r w:rsidRPr="00B3009C">
        <w:rPr>
          <w:rFonts w:cs="Times New Roman"/>
          <w:b/>
          <w:sz w:val="22"/>
          <w:szCs w:val="22"/>
          <w:lang w:val="ru-RU"/>
        </w:rPr>
        <w:t xml:space="preserve">задачи   – </w:t>
      </w:r>
      <w:r w:rsidRPr="00B3009C">
        <w:rPr>
          <w:rFonts w:cs="Times New Roman"/>
          <w:sz w:val="22"/>
          <w:szCs w:val="22"/>
          <w:lang w:val="ru-RU"/>
        </w:rPr>
        <w:t>приобщить интересы детей к общим интересам (школы, города и  страны в целом) и при этом воспитывать социально  благополучные   личности</w:t>
      </w:r>
      <w:r w:rsidRPr="00B3009C">
        <w:rPr>
          <w:rFonts w:cs="Times New Roman"/>
          <w:b/>
          <w:sz w:val="22"/>
          <w:szCs w:val="22"/>
          <w:lang w:val="ru-RU"/>
        </w:rPr>
        <w:t>.</w:t>
      </w:r>
    </w:p>
    <w:p w:rsidR="00B3009C" w:rsidRPr="00B3009C" w:rsidRDefault="00B3009C" w:rsidP="00B3009C">
      <w:pPr>
        <w:ind w:left="57" w:right="57"/>
        <w:jc w:val="both"/>
        <w:rPr>
          <w:rFonts w:ascii="Times New Roman" w:hAnsi="Times New Roman" w:cs="Times New Roman"/>
          <w:sz w:val="22"/>
          <w:szCs w:val="22"/>
        </w:rPr>
      </w:pPr>
      <w:r w:rsidRPr="00B3009C">
        <w:rPr>
          <w:rFonts w:ascii="Times New Roman" w:hAnsi="Times New Roman" w:cs="Times New Roman"/>
          <w:sz w:val="22"/>
          <w:szCs w:val="22"/>
        </w:rPr>
        <w:t>В  2013-2014  году  объединением  «Триколор»  созданном  на  базе  МОУ «СОШ №2»  (нам  уже  6 лет) продолжило  свою  деятельность  по  следующим  направлениям:</w:t>
      </w:r>
    </w:p>
    <w:p w:rsidR="00B3009C" w:rsidRPr="00B3009C" w:rsidRDefault="00B3009C" w:rsidP="00B3009C">
      <w:pPr>
        <w:shd w:val="clear" w:color="auto" w:fill="FFFFFF"/>
        <w:ind w:left="57" w:right="57"/>
        <w:jc w:val="both"/>
        <w:rPr>
          <w:rFonts w:ascii="Times New Roman" w:hAnsi="Times New Roman" w:cs="Times New Roman"/>
          <w:b/>
          <w:sz w:val="22"/>
          <w:szCs w:val="22"/>
        </w:rPr>
      </w:pPr>
      <w:r w:rsidRPr="00B3009C">
        <w:rPr>
          <w:rFonts w:ascii="Times New Roman" w:hAnsi="Times New Roman" w:cs="Times New Roman"/>
          <w:b/>
          <w:sz w:val="22"/>
          <w:szCs w:val="22"/>
        </w:rPr>
        <w:t>I.</w:t>
      </w:r>
      <w:r w:rsidRPr="00B3009C">
        <w:rPr>
          <w:rFonts w:ascii="Times New Roman" w:hAnsi="Times New Roman" w:cs="Times New Roman"/>
          <w:b/>
          <w:sz w:val="22"/>
          <w:szCs w:val="22"/>
          <w:u w:val="single"/>
        </w:rPr>
        <w:t>Ежегодные  тематические  проекты</w:t>
      </w:r>
      <w:r w:rsidRPr="00B3009C">
        <w:rPr>
          <w:rFonts w:ascii="Times New Roman" w:hAnsi="Times New Roman" w:cs="Times New Roman"/>
          <w:sz w:val="22"/>
          <w:szCs w:val="22"/>
        </w:rPr>
        <w:t xml:space="preserve">  -  в  нынешнем учебном  году  предложили проект </w:t>
      </w:r>
      <w:r w:rsidRPr="00B3009C">
        <w:rPr>
          <w:rFonts w:ascii="Times New Roman" w:hAnsi="Times New Roman" w:cs="Times New Roman"/>
          <w:b/>
          <w:sz w:val="22"/>
          <w:szCs w:val="22"/>
        </w:rPr>
        <w:t>«Куликово  поле»</w:t>
      </w:r>
      <w:r w:rsidRPr="00B3009C">
        <w:rPr>
          <w:rFonts w:ascii="Times New Roman" w:hAnsi="Times New Roman" w:cs="Times New Roman"/>
          <w:sz w:val="22"/>
          <w:szCs w:val="22"/>
        </w:rPr>
        <w:t xml:space="preserve">, связанный с 700-летием   со  дня  рождения  Сергия  Радонежского. </w:t>
      </w:r>
    </w:p>
    <w:p w:rsidR="00B3009C" w:rsidRPr="00B3009C" w:rsidRDefault="00B3009C" w:rsidP="00B3009C">
      <w:pPr>
        <w:ind w:left="57" w:right="57"/>
        <w:jc w:val="both"/>
        <w:rPr>
          <w:rFonts w:ascii="Times New Roman" w:hAnsi="Times New Roman" w:cs="Times New Roman"/>
          <w:sz w:val="22"/>
          <w:szCs w:val="22"/>
        </w:rPr>
      </w:pPr>
      <w:r w:rsidRPr="00B3009C">
        <w:rPr>
          <w:rFonts w:ascii="Times New Roman" w:hAnsi="Times New Roman" w:cs="Times New Roman"/>
          <w:sz w:val="22"/>
          <w:szCs w:val="22"/>
        </w:rPr>
        <w:t xml:space="preserve"> Проведены   экскурсии </w:t>
      </w:r>
    </w:p>
    <w:p w:rsidR="00B3009C" w:rsidRPr="00B3009C" w:rsidRDefault="00B3009C" w:rsidP="00B3009C">
      <w:pPr>
        <w:ind w:left="57" w:right="57"/>
        <w:jc w:val="both"/>
        <w:rPr>
          <w:rFonts w:ascii="Times New Roman" w:hAnsi="Times New Roman" w:cs="Times New Roman"/>
          <w:sz w:val="22"/>
          <w:szCs w:val="22"/>
        </w:rPr>
      </w:pPr>
      <w:r w:rsidRPr="00B3009C">
        <w:rPr>
          <w:rFonts w:ascii="Times New Roman" w:hAnsi="Times New Roman" w:cs="Times New Roman"/>
          <w:sz w:val="22"/>
          <w:szCs w:val="22"/>
        </w:rPr>
        <w:t xml:space="preserve"> для  родителей – 17 экс.</w:t>
      </w:r>
    </w:p>
    <w:p w:rsidR="00B3009C" w:rsidRPr="00B3009C" w:rsidRDefault="00B3009C" w:rsidP="00B3009C">
      <w:pPr>
        <w:ind w:left="57" w:right="57"/>
        <w:jc w:val="both"/>
        <w:rPr>
          <w:rFonts w:ascii="Times New Roman" w:hAnsi="Times New Roman" w:cs="Times New Roman"/>
          <w:sz w:val="22"/>
          <w:szCs w:val="22"/>
        </w:rPr>
      </w:pPr>
      <w:r w:rsidRPr="00B3009C">
        <w:rPr>
          <w:rFonts w:ascii="Times New Roman" w:hAnsi="Times New Roman" w:cs="Times New Roman"/>
          <w:sz w:val="22"/>
          <w:szCs w:val="22"/>
        </w:rPr>
        <w:t>для  обучающихся  школы № 2 - 23 экс.</w:t>
      </w:r>
    </w:p>
    <w:p w:rsidR="00B3009C" w:rsidRPr="00B3009C" w:rsidRDefault="00B3009C" w:rsidP="00B3009C">
      <w:pPr>
        <w:ind w:left="57" w:right="57"/>
        <w:jc w:val="both"/>
        <w:rPr>
          <w:rFonts w:ascii="Times New Roman" w:hAnsi="Times New Roman" w:cs="Times New Roman"/>
          <w:sz w:val="22"/>
          <w:szCs w:val="22"/>
        </w:rPr>
      </w:pPr>
      <w:r w:rsidRPr="00B3009C">
        <w:rPr>
          <w:rFonts w:ascii="Times New Roman" w:hAnsi="Times New Roman" w:cs="Times New Roman"/>
          <w:sz w:val="22"/>
          <w:szCs w:val="22"/>
        </w:rPr>
        <w:t>для  детей  из  д/с – 5 экс.</w:t>
      </w:r>
    </w:p>
    <w:p w:rsidR="00B3009C" w:rsidRPr="00B3009C" w:rsidRDefault="00B3009C" w:rsidP="00B3009C">
      <w:pPr>
        <w:ind w:left="57" w:right="57"/>
        <w:jc w:val="both"/>
        <w:rPr>
          <w:rFonts w:ascii="Times New Roman" w:hAnsi="Times New Roman" w:cs="Times New Roman"/>
          <w:sz w:val="22"/>
          <w:szCs w:val="22"/>
        </w:rPr>
      </w:pPr>
      <w:r w:rsidRPr="00B3009C">
        <w:rPr>
          <w:rFonts w:ascii="Times New Roman" w:hAnsi="Times New Roman" w:cs="Times New Roman"/>
          <w:sz w:val="22"/>
          <w:szCs w:val="22"/>
        </w:rPr>
        <w:t>для  гостей – 4 экс.</w:t>
      </w:r>
    </w:p>
    <w:p w:rsidR="00B3009C" w:rsidRPr="00B3009C" w:rsidRDefault="00B3009C" w:rsidP="00B3009C">
      <w:pPr>
        <w:ind w:left="57" w:right="57"/>
        <w:rPr>
          <w:rFonts w:ascii="Times New Roman" w:hAnsi="Times New Roman" w:cs="Times New Roman"/>
          <w:sz w:val="22"/>
          <w:szCs w:val="22"/>
        </w:rPr>
      </w:pPr>
      <w:r w:rsidRPr="00B3009C">
        <w:rPr>
          <w:rFonts w:ascii="Times New Roman" w:hAnsi="Times New Roman" w:cs="Times New Roman"/>
          <w:sz w:val="22"/>
          <w:szCs w:val="22"/>
        </w:rPr>
        <w:t xml:space="preserve">   Итого:   </w:t>
      </w:r>
      <w:r w:rsidRPr="00B3009C">
        <w:rPr>
          <w:rFonts w:ascii="Times New Roman" w:hAnsi="Times New Roman" w:cs="Times New Roman"/>
          <w:b/>
          <w:sz w:val="22"/>
          <w:szCs w:val="22"/>
        </w:rPr>
        <w:t>49</w:t>
      </w:r>
      <w:r w:rsidRPr="00B3009C">
        <w:rPr>
          <w:rFonts w:ascii="Times New Roman" w:hAnsi="Times New Roman" w:cs="Times New Roman"/>
          <w:sz w:val="22"/>
          <w:szCs w:val="22"/>
        </w:rPr>
        <w:t xml:space="preserve"> экскурсии  с общим  количеством  посетителей  </w:t>
      </w:r>
      <w:r w:rsidRPr="00B3009C">
        <w:rPr>
          <w:rFonts w:ascii="Times New Roman" w:hAnsi="Times New Roman" w:cs="Times New Roman"/>
          <w:b/>
          <w:sz w:val="22"/>
          <w:szCs w:val="22"/>
        </w:rPr>
        <w:t xml:space="preserve">1058 </w:t>
      </w:r>
      <w:r w:rsidRPr="00B3009C">
        <w:rPr>
          <w:rFonts w:ascii="Times New Roman" w:hAnsi="Times New Roman" w:cs="Times New Roman"/>
          <w:sz w:val="22"/>
          <w:szCs w:val="22"/>
        </w:rPr>
        <w:t xml:space="preserve"> человек.</w:t>
      </w:r>
    </w:p>
    <w:p w:rsidR="00B3009C" w:rsidRPr="00B3009C" w:rsidRDefault="00B3009C" w:rsidP="00B3009C">
      <w:pPr>
        <w:ind w:left="57" w:right="57"/>
        <w:jc w:val="both"/>
        <w:rPr>
          <w:rFonts w:ascii="Times New Roman" w:hAnsi="Times New Roman" w:cs="Times New Roman"/>
          <w:b/>
          <w:sz w:val="22"/>
          <w:szCs w:val="22"/>
        </w:rPr>
      </w:pPr>
      <w:r w:rsidRPr="00B3009C">
        <w:rPr>
          <w:rFonts w:ascii="Times New Roman" w:hAnsi="Times New Roman" w:cs="Times New Roman"/>
          <w:sz w:val="22"/>
          <w:szCs w:val="22"/>
        </w:rPr>
        <w:lastRenderedPageBreak/>
        <w:t xml:space="preserve">Демонстрация  выставки </w:t>
      </w:r>
      <w:r w:rsidRPr="00B3009C">
        <w:rPr>
          <w:rFonts w:ascii="Times New Roman" w:hAnsi="Times New Roman" w:cs="Times New Roman"/>
          <w:b/>
          <w:sz w:val="22"/>
          <w:szCs w:val="22"/>
        </w:rPr>
        <w:t xml:space="preserve">«Сийский  монастырь»   </w:t>
      </w:r>
      <w:r w:rsidRPr="00B3009C">
        <w:rPr>
          <w:rFonts w:ascii="Times New Roman" w:hAnsi="Times New Roman" w:cs="Times New Roman"/>
          <w:sz w:val="22"/>
          <w:szCs w:val="22"/>
        </w:rPr>
        <w:t>4.03.-4.04.2014 г.  в    библиотеке  им.Н.А. Добролюбова  г. Архангельск</w:t>
      </w:r>
    </w:p>
    <w:p w:rsidR="00B3009C" w:rsidRPr="00B3009C" w:rsidRDefault="00B3009C" w:rsidP="00B3009C">
      <w:pPr>
        <w:ind w:left="57" w:right="57"/>
        <w:jc w:val="both"/>
        <w:rPr>
          <w:rFonts w:ascii="Times New Roman" w:hAnsi="Times New Roman" w:cs="Times New Roman"/>
          <w:sz w:val="22"/>
          <w:szCs w:val="22"/>
        </w:rPr>
      </w:pPr>
      <w:r w:rsidRPr="00B3009C">
        <w:rPr>
          <w:rFonts w:ascii="Times New Roman" w:hAnsi="Times New Roman" w:cs="Times New Roman"/>
          <w:sz w:val="22"/>
          <w:szCs w:val="22"/>
        </w:rPr>
        <w:t>Демонстрация  выставки  «</w:t>
      </w:r>
      <w:r w:rsidRPr="00B3009C">
        <w:rPr>
          <w:rFonts w:ascii="Times New Roman" w:hAnsi="Times New Roman" w:cs="Times New Roman"/>
          <w:b/>
          <w:sz w:val="22"/>
          <w:szCs w:val="22"/>
        </w:rPr>
        <w:t>Двиносплав</w:t>
      </w:r>
      <w:r w:rsidRPr="00B3009C">
        <w:rPr>
          <w:rFonts w:ascii="Times New Roman" w:hAnsi="Times New Roman" w:cs="Times New Roman"/>
          <w:sz w:val="22"/>
          <w:szCs w:val="22"/>
        </w:rPr>
        <w:t xml:space="preserve">» 1.04-30.04.2014 г. в МОУ  «Бобровская  средняя  школа» Приморский  район. </w:t>
      </w:r>
    </w:p>
    <w:p w:rsidR="00B3009C" w:rsidRPr="00B3009C" w:rsidRDefault="00B3009C" w:rsidP="00B3009C">
      <w:pPr>
        <w:tabs>
          <w:tab w:val="left" w:pos="4140"/>
        </w:tabs>
        <w:ind w:left="57" w:right="57"/>
        <w:jc w:val="both"/>
        <w:rPr>
          <w:rFonts w:ascii="Times New Roman" w:hAnsi="Times New Roman" w:cs="Times New Roman"/>
          <w:sz w:val="22"/>
          <w:szCs w:val="22"/>
        </w:rPr>
      </w:pPr>
      <w:r w:rsidRPr="00B3009C">
        <w:rPr>
          <w:rFonts w:ascii="Times New Roman" w:hAnsi="Times New Roman" w:cs="Times New Roman"/>
          <w:sz w:val="22"/>
          <w:szCs w:val="22"/>
        </w:rPr>
        <w:t xml:space="preserve">   «Триколоровцы»  приняли  участие:</w:t>
      </w:r>
    </w:p>
    <w:p w:rsidR="00B3009C" w:rsidRPr="00B3009C" w:rsidRDefault="001D0590" w:rsidP="00F140B8">
      <w:pPr>
        <w:pStyle w:val="aff4"/>
        <w:numPr>
          <w:ilvl w:val="0"/>
          <w:numId w:val="33"/>
        </w:numPr>
        <w:tabs>
          <w:tab w:val="left" w:pos="0"/>
        </w:tabs>
        <w:spacing w:after="0" w:line="240" w:lineRule="auto"/>
        <w:ind w:left="57" w:right="57"/>
        <w:jc w:val="both"/>
        <w:rPr>
          <w:sz w:val="22"/>
          <w:szCs w:val="22"/>
        </w:rPr>
      </w:pPr>
      <w:r>
        <w:rPr>
          <w:sz w:val="22"/>
          <w:szCs w:val="22"/>
        </w:rPr>
        <w:t>в</w:t>
      </w:r>
      <w:r w:rsidR="00B3009C" w:rsidRPr="00B3009C">
        <w:rPr>
          <w:sz w:val="22"/>
          <w:szCs w:val="22"/>
        </w:rPr>
        <w:t xml:space="preserve">  церемонии  закрытия  муниципального  конкурса  «Учитель года 2014» (25 декабря 2013 г).</w:t>
      </w:r>
    </w:p>
    <w:p w:rsidR="00B3009C" w:rsidRPr="00B3009C" w:rsidRDefault="001D0590" w:rsidP="00F140B8">
      <w:pPr>
        <w:pStyle w:val="aff4"/>
        <w:numPr>
          <w:ilvl w:val="0"/>
          <w:numId w:val="33"/>
        </w:numPr>
        <w:tabs>
          <w:tab w:val="left" w:pos="0"/>
        </w:tabs>
        <w:spacing w:after="0" w:line="240" w:lineRule="auto"/>
        <w:ind w:left="57" w:right="57"/>
        <w:jc w:val="both"/>
        <w:rPr>
          <w:sz w:val="22"/>
          <w:szCs w:val="22"/>
        </w:rPr>
      </w:pPr>
      <w:r>
        <w:rPr>
          <w:sz w:val="22"/>
          <w:szCs w:val="22"/>
        </w:rPr>
        <w:t>в</w:t>
      </w:r>
      <w:r w:rsidR="00B3009C" w:rsidRPr="00B3009C">
        <w:rPr>
          <w:sz w:val="22"/>
          <w:szCs w:val="22"/>
        </w:rPr>
        <w:t xml:space="preserve">  школьной  игре  «Зарница»  для  младших  классов  с  танцевальным  номером.</w:t>
      </w:r>
    </w:p>
    <w:p w:rsidR="00B3009C" w:rsidRPr="00B3009C" w:rsidRDefault="001D0590" w:rsidP="00F140B8">
      <w:pPr>
        <w:pStyle w:val="aff4"/>
        <w:numPr>
          <w:ilvl w:val="0"/>
          <w:numId w:val="33"/>
        </w:numPr>
        <w:spacing w:after="0" w:line="240" w:lineRule="auto"/>
        <w:ind w:left="57" w:right="57"/>
        <w:jc w:val="both"/>
        <w:rPr>
          <w:sz w:val="22"/>
          <w:szCs w:val="22"/>
        </w:rPr>
      </w:pPr>
      <w:r>
        <w:rPr>
          <w:sz w:val="22"/>
          <w:szCs w:val="22"/>
        </w:rPr>
        <w:t>у</w:t>
      </w:r>
      <w:r w:rsidR="00B3009C" w:rsidRPr="00B3009C">
        <w:rPr>
          <w:sz w:val="22"/>
          <w:szCs w:val="22"/>
        </w:rPr>
        <w:t>частие объединения  «Триколор»  в  школьном  «Фестивале  учебных  проектов» среди  6х  классов  с  коллективным  проектом  «Двиносплав» 27.11-29.11.2013 г.(11 человек).</w:t>
      </w:r>
    </w:p>
    <w:p w:rsidR="00B3009C" w:rsidRPr="00B3009C" w:rsidRDefault="001D0590" w:rsidP="00F140B8">
      <w:pPr>
        <w:pStyle w:val="aff4"/>
        <w:numPr>
          <w:ilvl w:val="0"/>
          <w:numId w:val="33"/>
        </w:numPr>
        <w:spacing w:after="0" w:line="240" w:lineRule="auto"/>
        <w:ind w:left="57" w:right="57"/>
        <w:rPr>
          <w:sz w:val="22"/>
          <w:szCs w:val="22"/>
        </w:rPr>
      </w:pPr>
      <w:r>
        <w:rPr>
          <w:sz w:val="22"/>
          <w:szCs w:val="22"/>
        </w:rPr>
        <w:t>у</w:t>
      </w:r>
      <w:r w:rsidR="00B3009C" w:rsidRPr="00B3009C">
        <w:rPr>
          <w:sz w:val="22"/>
          <w:szCs w:val="22"/>
        </w:rPr>
        <w:t>частие объединения  «Триколор»  в  школьном  «Фестивале  учебных  проектов» среди  5х  классов  с  коллективным  проектом  «Куликово  поле» 27.02-29.02.2014 г.(10 человек).</w:t>
      </w:r>
    </w:p>
    <w:p w:rsidR="00B3009C" w:rsidRPr="00B3009C" w:rsidRDefault="00B3009C" w:rsidP="00B3009C">
      <w:pPr>
        <w:pStyle w:val="aff4"/>
        <w:spacing w:after="0" w:line="240" w:lineRule="auto"/>
        <w:ind w:left="57" w:right="57"/>
        <w:rPr>
          <w:sz w:val="22"/>
          <w:szCs w:val="22"/>
        </w:rPr>
      </w:pPr>
      <w:r w:rsidRPr="00B3009C">
        <w:rPr>
          <w:sz w:val="22"/>
          <w:szCs w:val="22"/>
        </w:rPr>
        <w:t>В  исследовательской  деятельности:  «Сияние  Севера»</w:t>
      </w:r>
    </w:p>
    <w:p w:rsidR="00B3009C" w:rsidRPr="00B3009C" w:rsidRDefault="00B3009C" w:rsidP="00B3009C">
      <w:pPr>
        <w:ind w:left="57" w:right="57"/>
        <w:rPr>
          <w:rFonts w:ascii="Times New Roman" w:eastAsia="Times New Roman" w:hAnsi="Times New Roman" w:cs="Times New Roman"/>
          <w:sz w:val="22"/>
          <w:szCs w:val="22"/>
        </w:rPr>
      </w:pPr>
      <w:r w:rsidRPr="00B3009C">
        <w:rPr>
          <w:rFonts w:ascii="Times New Roman" w:hAnsi="Times New Roman" w:cs="Times New Roman"/>
          <w:sz w:val="22"/>
          <w:szCs w:val="22"/>
        </w:rPr>
        <w:t>Юрчишин  Богдан</w:t>
      </w:r>
      <w:r w:rsidRPr="00B3009C">
        <w:rPr>
          <w:rFonts w:ascii="Times New Roman" w:eastAsia="Times New Roman" w:hAnsi="Times New Roman" w:cs="Times New Roman"/>
          <w:sz w:val="22"/>
          <w:szCs w:val="22"/>
        </w:rPr>
        <w:t xml:space="preserve"> 7 кл.  «Святой мученик Фока» (муниципальный уровень).</w:t>
      </w:r>
    </w:p>
    <w:p w:rsidR="00B3009C" w:rsidRPr="00B3009C" w:rsidRDefault="00B3009C" w:rsidP="00B3009C">
      <w:pPr>
        <w:tabs>
          <w:tab w:val="left" w:pos="4140"/>
        </w:tabs>
        <w:ind w:left="57" w:right="57"/>
        <w:rPr>
          <w:rFonts w:ascii="Times New Roman" w:hAnsi="Times New Roman" w:cs="Times New Roman"/>
          <w:sz w:val="22"/>
          <w:szCs w:val="22"/>
        </w:rPr>
      </w:pPr>
      <w:r w:rsidRPr="00B3009C">
        <w:rPr>
          <w:rFonts w:ascii="Times New Roman" w:hAnsi="Times New Roman" w:cs="Times New Roman"/>
          <w:b/>
          <w:sz w:val="22"/>
          <w:szCs w:val="22"/>
        </w:rPr>
        <w:t>II.</w:t>
      </w:r>
      <w:r w:rsidRPr="00B3009C">
        <w:rPr>
          <w:rFonts w:ascii="Times New Roman" w:hAnsi="Times New Roman" w:cs="Times New Roman"/>
          <w:b/>
          <w:sz w:val="22"/>
          <w:szCs w:val="22"/>
          <w:u w:val="single"/>
        </w:rPr>
        <w:t>Кружковая деятельность</w:t>
      </w:r>
      <w:r w:rsidRPr="00B3009C">
        <w:rPr>
          <w:rFonts w:ascii="Times New Roman" w:hAnsi="Times New Roman" w:cs="Times New Roman"/>
          <w:sz w:val="22"/>
          <w:szCs w:val="22"/>
        </w:rPr>
        <w:t xml:space="preserve"> – </w:t>
      </w:r>
    </w:p>
    <w:p w:rsidR="00B3009C" w:rsidRPr="00B3009C" w:rsidRDefault="001D0590" w:rsidP="00F140B8">
      <w:pPr>
        <w:pStyle w:val="aff4"/>
        <w:numPr>
          <w:ilvl w:val="0"/>
          <w:numId w:val="32"/>
        </w:numPr>
        <w:shd w:val="clear" w:color="auto" w:fill="FFFFFF"/>
        <w:spacing w:after="0" w:line="240" w:lineRule="auto"/>
        <w:ind w:left="57" w:right="57" w:hanging="426"/>
        <w:rPr>
          <w:bCs/>
          <w:sz w:val="22"/>
          <w:szCs w:val="22"/>
        </w:rPr>
      </w:pPr>
      <w:r>
        <w:rPr>
          <w:sz w:val="22"/>
          <w:szCs w:val="22"/>
        </w:rPr>
        <w:t>к</w:t>
      </w:r>
      <w:r w:rsidR="00B3009C" w:rsidRPr="00B3009C">
        <w:rPr>
          <w:sz w:val="22"/>
          <w:szCs w:val="22"/>
        </w:rPr>
        <w:t>ружок  «Юные  реставраторы</w:t>
      </w:r>
      <w:r w:rsidR="00B3009C" w:rsidRPr="00B3009C">
        <w:rPr>
          <w:b/>
          <w:sz w:val="22"/>
          <w:szCs w:val="22"/>
        </w:rPr>
        <w:t>»</w:t>
      </w:r>
      <w:r w:rsidR="00B3009C" w:rsidRPr="00B3009C">
        <w:rPr>
          <w:sz w:val="22"/>
          <w:szCs w:val="22"/>
        </w:rPr>
        <w:t xml:space="preserve"> 5 кл.(20 чел. 4 часов  в  неделю) от  ДЮЦ</w:t>
      </w:r>
      <w:r w:rsidR="00B3009C" w:rsidRPr="00B3009C">
        <w:rPr>
          <w:b/>
          <w:sz w:val="22"/>
          <w:szCs w:val="22"/>
        </w:rPr>
        <w:t xml:space="preserve">. </w:t>
      </w:r>
      <w:r w:rsidR="00B3009C" w:rsidRPr="00B3009C">
        <w:rPr>
          <w:sz w:val="22"/>
          <w:szCs w:val="22"/>
        </w:rPr>
        <w:t>В  этом  году  членами  кружка  готовилась    выставка  «Куликово  поле».</w:t>
      </w:r>
    </w:p>
    <w:p w:rsidR="00B3009C" w:rsidRPr="00B3009C" w:rsidRDefault="001D0590" w:rsidP="00F140B8">
      <w:pPr>
        <w:pStyle w:val="aff4"/>
        <w:numPr>
          <w:ilvl w:val="0"/>
          <w:numId w:val="32"/>
        </w:numPr>
        <w:shd w:val="clear" w:color="auto" w:fill="FFFFFF"/>
        <w:spacing w:after="0" w:line="240" w:lineRule="auto"/>
        <w:ind w:left="57" w:right="57" w:hanging="426"/>
        <w:rPr>
          <w:bCs/>
          <w:sz w:val="22"/>
          <w:szCs w:val="22"/>
        </w:rPr>
      </w:pPr>
      <w:r>
        <w:rPr>
          <w:sz w:val="22"/>
          <w:szCs w:val="22"/>
        </w:rPr>
        <w:t>к</w:t>
      </w:r>
      <w:r w:rsidR="00B3009C" w:rsidRPr="00B3009C">
        <w:rPr>
          <w:sz w:val="22"/>
          <w:szCs w:val="22"/>
        </w:rPr>
        <w:t>ружок  «Юные  реставраторы</w:t>
      </w:r>
      <w:r w:rsidR="00B3009C" w:rsidRPr="00B3009C">
        <w:rPr>
          <w:b/>
          <w:sz w:val="22"/>
          <w:szCs w:val="22"/>
        </w:rPr>
        <w:t>»</w:t>
      </w:r>
      <w:r w:rsidR="00B3009C" w:rsidRPr="00B3009C">
        <w:rPr>
          <w:sz w:val="22"/>
          <w:szCs w:val="22"/>
        </w:rPr>
        <w:t xml:space="preserve"> 7-11 кл.(16 чел. 2 часов  в  неделю) от  ДЮЦ</w:t>
      </w:r>
      <w:r w:rsidR="00B3009C" w:rsidRPr="00B3009C">
        <w:rPr>
          <w:b/>
          <w:sz w:val="22"/>
          <w:szCs w:val="22"/>
        </w:rPr>
        <w:t xml:space="preserve">. </w:t>
      </w:r>
      <w:r w:rsidR="00B3009C" w:rsidRPr="00B3009C">
        <w:rPr>
          <w:sz w:val="22"/>
          <w:szCs w:val="22"/>
        </w:rPr>
        <w:t>В  этом  году  членами  кружка  также  готовилась    выставка  «Куликово  поле».</w:t>
      </w:r>
    </w:p>
    <w:p w:rsidR="00B3009C" w:rsidRPr="00B3009C" w:rsidRDefault="001D0590" w:rsidP="00F140B8">
      <w:pPr>
        <w:pStyle w:val="aff4"/>
        <w:numPr>
          <w:ilvl w:val="0"/>
          <w:numId w:val="32"/>
        </w:numPr>
        <w:shd w:val="clear" w:color="auto" w:fill="FFFFFF"/>
        <w:spacing w:after="0" w:line="240" w:lineRule="auto"/>
        <w:ind w:left="57" w:right="57" w:hanging="426"/>
        <w:rPr>
          <w:bCs/>
          <w:sz w:val="22"/>
          <w:szCs w:val="22"/>
        </w:rPr>
      </w:pPr>
      <w:r>
        <w:rPr>
          <w:bCs/>
          <w:sz w:val="22"/>
          <w:szCs w:val="22"/>
        </w:rPr>
        <w:t>к</w:t>
      </w:r>
      <w:r w:rsidR="00B3009C" w:rsidRPr="00B3009C">
        <w:rPr>
          <w:bCs/>
          <w:sz w:val="22"/>
          <w:szCs w:val="22"/>
        </w:rPr>
        <w:t xml:space="preserve">ружок «Юный  техник»  для  учащихся  3 кл. (12 чел. по 1,5 часа  в  неделю)  от ДЮЦ. </w:t>
      </w:r>
    </w:p>
    <w:p w:rsidR="00B3009C" w:rsidRPr="00B3009C" w:rsidRDefault="001D0590" w:rsidP="00F140B8">
      <w:pPr>
        <w:pStyle w:val="aff4"/>
        <w:numPr>
          <w:ilvl w:val="0"/>
          <w:numId w:val="32"/>
        </w:numPr>
        <w:shd w:val="clear" w:color="auto" w:fill="FFFFFF"/>
        <w:spacing w:after="0" w:line="240" w:lineRule="auto"/>
        <w:ind w:left="57" w:right="57" w:hanging="426"/>
        <w:rPr>
          <w:bCs/>
          <w:sz w:val="22"/>
          <w:szCs w:val="22"/>
        </w:rPr>
      </w:pPr>
      <w:r>
        <w:rPr>
          <w:bCs/>
          <w:sz w:val="22"/>
          <w:szCs w:val="22"/>
        </w:rPr>
        <w:t>к</w:t>
      </w:r>
      <w:r w:rsidR="00B3009C" w:rsidRPr="00B3009C">
        <w:rPr>
          <w:bCs/>
          <w:sz w:val="22"/>
          <w:szCs w:val="22"/>
        </w:rPr>
        <w:t>ружок  «Технология  моделирования»  (15 чел. 1,5 час в неделю) от ДЮЦ.</w:t>
      </w:r>
    </w:p>
    <w:p w:rsidR="00B3009C" w:rsidRPr="00B3009C" w:rsidRDefault="00B3009C" w:rsidP="00B3009C">
      <w:pPr>
        <w:pStyle w:val="aff4"/>
        <w:shd w:val="clear" w:color="auto" w:fill="FFFFFF"/>
        <w:spacing w:after="0" w:line="240" w:lineRule="auto"/>
        <w:ind w:left="57" w:right="57"/>
        <w:rPr>
          <w:bCs/>
          <w:sz w:val="22"/>
          <w:szCs w:val="22"/>
        </w:rPr>
      </w:pPr>
      <w:r w:rsidRPr="00B3009C">
        <w:rPr>
          <w:bCs/>
          <w:sz w:val="22"/>
          <w:szCs w:val="22"/>
        </w:rPr>
        <w:t xml:space="preserve"> </w:t>
      </w:r>
      <w:r w:rsidRPr="00B3009C">
        <w:rPr>
          <w:b/>
          <w:sz w:val="22"/>
          <w:szCs w:val="22"/>
        </w:rPr>
        <w:t>III.</w:t>
      </w:r>
      <w:r w:rsidRPr="00B3009C">
        <w:rPr>
          <w:b/>
          <w:sz w:val="22"/>
          <w:szCs w:val="22"/>
          <w:u w:val="single"/>
        </w:rPr>
        <w:t>Проекты  на  заказ</w:t>
      </w:r>
      <w:r w:rsidRPr="00B3009C">
        <w:rPr>
          <w:b/>
          <w:sz w:val="22"/>
          <w:szCs w:val="22"/>
        </w:rPr>
        <w:t xml:space="preserve"> </w:t>
      </w:r>
      <w:r w:rsidRPr="00B3009C">
        <w:rPr>
          <w:sz w:val="22"/>
          <w:szCs w:val="22"/>
        </w:rPr>
        <w:t>-  В  этом  году  «триколоровцами»  изготовлены:</w:t>
      </w:r>
    </w:p>
    <w:p w:rsidR="00B3009C" w:rsidRPr="00B3009C" w:rsidRDefault="001D0590" w:rsidP="00F140B8">
      <w:pPr>
        <w:pStyle w:val="aff4"/>
        <w:numPr>
          <w:ilvl w:val="0"/>
          <w:numId w:val="25"/>
        </w:numPr>
        <w:spacing w:after="0" w:line="240" w:lineRule="auto"/>
        <w:ind w:left="57" w:right="57" w:hanging="284"/>
        <w:rPr>
          <w:sz w:val="22"/>
          <w:szCs w:val="22"/>
        </w:rPr>
      </w:pPr>
      <w:r>
        <w:rPr>
          <w:sz w:val="22"/>
          <w:szCs w:val="22"/>
        </w:rPr>
        <w:t>д</w:t>
      </w:r>
      <w:r w:rsidR="00B3009C" w:rsidRPr="00B3009C">
        <w:rPr>
          <w:sz w:val="22"/>
          <w:szCs w:val="22"/>
        </w:rPr>
        <w:t>ля  награждения  участников  всероссийской  научно-практической  тьюторской  конференции  сувениры  (40 шт.)</w:t>
      </w:r>
    </w:p>
    <w:p w:rsidR="00B3009C" w:rsidRPr="00B3009C" w:rsidRDefault="001D0590" w:rsidP="00F140B8">
      <w:pPr>
        <w:pStyle w:val="aff4"/>
        <w:numPr>
          <w:ilvl w:val="0"/>
          <w:numId w:val="25"/>
        </w:numPr>
        <w:spacing w:after="0" w:line="240" w:lineRule="auto"/>
        <w:ind w:left="57" w:right="57" w:hanging="284"/>
        <w:rPr>
          <w:sz w:val="22"/>
          <w:szCs w:val="22"/>
        </w:rPr>
      </w:pPr>
      <w:r>
        <w:rPr>
          <w:sz w:val="22"/>
          <w:szCs w:val="22"/>
        </w:rPr>
        <w:t>д</w:t>
      </w:r>
      <w:r w:rsidR="00B3009C" w:rsidRPr="00B3009C">
        <w:rPr>
          <w:sz w:val="22"/>
          <w:szCs w:val="22"/>
        </w:rPr>
        <w:t>ля  награждения  воспитателей  Архангельской  области  в  конкурсе  «Воспитатель  года 2014» сувениры  (12 шт.)</w:t>
      </w:r>
    </w:p>
    <w:p w:rsidR="00B3009C" w:rsidRPr="00B3009C" w:rsidRDefault="001D0590" w:rsidP="00F140B8">
      <w:pPr>
        <w:pStyle w:val="aff4"/>
        <w:numPr>
          <w:ilvl w:val="0"/>
          <w:numId w:val="25"/>
        </w:numPr>
        <w:spacing w:after="0" w:line="240" w:lineRule="auto"/>
        <w:ind w:left="57" w:right="57" w:hanging="284"/>
        <w:rPr>
          <w:sz w:val="22"/>
          <w:szCs w:val="22"/>
        </w:rPr>
      </w:pPr>
      <w:r>
        <w:rPr>
          <w:sz w:val="22"/>
          <w:szCs w:val="22"/>
        </w:rPr>
        <w:t>д</w:t>
      </w:r>
      <w:r w:rsidR="00B3009C" w:rsidRPr="00B3009C">
        <w:rPr>
          <w:sz w:val="22"/>
          <w:szCs w:val="22"/>
        </w:rPr>
        <w:t>ля  награждения  учителей г. Новодвинска  в  конкурсе  «Учитель года 2014» сувениры  (15 шт.)</w:t>
      </w:r>
    </w:p>
    <w:p w:rsidR="00B3009C" w:rsidRPr="00B3009C" w:rsidRDefault="001D0590" w:rsidP="00F140B8">
      <w:pPr>
        <w:pStyle w:val="aff4"/>
        <w:numPr>
          <w:ilvl w:val="0"/>
          <w:numId w:val="25"/>
        </w:numPr>
        <w:spacing w:after="0" w:line="240" w:lineRule="auto"/>
        <w:ind w:left="57" w:right="57" w:hanging="284"/>
        <w:rPr>
          <w:sz w:val="22"/>
          <w:szCs w:val="22"/>
        </w:rPr>
      </w:pPr>
      <w:r>
        <w:rPr>
          <w:sz w:val="22"/>
          <w:szCs w:val="22"/>
        </w:rPr>
        <w:t>д</w:t>
      </w:r>
      <w:r w:rsidR="00B3009C" w:rsidRPr="00B3009C">
        <w:rPr>
          <w:sz w:val="22"/>
          <w:szCs w:val="22"/>
        </w:rPr>
        <w:t>ля  награждения  учителей  Архангельской  области  в  конкурсе  «Учитель года 2014» сувениры  (40 шт.)</w:t>
      </w:r>
    </w:p>
    <w:p w:rsidR="00B3009C" w:rsidRPr="00B3009C" w:rsidRDefault="001D0590" w:rsidP="00F140B8">
      <w:pPr>
        <w:pStyle w:val="aff4"/>
        <w:numPr>
          <w:ilvl w:val="0"/>
          <w:numId w:val="25"/>
        </w:numPr>
        <w:spacing w:after="0" w:line="240" w:lineRule="auto"/>
        <w:ind w:left="57" w:right="57" w:hanging="284"/>
        <w:rPr>
          <w:sz w:val="22"/>
          <w:szCs w:val="22"/>
        </w:rPr>
      </w:pPr>
      <w:r>
        <w:rPr>
          <w:sz w:val="22"/>
          <w:szCs w:val="22"/>
        </w:rPr>
        <w:t>д</w:t>
      </w:r>
      <w:r w:rsidR="00B3009C" w:rsidRPr="00B3009C">
        <w:rPr>
          <w:sz w:val="22"/>
          <w:szCs w:val="22"/>
        </w:rPr>
        <w:t>ля  проведения  мастер-класс  в  конкурсе  «Фестиваль  методических  идей» матрешек  (30 шт.)</w:t>
      </w:r>
    </w:p>
    <w:p w:rsidR="00B3009C" w:rsidRPr="00B3009C" w:rsidRDefault="001D0590" w:rsidP="00F140B8">
      <w:pPr>
        <w:pStyle w:val="aff4"/>
        <w:numPr>
          <w:ilvl w:val="0"/>
          <w:numId w:val="25"/>
        </w:numPr>
        <w:spacing w:after="0" w:line="240" w:lineRule="auto"/>
        <w:ind w:left="57" w:right="57" w:hanging="284"/>
        <w:rPr>
          <w:sz w:val="22"/>
          <w:szCs w:val="22"/>
        </w:rPr>
      </w:pPr>
      <w:r>
        <w:rPr>
          <w:sz w:val="22"/>
          <w:szCs w:val="22"/>
        </w:rPr>
        <w:t>д</w:t>
      </w:r>
      <w:r w:rsidR="00B3009C" w:rsidRPr="00B3009C">
        <w:rPr>
          <w:sz w:val="22"/>
          <w:szCs w:val="22"/>
        </w:rPr>
        <w:t>ля  областного  клуба  «Учитель  года»  сувениры  (30 шт.)</w:t>
      </w:r>
    </w:p>
    <w:p w:rsidR="00B3009C" w:rsidRPr="00B3009C" w:rsidRDefault="00B3009C" w:rsidP="00B3009C">
      <w:pPr>
        <w:ind w:left="57" w:right="57"/>
        <w:jc w:val="both"/>
        <w:rPr>
          <w:rFonts w:ascii="Times New Roman" w:hAnsi="Times New Roman" w:cs="Times New Roman"/>
          <w:sz w:val="22"/>
          <w:szCs w:val="22"/>
        </w:rPr>
      </w:pPr>
      <w:r w:rsidRPr="00B3009C">
        <w:rPr>
          <w:rFonts w:ascii="Times New Roman" w:hAnsi="Times New Roman" w:cs="Times New Roman"/>
          <w:b/>
          <w:sz w:val="22"/>
          <w:szCs w:val="22"/>
        </w:rPr>
        <w:t>IV.</w:t>
      </w:r>
      <w:r w:rsidRPr="00B3009C">
        <w:rPr>
          <w:rFonts w:ascii="Times New Roman" w:hAnsi="Times New Roman" w:cs="Times New Roman"/>
          <w:b/>
          <w:sz w:val="22"/>
          <w:szCs w:val="22"/>
          <w:u w:val="single"/>
        </w:rPr>
        <w:t>Проект  «Спорт  во  дворе»</w:t>
      </w:r>
      <w:r w:rsidRPr="00B3009C">
        <w:rPr>
          <w:rFonts w:ascii="Times New Roman" w:hAnsi="Times New Roman" w:cs="Times New Roman"/>
          <w:b/>
          <w:sz w:val="22"/>
          <w:szCs w:val="22"/>
        </w:rPr>
        <w:t xml:space="preserve">  -</w:t>
      </w:r>
      <w:r w:rsidRPr="00B3009C">
        <w:rPr>
          <w:rFonts w:ascii="Times New Roman" w:hAnsi="Times New Roman" w:cs="Times New Roman"/>
          <w:sz w:val="22"/>
          <w:szCs w:val="22"/>
        </w:rPr>
        <w:t xml:space="preserve">      В  этом  учебном  году  с  юношами  проведены  следующие  спортивные  мероприятия:</w:t>
      </w:r>
    </w:p>
    <w:p w:rsidR="00B3009C" w:rsidRPr="00B3009C" w:rsidRDefault="001D0590" w:rsidP="00B3009C">
      <w:pPr>
        <w:ind w:left="57" w:right="57"/>
        <w:jc w:val="both"/>
        <w:rPr>
          <w:rFonts w:ascii="Times New Roman" w:hAnsi="Times New Roman" w:cs="Times New Roman"/>
          <w:sz w:val="22"/>
          <w:szCs w:val="22"/>
        </w:rPr>
      </w:pPr>
      <w:r>
        <w:rPr>
          <w:rFonts w:ascii="Times New Roman" w:hAnsi="Times New Roman" w:cs="Times New Roman"/>
          <w:sz w:val="22"/>
          <w:szCs w:val="22"/>
        </w:rPr>
        <w:t>с</w:t>
      </w:r>
      <w:r w:rsidR="00B3009C" w:rsidRPr="00B3009C">
        <w:rPr>
          <w:rFonts w:ascii="Times New Roman" w:hAnsi="Times New Roman" w:cs="Times New Roman"/>
          <w:sz w:val="22"/>
          <w:szCs w:val="22"/>
        </w:rPr>
        <w:t>ентябрь – футбол (5-7 кл.)</w:t>
      </w:r>
    </w:p>
    <w:p w:rsidR="00B3009C" w:rsidRPr="00B3009C" w:rsidRDefault="001D0590" w:rsidP="00B3009C">
      <w:pPr>
        <w:ind w:left="57" w:right="57"/>
        <w:jc w:val="both"/>
        <w:rPr>
          <w:rFonts w:ascii="Times New Roman" w:hAnsi="Times New Roman" w:cs="Times New Roman"/>
          <w:sz w:val="22"/>
          <w:szCs w:val="22"/>
        </w:rPr>
      </w:pPr>
      <w:r>
        <w:rPr>
          <w:rFonts w:ascii="Times New Roman" w:hAnsi="Times New Roman" w:cs="Times New Roman"/>
          <w:sz w:val="22"/>
          <w:szCs w:val="22"/>
        </w:rPr>
        <w:t>о</w:t>
      </w:r>
      <w:r w:rsidR="00B3009C" w:rsidRPr="00B3009C">
        <w:rPr>
          <w:rFonts w:ascii="Times New Roman" w:hAnsi="Times New Roman" w:cs="Times New Roman"/>
          <w:sz w:val="22"/>
          <w:szCs w:val="22"/>
        </w:rPr>
        <w:t>ктябрь – велоспорт (5-8 кл.)</w:t>
      </w:r>
    </w:p>
    <w:p w:rsidR="00B3009C" w:rsidRPr="00B3009C" w:rsidRDefault="001D0590" w:rsidP="00B3009C">
      <w:pPr>
        <w:ind w:left="57" w:right="57"/>
        <w:jc w:val="both"/>
        <w:rPr>
          <w:rFonts w:ascii="Times New Roman" w:hAnsi="Times New Roman" w:cs="Times New Roman"/>
          <w:sz w:val="22"/>
          <w:szCs w:val="22"/>
        </w:rPr>
      </w:pPr>
      <w:r>
        <w:rPr>
          <w:rFonts w:ascii="Times New Roman" w:hAnsi="Times New Roman" w:cs="Times New Roman"/>
          <w:sz w:val="22"/>
          <w:szCs w:val="22"/>
        </w:rPr>
        <w:t>н</w:t>
      </w:r>
      <w:r w:rsidR="00B3009C" w:rsidRPr="00B3009C">
        <w:rPr>
          <w:rFonts w:ascii="Times New Roman" w:hAnsi="Times New Roman" w:cs="Times New Roman"/>
          <w:sz w:val="22"/>
          <w:szCs w:val="22"/>
        </w:rPr>
        <w:t>оябрь -  подтягивание (5-8 кл.)</w:t>
      </w:r>
    </w:p>
    <w:p w:rsidR="00B3009C" w:rsidRPr="00B3009C" w:rsidRDefault="001D0590" w:rsidP="00B3009C">
      <w:pPr>
        <w:ind w:left="57" w:right="57"/>
        <w:jc w:val="both"/>
        <w:rPr>
          <w:rFonts w:ascii="Times New Roman" w:hAnsi="Times New Roman" w:cs="Times New Roman"/>
          <w:sz w:val="22"/>
          <w:szCs w:val="22"/>
        </w:rPr>
      </w:pPr>
      <w:r>
        <w:rPr>
          <w:rFonts w:ascii="Times New Roman" w:hAnsi="Times New Roman" w:cs="Times New Roman"/>
          <w:sz w:val="22"/>
          <w:szCs w:val="22"/>
        </w:rPr>
        <w:t>д</w:t>
      </w:r>
      <w:r w:rsidR="00B3009C" w:rsidRPr="00B3009C">
        <w:rPr>
          <w:rFonts w:ascii="Times New Roman" w:hAnsi="Times New Roman" w:cs="Times New Roman"/>
          <w:sz w:val="22"/>
          <w:szCs w:val="22"/>
        </w:rPr>
        <w:t>екабрь – стрельба  из  пневматической  винтовки (5-8 кл.).</w:t>
      </w:r>
    </w:p>
    <w:p w:rsidR="00B3009C" w:rsidRPr="00B3009C" w:rsidRDefault="001D0590" w:rsidP="00B3009C">
      <w:pPr>
        <w:ind w:left="57" w:right="57"/>
        <w:jc w:val="both"/>
        <w:rPr>
          <w:rFonts w:ascii="Times New Roman" w:hAnsi="Times New Roman" w:cs="Times New Roman"/>
          <w:sz w:val="22"/>
          <w:szCs w:val="22"/>
        </w:rPr>
      </w:pPr>
      <w:r>
        <w:rPr>
          <w:rFonts w:ascii="Times New Roman" w:hAnsi="Times New Roman" w:cs="Times New Roman"/>
          <w:sz w:val="22"/>
          <w:szCs w:val="22"/>
        </w:rPr>
        <w:t>ф</w:t>
      </w:r>
      <w:r w:rsidR="00B3009C" w:rsidRPr="00B3009C">
        <w:rPr>
          <w:rFonts w:ascii="Times New Roman" w:hAnsi="Times New Roman" w:cs="Times New Roman"/>
          <w:sz w:val="22"/>
          <w:szCs w:val="22"/>
        </w:rPr>
        <w:t>евраль – разборка  АКМ(5-7 кл.)</w:t>
      </w:r>
    </w:p>
    <w:p w:rsidR="00B3009C" w:rsidRPr="00B3009C" w:rsidRDefault="001D0590" w:rsidP="00B3009C">
      <w:pPr>
        <w:ind w:left="57" w:right="57"/>
        <w:jc w:val="both"/>
        <w:rPr>
          <w:rFonts w:ascii="Times New Roman" w:hAnsi="Times New Roman" w:cs="Times New Roman"/>
          <w:sz w:val="22"/>
          <w:szCs w:val="22"/>
        </w:rPr>
      </w:pPr>
      <w:r>
        <w:rPr>
          <w:rFonts w:ascii="Times New Roman" w:hAnsi="Times New Roman" w:cs="Times New Roman"/>
          <w:sz w:val="22"/>
          <w:szCs w:val="22"/>
        </w:rPr>
        <w:t>м</w:t>
      </w:r>
      <w:r w:rsidR="00B3009C" w:rsidRPr="00B3009C">
        <w:rPr>
          <w:rFonts w:ascii="Times New Roman" w:hAnsi="Times New Roman" w:cs="Times New Roman"/>
          <w:sz w:val="22"/>
          <w:szCs w:val="22"/>
        </w:rPr>
        <w:t>арт – плавание  (7а кл.), стрельба  из  лука (5-8 кл.).</w:t>
      </w:r>
    </w:p>
    <w:p w:rsidR="00B3009C" w:rsidRPr="00B3009C" w:rsidRDefault="001D0590" w:rsidP="00B3009C">
      <w:pPr>
        <w:ind w:left="57" w:right="57"/>
        <w:jc w:val="both"/>
        <w:rPr>
          <w:rFonts w:ascii="Times New Roman" w:hAnsi="Times New Roman" w:cs="Times New Roman"/>
          <w:sz w:val="22"/>
          <w:szCs w:val="22"/>
        </w:rPr>
      </w:pPr>
      <w:r>
        <w:rPr>
          <w:rFonts w:ascii="Times New Roman" w:hAnsi="Times New Roman" w:cs="Times New Roman"/>
          <w:sz w:val="22"/>
          <w:szCs w:val="22"/>
        </w:rPr>
        <w:t>а</w:t>
      </w:r>
      <w:r w:rsidR="00B3009C" w:rsidRPr="00B3009C">
        <w:rPr>
          <w:rFonts w:ascii="Times New Roman" w:hAnsi="Times New Roman" w:cs="Times New Roman"/>
          <w:sz w:val="22"/>
          <w:szCs w:val="22"/>
        </w:rPr>
        <w:t>прель – стрельба  из  пневматического  пистолета (5-8 кл.).</w:t>
      </w:r>
    </w:p>
    <w:p w:rsidR="00B3009C" w:rsidRPr="00B3009C" w:rsidRDefault="001D0590" w:rsidP="00B3009C">
      <w:pPr>
        <w:ind w:left="57" w:right="57"/>
        <w:jc w:val="both"/>
        <w:rPr>
          <w:rFonts w:ascii="Times New Roman" w:hAnsi="Times New Roman" w:cs="Times New Roman"/>
          <w:sz w:val="22"/>
          <w:szCs w:val="22"/>
        </w:rPr>
      </w:pPr>
      <w:r>
        <w:rPr>
          <w:rFonts w:ascii="Times New Roman" w:hAnsi="Times New Roman" w:cs="Times New Roman"/>
          <w:sz w:val="22"/>
          <w:szCs w:val="22"/>
        </w:rPr>
        <w:t>м</w:t>
      </w:r>
      <w:r w:rsidR="00B3009C" w:rsidRPr="00B3009C">
        <w:rPr>
          <w:rFonts w:ascii="Times New Roman" w:hAnsi="Times New Roman" w:cs="Times New Roman"/>
          <w:sz w:val="22"/>
          <w:szCs w:val="22"/>
        </w:rPr>
        <w:t>ай -  метание  гранаты (5-8 кл.), выездная  военно-тактическоя  игра  на  местности  «Laser tag» (7 кл.)</w:t>
      </w:r>
    </w:p>
    <w:p w:rsidR="00B3009C" w:rsidRPr="00B3009C" w:rsidRDefault="00B3009C" w:rsidP="00B3009C">
      <w:pPr>
        <w:ind w:left="57" w:right="57"/>
        <w:jc w:val="both"/>
        <w:rPr>
          <w:rFonts w:ascii="Times New Roman" w:hAnsi="Times New Roman" w:cs="Times New Roman"/>
          <w:sz w:val="22"/>
          <w:szCs w:val="22"/>
        </w:rPr>
      </w:pPr>
      <w:r w:rsidRPr="00B3009C">
        <w:rPr>
          <w:rFonts w:ascii="Times New Roman" w:hAnsi="Times New Roman" w:cs="Times New Roman"/>
          <w:sz w:val="22"/>
          <w:szCs w:val="22"/>
        </w:rPr>
        <w:t xml:space="preserve">           Всего  за  учебный  год  проведено  8  различных видов  соревнований    в  которых  приняло  участие  более   700   обучающихся. Организовали  два  туристических  похода (29 сентября  и  26  мая).   </w:t>
      </w:r>
    </w:p>
    <w:p w:rsidR="00B3009C" w:rsidRPr="00B3009C" w:rsidRDefault="00B3009C" w:rsidP="00B3009C">
      <w:pPr>
        <w:ind w:left="57" w:right="57"/>
        <w:rPr>
          <w:rFonts w:ascii="Times New Roman" w:hAnsi="Times New Roman" w:cs="Times New Roman"/>
          <w:b/>
          <w:sz w:val="22"/>
          <w:szCs w:val="22"/>
          <w:u w:val="single"/>
        </w:rPr>
      </w:pPr>
      <w:r w:rsidRPr="00B3009C">
        <w:rPr>
          <w:rFonts w:ascii="Times New Roman" w:hAnsi="Times New Roman" w:cs="Times New Roman"/>
          <w:sz w:val="22"/>
          <w:szCs w:val="22"/>
        </w:rPr>
        <w:t xml:space="preserve"> </w:t>
      </w:r>
      <w:r w:rsidRPr="00B3009C">
        <w:rPr>
          <w:rFonts w:ascii="Times New Roman" w:hAnsi="Times New Roman" w:cs="Times New Roman"/>
          <w:b/>
          <w:sz w:val="22"/>
          <w:szCs w:val="22"/>
        </w:rPr>
        <w:t>V.</w:t>
      </w:r>
      <w:r w:rsidRPr="00B3009C">
        <w:rPr>
          <w:rFonts w:ascii="Times New Roman" w:hAnsi="Times New Roman" w:cs="Times New Roman"/>
          <w:b/>
          <w:sz w:val="22"/>
          <w:szCs w:val="22"/>
          <w:u w:val="single"/>
        </w:rPr>
        <w:t xml:space="preserve">Проект  «Забота  и  милосердие» - </w:t>
      </w:r>
    </w:p>
    <w:p w:rsidR="00B3009C" w:rsidRPr="00B3009C" w:rsidRDefault="00B3009C" w:rsidP="00B3009C">
      <w:pPr>
        <w:pStyle w:val="af3"/>
        <w:tabs>
          <w:tab w:val="left" w:pos="0"/>
        </w:tabs>
        <w:ind w:left="57" w:right="57"/>
        <w:jc w:val="both"/>
        <w:rPr>
          <w:rFonts w:cs="Times New Roman"/>
          <w:sz w:val="22"/>
          <w:szCs w:val="22"/>
          <w:lang w:val="ru-RU"/>
        </w:rPr>
      </w:pPr>
      <w:r w:rsidRPr="00B3009C">
        <w:rPr>
          <w:rFonts w:cs="Times New Roman"/>
          <w:sz w:val="22"/>
          <w:szCs w:val="22"/>
          <w:lang w:val="ru-RU"/>
        </w:rPr>
        <w:t xml:space="preserve">  Для  Катунинского  приюта  бездомных  собак  изготовлены  ящики (3 шт.)</w:t>
      </w:r>
    </w:p>
    <w:p w:rsidR="00B3009C" w:rsidRPr="00B3009C" w:rsidRDefault="001D0590" w:rsidP="00F140B8">
      <w:pPr>
        <w:pStyle w:val="aff4"/>
        <w:numPr>
          <w:ilvl w:val="0"/>
          <w:numId w:val="34"/>
        </w:numPr>
        <w:tabs>
          <w:tab w:val="left" w:pos="0"/>
        </w:tabs>
        <w:spacing w:after="0" w:line="240" w:lineRule="auto"/>
        <w:ind w:left="57" w:right="57" w:hanging="284"/>
        <w:jc w:val="both"/>
        <w:rPr>
          <w:sz w:val="22"/>
          <w:szCs w:val="22"/>
        </w:rPr>
      </w:pPr>
      <w:r>
        <w:rPr>
          <w:sz w:val="22"/>
          <w:szCs w:val="22"/>
        </w:rPr>
        <w:t>д</w:t>
      </w:r>
      <w:r w:rsidR="00B3009C" w:rsidRPr="00B3009C">
        <w:rPr>
          <w:sz w:val="22"/>
          <w:szCs w:val="22"/>
        </w:rPr>
        <w:t>ля  Новодвинского  социального    приюта  изготовили  кроватки  (6 шт.) сувениры (10  шт.), отремонтирована  песочница.</w:t>
      </w:r>
    </w:p>
    <w:p w:rsidR="00B3009C" w:rsidRPr="00B3009C" w:rsidRDefault="001D0590" w:rsidP="00F140B8">
      <w:pPr>
        <w:pStyle w:val="aff4"/>
        <w:numPr>
          <w:ilvl w:val="0"/>
          <w:numId w:val="34"/>
        </w:numPr>
        <w:tabs>
          <w:tab w:val="left" w:pos="0"/>
        </w:tabs>
        <w:spacing w:after="0" w:line="240" w:lineRule="auto"/>
        <w:ind w:left="57" w:right="57" w:hanging="284"/>
        <w:jc w:val="both"/>
        <w:rPr>
          <w:sz w:val="22"/>
          <w:szCs w:val="22"/>
        </w:rPr>
      </w:pPr>
      <w:r>
        <w:rPr>
          <w:sz w:val="22"/>
          <w:szCs w:val="22"/>
        </w:rPr>
        <w:t>д</w:t>
      </w:r>
      <w:r w:rsidR="00B3009C" w:rsidRPr="00B3009C">
        <w:rPr>
          <w:sz w:val="22"/>
          <w:szCs w:val="22"/>
        </w:rPr>
        <w:t>ля  обучающихся  5 кл.  г. Беслан  Северная  Осетия  сувениры (25 шт.)</w:t>
      </w:r>
    </w:p>
    <w:p w:rsidR="00B3009C" w:rsidRPr="00B3009C" w:rsidRDefault="001D0590" w:rsidP="00F140B8">
      <w:pPr>
        <w:pStyle w:val="aff4"/>
        <w:numPr>
          <w:ilvl w:val="0"/>
          <w:numId w:val="34"/>
        </w:numPr>
        <w:tabs>
          <w:tab w:val="left" w:pos="0"/>
          <w:tab w:val="left" w:pos="4140"/>
        </w:tabs>
        <w:spacing w:after="0" w:line="240" w:lineRule="auto"/>
        <w:ind w:left="57" w:right="57" w:hanging="284"/>
        <w:jc w:val="both"/>
        <w:rPr>
          <w:sz w:val="22"/>
          <w:szCs w:val="22"/>
        </w:rPr>
      </w:pPr>
      <w:r>
        <w:rPr>
          <w:sz w:val="22"/>
          <w:szCs w:val="22"/>
        </w:rPr>
        <w:t>п</w:t>
      </w:r>
      <w:r w:rsidR="00B3009C" w:rsidRPr="00B3009C">
        <w:rPr>
          <w:sz w:val="22"/>
          <w:szCs w:val="22"/>
        </w:rPr>
        <w:t>риняли  участие  в  изготовлении  стендов   для  музея  православной  культуры г. Новодвинска.</w:t>
      </w:r>
    </w:p>
    <w:p w:rsidR="00B3009C" w:rsidRPr="00B3009C" w:rsidRDefault="001D0590" w:rsidP="00F140B8">
      <w:pPr>
        <w:pStyle w:val="aff4"/>
        <w:numPr>
          <w:ilvl w:val="0"/>
          <w:numId w:val="34"/>
        </w:numPr>
        <w:tabs>
          <w:tab w:val="left" w:pos="0"/>
          <w:tab w:val="left" w:pos="4140"/>
        </w:tabs>
        <w:spacing w:after="0" w:line="240" w:lineRule="auto"/>
        <w:ind w:left="57" w:right="57" w:hanging="284"/>
        <w:jc w:val="both"/>
        <w:rPr>
          <w:sz w:val="22"/>
          <w:szCs w:val="22"/>
        </w:rPr>
      </w:pPr>
      <w:r>
        <w:rPr>
          <w:sz w:val="22"/>
          <w:szCs w:val="22"/>
        </w:rPr>
        <w:t>п</w:t>
      </w:r>
      <w:r w:rsidR="00B3009C" w:rsidRPr="00B3009C">
        <w:rPr>
          <w:sz w:val="22"/>
          <w:szCs w:val="22"/>
        </w:rPr>
        <w:t>риняли  участие  в  оборудовании  выставочного  зала  в  новом  здании ДЮЦ.</w:t>
      </w:r>
    </w:p>
    <w:p w:rsidR="00B3009C" w:rsidRPr="00B3009C" w:rsidRDefault="001D0590" w:rsidP="00F140B8">
      <w:pPr>
        <w:pStyle w:val="aff4"/>
        <w:numPr>
          <w:ilvl w:val="0"/>
          <w:numId w:val="34"/>
        </w:numPr>
        <w:tabs>
          <w:tab w:val="left" w:pos="0"/>
        </w:tabs>
        <w:spacing w:after="0" w:line="240" w:lineRule="auto"/>
        <w:ind w:left="57" w:right="57" w:hanging="284"/>
        <w:jc w:val="both"/>
        <w:rPr>
          <w:sz w:val="22"/>
          <w:szCs w:val="22"/>
        </w:rPr>
      </w:pPr>
      <w:r>
        <w:rPr>
          <w:sz w:val="22"/>
          <w:szCs w:val="22"/>
        </w:rPr>
        <w:t>д</w:t>
      </w:r>
      <w:r w:rsidR="00B3009C" w:rsidRPr="00B3009C">
        <w:rPr>
          <w:sz w:val="22"/>
          <w:szCs w:val="22"/>
        </w:rPr>
        <w:t>ля  МДОУ  №26    изготовили  яички  к  Пасхе (30 шт.), Чебурашки (30 шт.)</w:t>
      </w:r>
    </w:p>
    <w:p w:rsidR="00B3009C" w:rsidRPr="00B3009C" w:rsidRDefault="001D0590" w:rsidP="00F140B8">
      <w:pPr>
        <w:pStyle w:val="aff4"/>
        <w:numPr>
          <w:ilvl w:val="0"/>
          <w:numId w:val="34"/>
        </w:numPr>
        <w:tabs>
          <w:tab w:val="left" w:pos="0"/>
        </w:tabs>
        <w:spacing w:after="0" w:line="240" w:lineRule="auto"/>
        <w:ind w:left="57" w:right="57" w:hanging="284"/>
        <w:jc w:val="both"/>
        <w:rPr>
          <w:sz w:val="22"/>
          <w:szCs w:val="22"/>
        </w:rPr>
      </w:pPr>
      <w:r>
        <w:rPr>
          <w:sz w:val="22"/>
          <w:szCs w:val="22"/>
        </w:rPr>
        <w:t>и</w:t>
      </w:r>
      <w:r w:rsidR="00B3009C" w:rsidRPr="00B3009C">
        <w:rPr>
          <w:sz w:val="22"/>
          <w:szCs w:val="22"/>
        </w:rPr>
        <w:t>зготовление  сувениров  для  посетителей  выставки  «Куликово  поле»  (30 шт.)</w:t>
      </w:r>
    </w:p>
    <w:p w:rsidR="00B3009C" w:rsidRPr="00B3009C" w:rsidRDefault="001D0590" w:rsidP="00F140B8">
      <w:pPr>
        <w:pStyle w:val="aff4"/>
        <w:numPr>
          <w:ilvl w:val="0"/>
          <w:numId w:val="34"/>
        </w:numPr>
        <w:tabs>
          <w:tab w:val="left" w:pos="0"/>
          <w:tab w:val="left" w:pos="4140"/>
        </w:tabs>
        <w:spacing w:after="0" w:line="240" w:lineRule="auto"/>
        <w:ind w:left="57" w:right="57" w:hanging="284"/>
        <w:jc w:val="both"/>
        <w:rPr>
          <w:sz w:val="22"/>
          <w:szCs w:val="22"/>
        </w:rPr>
      </w:pPr>
      <w:r>
        <w:rPr>
          <w:sz w:val="22"/>
          <w:szCs w:val="22"/>
        </w:rPr>
        <w:t>э</w:t>
      </w:r>
      <w:r w:rsidR="00B3009C" w:rsidRPr="00B3009C">
        <w:rPr>
          <w:sz w:val="22"/>
          <w:szCs w:val="22"/>
        </w:rPr>
        <w:t>кскурсия  на  АЦБК  в  рамках  лагеря   «Оснянка  2013» (15  человек).</w:t>
      </w:r>
    </w:p>
    <w:p w:rsidR="00B3009C" w:rsidRPr="00B3009C" w:rsidRDefault="001D0590" w:rsidP="00F140B8">
      <w:pPr>
        <w:pStyle w:val="aff4"/>
        <w:numPr>
          <w:ilvl w:val="0"/>
          <w:numId w:val="34"/>
        </w:numPr>
        <w:tabs>
          <w:tab w:val="left" w:pos="0"/>
          <w:tab w:val="left" w:pos="4140"/>
        </w:tabs>
        <w:spacing w:after="0" w:line="240" w:lineRule="auto"/>
        <w:ind w:left="57" w:right="57" w:hanging="284"/>
        <w:jc w:val="both"/>
        <w:rPr>
          <w:sz w:val="22"/>
          <w:szCs w:val="22"/>
        </w:rPr>
      </w:pPr>
      <w:r>
        <w:rPr>
          <w:sz w:val="22"/>
          <w:szCs w:val="22"/>
        </w:rPr>
        <w:t>о</w:t>
      </w:r>
      <w:r w:rsidR="00B3009C" w:rsidRPr="00B3009C">
        <w:rPr>
          <w:sz w:val="22"/>
          <w:szCs w:val="22"/>
        </w:rPr>
        <w:t>рганизация  объединением «Триколор» лагеря  для  пятых  классов  в  период  летних  каникул  «Лето 2014»  с  30 мая   по  11  июня  2014 г. (20  юношей).</w:t>
      </w:r>
    </w:p>
    <w:p w:rsidR="00B3009C" w:rsidRPr="00B3009C" w:rsidRDefault="00B3009C" w:rsidP="00B3009C">
      <w:pPr>
        <w:pStyle w:val="af3"/>
        <w:ind w:left="57" w:right="57"/>
        <w:jc w:val="both"/>
        <w:rPr>
          <w:rFonts w:cs="Times New Roman"/>
          <w:b/>
          <w:sz w:val="22"/>
          <w:szCs w:val="22"/>
          <w:u w:val="single"/>
          <w:lang w:val="ru-RU"/>
        </w:rPr>
      </w:pPr>
      <w:r w:rsidRPr="00B3009C">
        <w:rPr>
          <w:rFonts w:cs="Times New Roman"/>
          <w:b/>
          <w:sz w:val="22"/>
          <w:szCs w:val="22"/>
        </w:rPr>
        <w:t>VI</w:t>
      </w:r>
      <w:r w:rsidRPr="00B3009C">
        <w:rPr>
          <w:rFonts w:cs="Times New Roman"/>
          <w:b/>
          <w:sz w:val="22"/>
          <w:szCs w:val="22"/>
          <w:lang w:val="ru-RU"/>
        </w:rPr>
        <w:t>.</w:t>
      </w:r>
      <w:r w:rsidRPr="00B3009C">
        <w:rPr>
          <w:rFonts w:cs="Times New Roman"/>
          <w:b/>
          <w:sz w:val="22"/>
          <w:szCs w:val="22"/>
          <w:u w:val="single"/>
          <w:lang w:val="ru-RU"/>
        </w:rPr>
        <w:t>Проект  «Сотрудничество  с  отделом  Г</w:t>
      </w:r>
      <w:r w:rsidR="001D0590">
        <w:rPr>
          <w:rFonts w:cs="Times New Roman"/>
          <w:b/>
          <w:sz w:val="22"/>
          <w:szCs w:val="22"/>
          <w:u w:val="single"/>
          <w:lang w:val="ru-RU"/>
        </w:rPr>
        <w:t>ИБДД  ОМВД  России «Приморский» -</w:t>
      </w:r>
    </w:p>
    <w:p w:rsidR="00B3009C" w:rsidRPr="00B3009C" w:rsidRDefault="001D0590" w:rsidP="00F140B8">
      <w:pPr>
        <w:pStyle w:val="af3"/>
        <w:widowControl/>
        <w:numPr>
          <w:ilvl w:val="0"/>
          <w:numId w:val="39"/>
        </w:numPr>
        <w:suppressAutoHyphens w:val="0"/>
        <w:ind w:left="57" w:right="57" w:hanging="567"/>
        <w:jc w:val="both"/>
        <w:rPr>
          <w:rFonts w:cs="Times New Roman"/>
          <w:sz w:val="22"/>
          <w:szCs w:val="22"/>
          <w:lang w:val="ru-RU"/>
        </w:rPr>
      </w:pPr>
      <w:r>
        <w:rPr>
          <w:rFonts w:cs="Times New Roman"/>
          <w:sz w:val="22"/>
          <w:szCs w:val="22"/>
          <w:lang w:val="ru-RU"/>
        </w:rPr>
        <w:t>и</w:t>
      </w:r>
      <w:r w:rsidR="00B3009C" w:rsidRPr="00B3009C">
        <w:rPr>
          <w:rFonts w:cs="Times New Roman"/>
          <w:sz w:val="22"/>
          <w:szCs w:val="22"/>
          <w:lang w:val="ru-RU"/>
        </w:rPr>
        <w:t>зготовление  для  ГИБДД  ОМВД  России  «Приморский» и  вручение  муляжа  фоторадара  «Крис-П»  (3 шт.)</w:t>
      </w:r>
    </w:p>
    <w:p w:rsidR="00B3009C" w:rsidRPr="00B3009C" w:rsidRDefault="001D0590" w:rsidP="00F140B8">
      <w:pPr>
        <w:pStyle w:val="af3"/>
        <w:widowControl/>
        <w:numPr>
          <w:ilvl w:val="0"/>
          <w:numId w:val="39"/>
        </w:numPr>
        <w:suppressAutoHyphens w:val="0"/>
        <w:ind w:left="57" w:right="57" w:hanging="567"/>
        <w:jc w:val="both"/>
        <w:rPr>
          <w:rFonts w:cs="Times New Roman"/>
          <w:sz w:val="22"/>
          <w:szCs w:val="22"/>
          <w:lang w:val="ru-RU"/>
        </w:rPr>
      </w:pPr>
      <w:r>
        <w:rPr>
          <w:rFonts w:cs="Times New Roman"/>
          <w:sz w:val="22"/>
          <w:szCs w:val="22"/>
          <w:lang w:val="ru-RU"/>
        </w:rPr>
        <w:t>и</w:t>
      </w:r>
      <w:r w:rsidR="00B3009C" w:rsidRPr="00B3009C">
        <w:rPr>
          <w:rFonts w:cs="Times New Roman"/>
          <w:sz w:val="22"/>
          <w:szCs w:val="22"/>
          <w:lang w:val="ru-RU"/>
        </w:rPr>
        <w:t>зготовление  для  ГИБДД  ОМВД  России  «Приморский» и  вручение жезлов  (10 шт.)</w:t>
      </w:r>
    </w:p>
    <w:p w:rsidR="00B3009C" w:rsidRPr="00B3009C" w:rsidRDefault="001D0590" w:rsidP="00F140B8">
      <w:pPr>
        <w:pStyle w:val="af3"/>
        <w:widowControl/>
        <w:numPr>
          <w:ilvl w:val="0"/>
          <w:numId w:val="39"/>
        </w:numPr>
        <w:suppressAutoHyphens w:val="0"/>
        <w:ind w:left="57" w:right="57" w:hanging="567"/>
        <w:jc w:val="both"/>
        <w:rPr>
          <w:rFonts w:cs="Times New Roman"/>
          <w:sz w:val="22"/>
          <w:szCs w:val="22"/>
          <w:lang w:val="ru-RU"/>
        </w:rPr>
      </w:pPr>
      <w:r>
        <w:rPr>
          <w:rFonts w:cs="Times New Roman"/>
          <w:sz w:val="22"/>
          <w:szCs w:val="22"/>
          <w:lang w:val="ru-RU"/>
        </w:rPr>
        <w:lastRenderedPageBreak/>
        <w:t>и</w:t>
      </w:r>
      <w:r w:rsidR="00B3009C" w:rsidRPr="00B3009C">
        <w:rPr>
          <w:rFonts w:cs="Times New Roman"/>
          <w:sz w:val="22"/>
          <w:szCs w:val="22"/>
          <w:lang w:val="ru-RU"/>
        </w:rPr>
        <w:t>зготовление  для  ГИБДД  ОМВД  России  «Приморский»   и вручение   приспособления  для  подшивки  бумаг (2 шт.).</w:t>
      </w:r>
    </w:p>
    <w:p w:rsidR="00B3009C" w:rsidRPr="00B3009C" w:rsidRDefault="001D0590" w:rsidP="00F140B8">
      <w:pPr>
        <w:pStyle w:val="af3"/>
        <w:widowControl/>
        <w:numPr>
          <w:ilvl w:val="0"/>
          <w:numId w:val="39"/>
        </w:numPr>
        <w:suppressAutoHyphens w:val="0"/>
        <w:ind w:left="57" w:right="57" w:hanging="567"/>
        <w:jc w:val="both"/>
        <w:rPr>
          <w:rFonts w:cs="Times New Roman"/>
          <w:sz w:val="22"/>
          <w:szCs w:val="22"/>
          <w:lang w:val="ru-RU"/>
        </w:rPr>
      </w:pPr>
      <w:r>
        <w:rPr>
          <w:rFonts w:cs="Times New Roman"/>
          <w:sz w:val="22"/>
          <w:szCs w:val="22"/>
          <w:lang w:val="ru-RU"/>
        </w:rPr>
        <w:t>с</w:t>
      </w:r>
      <w:r w:rsidR="00B3009C" w:rsidRPr="00B3009C">
        <w:rPr>
          <w:rFonts w:cs="Times New Roman"/>
          <w:sz w:val="22"/>
          <w:szCs w:val="22"/>
          <w:lang w:val="ru-RU"/>
        </w:rPr>
        <w:t>овместная  запись  передачи  для  программы  «708-й на  связи»</w:t>
      </w:r>
    </w:p>
    <w:p w:rsidR="00B3009C" w:rsidRPr="00B3009C" w:rsidRDefault="00B3009C" w:rsidP="00B3009C">
      <w:pPr>
        <w:pStyle w:val="af3"/>
        <w:ind w:left="57" w:right="57"/>
        <w:jc w:val="both"/>
        <w:rPr>
          <w:rFonts w:cs="Times New Roman"/>
          <w:b/>
          <w:sz w:val="22"/>
          <w:szCs w:val="22"/>
          <w:u w:val="single"/>
        </w:rPr>
      </w:pPr>
      <w:r w:rsidRPr="00B3009C">
        <w:rPr>
          <w:rFonts w:cs="Times New Roman"/>
          <w:b/>
          <w:sz w:val="22"/>
          <w:szCs w:val="22"/>
        </w:rPr>
        <w:t>VII.</w:t>
      </w:r>
      <w:r w:rsidR="001D0590">
        <w:rPr>
          <w:rFonts w:cs="Times New Roman"/>
          <w:b/>
          <w:sz w:val="22"/>
          <w:szCs w:val="22"/>
          <w:u w:val="single"/>
        </w:rPr>
        <w:t>Проект «Информация»</w:t>
      </w:r>
      <w:r w:rsidR="001D0590">
        <w:rPr>
          <w:rFonts w:cs="Times New Roman"/>
          <w:b/>
          <w:sz w:val="22"/>
          <w:szCs w:val="22"/>
          <w:u w:val="single"/>
          <w:lang w:val="ru-RU"/>
        </w:rPr>
        <w:t xml:space="preserve"> -</w:t>
      </w:r>
      <w:r w:rsidRPr="00B3009C">
        <w:rPr>
          <w:rFonts w:cs="Times New Roman"/>
          <w:b/>
          <w:sz w:val="22"/>
          <w:szCs w:val="22"/>
          <w:u w:val="single"/>
        </w:rPr>
        <w:t xml:space="preserve">   </w:t>
      </w:r>
    </w:p>
    <w:p w:rsidR="00B3009C" w:rsidRPr="00B3009C" w:rsidRDefault="001D0590" w:rsidP="00F140B8">
      <w:pPr>
        <w:pStyle w:val="af3"/>
        <w:widowControl/>
        <w:numPr>
          <w:ilvl w:val="0"/>
          <w:numId w:val="37"/>
        </w:numPr>
        <w:tabs>
          <w:tab w:val="left" w:pos="921"/>
        </w:tabs>
        <w:suppressAutoHyphens w:val="0"/>
        <w:ind w:left="57" w:right="57" w:hanging="357"/>
        <w:jc w:val="both"/>
        <w:rPr>
          <w:rFonts w:cs="Times New Roman"/>
          <w:sz w:val="22"/>
          <w:szCs w:val="22"/>
          <w:lang w:val="ru-RU"/>
        </w:rPr>
      </w:pPr>
      <w:r>
        <w:rPr>
          <w:rFonts w:cs="Times New Roman"/>
          <w:sz w:val="22"/>
          <w:szCs w:val="22"/>
          <w:lang w:val="ru-RU"/>
        </w:rPr>
        <w:t>у</w:t>
      </w:r>
      <w:r w:rsidR="00B3009C" w:rsidRPr="00B3009C">
        <w:rPr>
          <w:rFonts w:cs="Times New Roman"/>
          <w:sz w:val="22"/>
          <w:szCs w:val="22"/>
          <w:lang w:val="ru-RU"/>
        </w:rPr>
        <w:t xml:space="preserve">частие  в  работе  областного   семинара  «Тьюторское  сопровождение  профессионального  развития  специалистов: способы, техники, технологии»  10-12 сентября 2013 г. </w:t>
      </w:r>
      <w:r w:rsidR="00B3009C" w:rsidRPr="00B3009C">
        <w:rPr>
          <w:rFonts w:cs="Times New Roman"/>
          <w:b/>
          <w:sz w:val="22"/>
          <w:szCs w:val="22"/>
          <w:lang w:val="ru-RU"/>
        </w:rPr>
        <w:t>(Справка).</w:t>
      </w:r>
    </w:p>
    <w:p w:rsidR="00B3009C" w:rsidRPr="00B3009C" w:rsidRDefault="001D0590" w:rsidP="00F140B8">
      <w:pPr>
        <w:pStyle w:val="aff4"/>
        <w:numPr>
          <w:ilvl w:val="0"/>
          <w:numId w:val="37"/>
        </w:numPr>
        <w:spacing w:after="0" w:line="240" w:lineRule="auto"/>
        <w:ind w:left="57" w:right="57" w:hanging="357"/>
        <w:jc w:val="both"/>
        <w:rPr>
          <w:sz w:val="22"/>
          <w:szCs w:val="22"/>
        </w:rPr>
      </w:pPr>
      <w:r>
        <w:rPr>
          <w:sz w:val="22"/>
          <w:szCs w:val="22"/>
        </w:rPr>
        <w:t>у</w:t>
      </w:r>
      <w:r w:rsidR="00B3009C" w:rsidRPr="00B3009C">
        <w:rPr>
          <w:sz w:val="22"/>
          <w:szCs w:val="22"/>
        </w:rPr>
        <w:t>частие  во  всероссийской  научно-практической  тьюторской  конференции  «Развитие  практик  тьюторского  сопровождения  в  системе  дополнительного  профессионального  образования»   с выступлением «Тьюторские  практики  в  дополнительном  образовании»  15-16 октября  2013 г. (</w:t>
      </w:r>
      <w:r w:rsidR="00B3009C" w:rsidRPr="00B3009C">
        <w:rPr>
          <w:b/>
          <w:sz w:val="22"/>
          <w:szCs w:val="22"/>
        </w:rPr>
        <w:t>Справка  и Сертификат</w:t>
      </w:r>
      <w:r w:rsidR="00B3009C" w:rsidRPr="00B3009C">
        <w:rPr>
          <w:sz w:val="22"/>
          <w:szCs w:val="22"/>
        </w:rPr>
        <w:t>).</w:t>
      </w:r>
    </w:p>
    <w:p w:rsidR="00B3009C" w:rsidRPr="00B3009C" w:rsidRDefault="001D0590" w:rsidP="00F140B8">
      <w:pPr>
        <w:pStyle w:val="af3"/>
        <w:widowControl/>
        <w:numPr>
          <w:ilvl w:val="0"/>
          <w:numId w:val="37"/>
        </w:numPr>
        <w:tabs>
          <w:tab w:val="left" w:pos="0"/>
        </w:tabs>
        <w:suppressAutoHyphens w:val="0"/>
        <w:ind w:left="57" w:right="57"/>
        <w:jc w:val="both"/>
        <w:rPr>
          <w:rFonts w:cs="Times New Roman"/>
          <w:sz w:val="22"/>
          <w:szCs w:val="22"/>
          <w:lang w:val="ru-RU"/>
        </w:rPr>
      </w:pPr>
      <w:r>
        <w:rPr>
          <w:rFonts w:cs="Times New Roman"/>
          <w:sz w:val="22"/>
          <w:szCs w:val="22"/>
          <w:lang w:val="ru-RU"/>
        </w:rPr>
        <w:t>в</w:t>
      </w:r>
      <w:r w:rsidR="00B3009C" w:rsidRPr="00B3009C">
        <w:rPr>
          <w:rFonts w:cs="Times New Roman"/>
          <w:sz w:val="22"/>
          <w:szCs w:val="22"/>
          <w:lang w:val="ru-RU"/>
        </w:rPr>
        <w:t>ыступление  на  областном  семинаре «Реализация  принципа  индивидуализации   обучения  в  условиях  внедрения  и  реализации  ФГОС ОО»  с  темой  «Презентация  тьюторских  практик  в  дополнительном  образовании»  29.10.13г. (</w:t>
      </w:r>
      <w:r w:rsidR="00B3009C" w:rsidRPr="00B3009C">
        <w:rPr>
          <w:rFonts w:cs="Times New Roman"/>
          <w:b/>
          <w:sz w:val="22"/>
          <w:szCs w:val="22"/>
          <w:lang w:val="ru-RU"/>
        </w:rPr>
        <w:t>Справка</w:t>
      </w:r>
      <w:r w:rsidR="00B3009C" w:rsidRPr="00B3009C">
        <w:rPr>
          <w:rFonts w:cs="Times New Roman"/>
          <w:sz w:val="22"/>
          <w:szCs w:val="22"/>
          <w:lang w:val="ru-RU"/>
        </w:rPr>
        <w:t>)</w:t>
      </w:r>
    </w:p>
    <w:p w:rsidR="00B3009C" w:rsidRPr="001D0590" w:rsidRDefault="001D0590" w:rsidP="00F140B8">
      <w:pPr>
        <w:pStyle w:val="af3"/>
        <w:widowControl/>
        <w:numPr>
          <w:ilvl w:val="0"/>
          <w:numId w:val="37"/>
        </w:numPr>
        <w:tabs>
          <w:tab w:val="left" w:pos="0"/>
        </w:tabs>
        <w:suppressAutoHyphens w:val="0"/>
        <w:ind w:left="57" w:right="57" w:hanging="357"/>
        <w:jc w:val="both"/>
        <w:rPr>
          <w:rFonts w:cs="Times New Roman"/>
          <w:sz w:val="22"/>
          <w:szCs w:val="22"/>
          <w:lang w:val="ru-RU"/>
        </w:rPr>
      </w:pPr>
      <w:r>
        <w:rPr>
          <w:rFonts w:cs="Times New Roman"/>
          <w:sz w:val="22"/>
          <w:szCs w:val="22"/>
          <w:lang w:val="ru-RU"/>
        </w:rPr>
        <w:t>з</w:t>
      </w:r>
      <w:r w:rsidR="00B3009C" w:rsidRPr="00B3009C">
        <w:rPr>
          <w:rFonts w:cs="Times New Roman"/>
          <w:sz w:val="22"/>
          <w:szCs w:val="22"/>
          <w:lang w:val="ru-RU"/>
        </w:rPr>
        <w:t xml:space="preserve">аочное  участие  в  </w:t>
      </w:r>
      <w:r w:rsidR="00B3009C" w:rsidRPr="00B3009C">
        <w:rPr>
          <w:rFonts w:cs="Times New Roman"/>
          <w:sz w:val="22"/>
          <w:szCs w:val="22"/>
        </w:rPr>
        <w:t>III</w:t>
      </w:r>
      <w:r w:rsidR="00B3009C" w:rsidRPr="00B3009C">
        <w:rPr>
          <w:rFonts w:cs="Times New Roman"/>
          <w:sz w:val="22"/>
          <w:szCs w:val="22"/>
          <w:lang w:val="ru-RU"/>
        </w:rPr>
        <w:t xml:space="preserve">  Всероссийском  конкурсе </w:t>
      </w:r>
      <w:r w:rsidR="00B3009C" w:rsidRPr="00B3009C">
        <w:rPr>
          <w:rFonts w:cs="Times New Roman"/>
          <w:bCs/>
          <w:sz w:val="22"/>
          <w:szCs w:val="22"/>
          <w:lang w:val="ru-RU"/>
        </w:rPr>
        <w:t>работников образовательных учреждений</w:t>
      </w:r>
      <w:r w:rsidR="00B3009C" w:rsidRPr="00B3009C">
        <w:rPr>
          <w:rFonts w:cs="Times New Roman"/>
          <w:sz w:val="22"/>
          <w:szCs w:val="22"/>
          <w:lang w:val="ru-RU"/>
        </w:rPr>
        <w:t xml:space="preserve"> "Воспитать человека-2013" в   номинации   «Вместе  на  благо  всех».</w:t>
      </w:r>
      <w:r w:rsidR="00B3009C" w:rsidRPr="00B3009C">
        <w:rPr>
          <w:rFonts w:cs="Times New Roman"/>
          <w:b/>
          <w:sz w:val="22"/>
          <w:szCs w:val="22"/>
          <w:lang w:val="ru-RU"/>
        </w:rPr>
        <w:t xml:space="preserve"> </w:t>
      </w:r>
      <w:r w:rsidR="00B3009C" w:rsidRPr="001D0590">
        <w:rPr>
          <w:rFonts w:cs="Times New Roman"/>
          <w:b/>
          <w:sz w:val="22"/>
          <w:szCs w:val="22"/>
          <w:lang w:val="ru-RU"/>
        </w:rPr>
        <w:t>(Диплом).</w:t>
      </w:r>
    </w:p>
    <w:p w:rsidR="00B3009C" w:rsidRPr="00B3009C" w:rsidRDefault="001D0590" w:rsidP="00F140B8">
      <w:pPr>
        <w:pStyle w:val="af3"/>
        <w:widowControl/>
        <w:numPr>
          <w:ilvl w:val="0"/>
          <w:numId w:val="37"/>
        </w:numPr>
        <w:tabs>
          <w:tab w:val="left" w:pos="0"/>
        </w:tabs>
        <w:suppressAutoHyphens w:val="0"/>
        <w:ind w:left="57" w:right="57" w:hanging="357"/>
        <w:jc w:val="both"/>
        <w:rPr>
          <w:rFonts w:cs="Times New Roman"/>
          <w:sz w:val="22"/>
          <w:szCs w:val="22"/>
          <w:lang w:val="ru-RU"/>
        </w:rPr>
      </w:pPr>
      <w:r>
        <w:rPr>
          <w:rFonts w:cs="Times New Roman"/>
          <w:sz w:val="22"/>
          <w:szCs w:val="22"/>
          <w:lang w:val="ru-RU"/>
        </w:rPr>
        <w:t>у</w:t>
      </w:r>
      <w:r w:rsidR="00B3009C" w:rsidRPr="00B3009C">
        <w:rPr>
          <w:rFonts w:cs="Times New Roman"/>
          <w:sz w:val="22"/>
          <w:szCs w:val="22"/>
          <w:lang w:val="ru-RU"/>
        </w:rPr>
        <w:t xml:space="preserve">частие  в  финале    </w:t>
      </w:r>
      <w:r w:rsidR="00B3009C" w:rsidRPr="00B3009C">
        <w:rPr>
          <w:rFonts w:cs="Times New Roman"/>
          <w:sz w:val="22"/>
          <w:szCs w:val="22"/>
        </w:rPr>
        <w:t>III</w:t>
      </w:r>
      <w:r w:rsidR="00B3009C" w:rsidRPr="00B3009C">
        <w:rPr>
          <w:rFonts w:cs="Times New Roman"/>
          <w:sz w:val="22"/>
          <w:szCs w:val="22"/>
          <w:lang w:val="ru-RU"/>
        </w:rPr>
        <w:t xml:space="preserve"> Всероссийском  конкурсе  работников  образовательных  учреждений    «ВОСПИТАТЬ  ЧЕЛОВЕКА – 2013»  в номинации  «ВМЕСТЕ  НА  БЛАГО  ВСЕХ» г. Владикавказ, Северная  Осетия-Алания, 8-13 декабря 2013 г</w:t>
      </w:r>
      <w:r w:rsidR="00B3009C" w:rsidRPr="00B3009C">
        <w:rPr>
          <w:rFonts w:cs="Times New Roman"/>
          <w:b/>
          <w:sz w:val="22"/>
          <w:szCs w:val="22"/>
          <w:lang w:val="ru-RU"/>
        </w:rPr>
        <w:t>. (Грамота).</w:t>
      </w:r>
    </w:p>
    <w:p w:rsidR="00B3009C" w:rsidRPr="00B3009C" w:rsidRDefault="001D0590" w:rsidP="00F140B8">
      <w:pPr>
        <w:pStyle w:val="af3"/>
        <w:widowControl/>
        <w:numPr>
          <w:ilvl w:val="0"/>
          <w:numId w:val="37"/>
        </w:numPr>
        <w:tabs>
          <w:tab w:val="left" w:pos="0"/>
        </w:tabs>
        <w:suppressAutoHyphens w:val="0"/>
        <w:ind w:left="57" w:right="57" w:hanging="357"/>
        <w:jc w:val="both"/>
        <w:rPr>
          <w:rFonts w:cs="Times New Roman"/>
          <w:sz w:val="22"/>
          <w:szCs w:val="22"/>
          <w:lang w:val="ru-RU"/>
        </w:rPr>
      </w:pPr>
      <w:r>
        <w:rPr>
          <w:rFonts w:cs="Times New Roman"/>
          <w:sz w:val="22"/>
          <w:szCs w:val="22"/>
          <w:lang w:val="ru-RU"/>
        </w:rPr>
        <w:t>у</w:t>
      </w:r>
      <w:r w:rsidR="00B3009C" w:rsidRPr="00B3009C">
        <w:rPr>
          <w:rFonts w:cs="Times New Roman"/>
          <w:sz w:val="22"/>
          <w:szCs w:val="22"/>
          <w:lang w:val="ru-RU"/>
        </w:rPr>
        <w:t>частие  в  работе  областного   семинара  «ФГОС: тьюторское сопровождение процесса индивидуализации в современной российской системе образования» 16 января 2014 г.</w:t>
      </w:r>
      <w:r w:rsidR="00B3009C" w:rsidRPr="00B3009C">
        <w:rPr>
          <w:rFonts w:cs="Times New Roman"/>
          <w:b/>
          <w:sz w:val="22"/>
          <w:szCs w:val="22"/>
          <w:lang w:val="ru-RU"/>
        </w:rPr>
        <w:t xml:space="preserve"> (Справка)</w:t>
      </w:r>
    </w:p>
    <w:p w:rsidR="00B3009C" w:rsidRPr="00B3009C" w:rsidRDefault="001D0590" w:rsidP="00F140B8">
      <w:pPr>
        <w:pStyle w:val="aff4"/>
        <w:numPr>
          <w:ilvl w:val="0"/>
          <w:numId w:val="37"/>
        </w:numPr>
        <w:tabs>
          <w:tab w:val="left" w:pos="0"/>
        </w:tabs>
        <w:spacing w:after="0" w:line="240" w:lineRule="auto"/>
        <w:ind w:left="57" w:right="57" w:hanging="357"/>
        <w:jc w:val="both"/>
        <w:rPr>
          <w:sz w:val="22"/>
          <w:szCs w:val="22"/>
        </w:rPr>
      </w:pPr>
      <w:r>
        <w:rPr>
          <w:sz w:val="22"/>
          <w:szCs w:val="22"/>
        </w:rPr>
        <w:t>у</w:t>
      </w:r>
      <w:r w:rsidR="00B3009C" w:rsidRPr="00B3009C">
        <w:rPr>
          <w:sz w:val="22"/>
          <w:szCs w:val="22"/>
        </w:rPr>
        <w:t>частие  в работе  педагогического  десанта  Новодвинского  городского  клуба  «Учитель  года» в  МБОУ «Талажская  средняя общеобразовательная  школа», Приморский   район, где  обобщил  опыт  работы  по  теме  «Социальное  проектирование» 23 января  2014 г. (</w:t>
      </w:r>
      <w:r w:rsidR="00B3009C" w:rsidRPr="00B3009C">
        <w:rPr>
          <w:b/>
          <w:sz w:val="22"/>
          <w:szCs w:val="22"/>
        </w:rPr>
        <w:t>Сертификат</w:t>
      </w:r>
      <w:r w:rsidR="00B3009C" w:rsidRPr="00B3009C">
        <w:rPr>
          <w:sz w:val="22"/>
          <w:szCs w:val="22"/>
        </w:rPr>
        <w:t>).</w:t>
      </w:r>
    </w:p>
    <w:p w:rsidR="00B3009C" w:rsidRPr="00B3009C" w:rsidRDefault="001D0590" w:rsidP="00F140B8">
      <w:pPr>
        <w:pStyle w:val="aff4"/>
        <w:numPr>
          <w:ilvl w:val="0"/>
          <w:numId w:val="37"/>
        </w:numPr>
        <w:tabs>
          <w:tab w:val="left" w:pos="0"/>
        </w:tabs>
        <w:spacing w:after="0" w:line="240" w:lineRule="auto"/>
        <w:ind w:left="57" w:right="57" w:hanging="357"/>
        <w:jc w:val="both"/>
        <w:rPr>
          <w:sz w:val="22"/>
          <w:szCs w:val="22"/>
        </w:rPr>
      </w:pPr>
      <w:r>
        <w:rPr>
          <w:sz w:val="22"/>
          <w:szCs w:val="22"/>
        </w:rPr>
        <w:t xml:space="preserve"> в</w:t>
      </w:r>
      <w:r w:rsidR="00B3009C" w:rsidRPr="00B3009C">
        <w:rPr>
          <w:sz w:val="22"/>
          <w:szCs w:val="22"/>
        </w:rPr>
        <w:t xml:space="preserve">ыступление  с  обобщением  опыта  в  рамках  областного  конкурса  «Учитель  года-2014» на  встрече  с  участниками  конкурса  с  членами  областного  клуба  «Учитель  года» 5 марта  2014 г. </w:t>
      </w:r>
      <w:r w:rsidR="00B3009C" w:rsidRPr="00B3009C">
        <w:rPr>
          <w:b/>
          <w:sz w:val="22"/>
          <w:szCs w:val="22"/>
        </w:rPr>
        <w:t>(Справка).</w:t>
      </w:r>
    </w:p>
    <w:p w:rsidR="00B3009C" w:rsidRPr="00B3009C" w:rsidRDefault="001D0590" w:rsidP="00F140B8">
      <w:pPr>
        <w:pStyle w:val="af3"/>
        <w:widowControl/>
        <w:numPr>
          <w:ilvl w:val="0"/>
          <w:numId w:val="37"/>
        </w:numPr>
        <w:tabs>
          <w:tab w:val="left" w:pos="0"/>
        </w:tabs>
        <w:suppressAutoHyphens w:val="0"/>
        <w:ind w:left="57" w:right="57" w:hanging="357"/>
        <w:jc w:val="both"/>
        <w:rPr>
          <w:rFonts w:cs="Times New Roman"/>
          <w:sz w:val="22"/>
          <w:szCs w:val="22"/>
          <w:lang w:val="ru-RU"/>
        </w:rPr>
      </w:pPr>
      <w:r>
        <w:rPr>
          <w:rFonts w:cs="Times New Roman"/>
          <w:sz w:val="22"/>
          <w:szCs w:val="22"/>
          <w:lang w:val="ru-RU"/>
        </w:rPr>
        <w:tab/>
        <w:t>у</w:t>
      </w:r>
      <w:r w:rsidR="00B3009C" w:rsidRPr="00B3009C">
        <w:rPr>
          <w:rFonts w:cs="Times New Roman"/>
          <w:sz w:val="22"/>
          <w:szCs w:val="22"/>
          <w:lang w:val="ru-RU"/>
        </w:rPr>
        <w:t>частие  в  семинаре  по  опытно-экспериментальной  работе  «Технология  тьюторского  сопровождения  учащихся  в  процессе  обучения  по  индивидуальным  образовательным  траекториям»  с  выступлением  «Тьюторские  практики  в  дополнительном  образовании»  13.03.14 г.</w:t>
      </w:r>
      <w:r w:rsidR="00B3009C" w:rsidRPr="00B3009C">
        <w:rPr>
          <w:rFonts w:cs="Times New Roman"/>
          <w:b/>
          <w:sz w:val="22"/>
          <w:szCs w:val="22"/>
          <w:lang w:val="ru-RU"/>
        </w:rPr>
        <w:t xml:space="preserve"> (Справка).</w:t>
      </w:r>
    </w:p>
    <w:p w:rsidR="00B3009C" w:rsidRPr="00B3009C" w:rsidRDefault="001D0590" w:rsidP="00F140B8">
      <w:pPr>
        <w:pStyle w:val="aff4"/>
        <w:numPr>
          <w:ilvl w:val="0"/>
          <w:numId w:val="37"/>
        </w:numPr>
        <w:tabs>
          <w:tab w:val="left" w:pos="0"/>
        </w:tabs>
        <w:spacing w:after="0" w:line="240" w:lineRule="auto"/>
        <w:ind w:left="57" w:right="57"/>
        <w:jc w:val="both"/>
        <w:rPr>
          <w:sz w:val="22"/>
          <w:szCs w:val="22"/>
        </w:rPr>
      </w:pPr>
      <w:r>
        <w:rPr>
          <w:sz w:val="22"/>
          <w:szCs w:val="22"/>
        </w:rPr>
        <w:t>у</w:t>
      </w:r>
      <w:r w:rsidR="00B3009C" w:rsidRPr="00B3009C">
        <w:rPr>
          <w:sz w:val="22"/>
          <w:szCs w:val="22"/>
        </w:rPr>
        <w:t xml:space="preserve">частие  в  региональном  семинаре  «Системно - деятельностный  подход  в  образовании»  для  учителей  технологии  с  выступлением  «Тьюторские  практики  в  дополнительном  образовании»  20.03.14 г. </w:t>
      </w:r>
      <w:r w:rsidR="00B3009C" w:rsidRPr="00B3009C">
        <w:rPr>
          <w:b/>
          <w:sz w:val="22"/>
          <w:szCs w:val="22"/>
        </w:rPr>
        <w:t>(Справка).</w:t>
      </w:r>
    </w:p>
    <w:p w:rsidR="00B3009C" w:rsidRPr="00B3009C" w:rsidRDefault="001D0590" w:rsidP="00F140B8">
      <w:pPr>
        <w:pStyle w:val="aff4"/>
        <w:numPr>
          <w:ilvl w:val="0"/>
          <w:numId w:val="37"/>
        </w:numPr>
        <w:spacing w:after="0" w:line="240" w:lineRule="auto"/>
        <w:ind w:left="57" w:right="57"/>
        <w:rPr>
          <w:sz w:val="22"/>
          <w:szCs w:val="22"/>
        </w:rPr>
      </w:pPr>
      <w:r>
        <w:rPr>
          <w:sz w:val="22"/>
          <w:szCs w:val="22"/>
        </w:rPr>
        <w:t>у</w:t>
      </w:r>
      <w:r w:rsidR="00B3009C" w:rsidRPr="00B3009C">
        <w:rPr>
          <w:sz w:val="22"/>
          <w:szCs w:val="22"/>
        </w:rPr>
        <w:t xml:space="preserve">частие  в  Заключительном  этапе  Всероссийской  олимпиады  школьников  по  технологии  в  г. Санкт-Петербурге   14-20 апреля 2014 г. (Садовой В. 11 кл.- победитель  в  номинации  Техническое  моделирование) </w:t>
      </w:r>
      <w:r w:rsidR="00B3009C" w:rsidRPr="00B3009C">
        <w:rPr>
          <w:b/>
          <w:sz w:val="22"/>
          <w:szCs w:val="22"/>
        </w:rPr>
        <w:t>(Сертификат, Диплом).</w:t>
      </w:r>
    </w:p>
    <w:p w:rsidR="00B3009C" w:rsidRPr="00B3009C" w:rsidRDefault="00B3009C" w:rsidP="00B3009C">
      <w:pPr>
        <w:ind w:left="57" w:right="57"/>
        <w:jc w:val="both"/>
        <w:rPr>
          <w:rFonts w:ascii="Times New Roman" w:hAnsi="Times New Roman" w:cs="Times New Roman"/>
          <w:sz w:val="22"/>
          <w:szCs w:val="22"/>
        </w:rPr>
      </w:pPr>
      <w:r w:rsidRPr="00B3009C">
        <w:rPr>
          <w:rFonts w:ascii="Times New Roman" w:hAnsi="Times New Roman" w:cs="Times New Roman"/>
          <w:sz w:val="22"/>
          <w:szCs w:val="22"/>
        </w:rPr>
        <w:t xml:space="preserve">Пресса: </w:t>
      </w:r>
    </w:p>
    <w:p w:rsidR="00B3009C" w:rsidRPr="00B3009C" w:rsidRDefault="00B3009C" w:rsidP="00F140B8">
      <w:pPr>
        <w:pStyle w:val="aff4"/>
        <w:numPr>
          <w:ilvl w:val="0"/>
          <w:numId w:val="35"/>
        </w:numPr>
        <w:spacing w:after="0" w:line="240" w:lineRule="auto"/>
        <w:ind w:left="57" w:right="57" w:hanging="357"/>
        <w:jc w:val="both"/>
        <w:rPr>
          <w:sz w:val="22"/>
          <w:szCs w:val="22"/>
        </w:rPr>
      </w:pPr>
      <w:r w:rsidRPr="00B3009C">
        <w:rPr>
          <w:sz w:val="22"/>
          <w:szCs w:val="22"/>
        </w:rPr>
        <w:t>«Бумажник»  №44 от  9.11.13 г. «Комбинат  в  миниатюре»  об   экскурсии  «триколоровцев»   на   АЦБК.</w:t>
      </w:r>
    </w:p>
    <w:p w:rsidR="00B3009C" w:rsidRPr="00B3009C" w:rsidRDefault="00B3009C" w:rsidP="00F140B8">
      <w:pPr>
        <w:pStyle w:val="aff4"/>
        <w:numPr>
          <w:ilvl w:val="0"/>
          <w:numId w:val="35"/>
        </w:numPr>
        <w:spacing w:after="0" w:line="240" w:lineRule="auto"/>
        <w:ind w:left="57" w:right="57" w:hanging="357"/>
        <w:jc w:val="both"/>
        <w:rPr>
          <w:sz w:val="22"/>
          <w:szCs w:val="22"/>
        </w:rPr>
      </w:pPr>
      <w:r w:rsidRPr="00B3009C">
        <w:rPr>
          <w:sz w:val="22"/>
          <w:szCs w:val="22"/>
        </w:rPr>
        <w:t>«Жизнь  правобережья»</w:t>
      </w:r>
      <w:r w:rsidRPr="00B3009C">
        <w:rPr>
          <w:b/>
          <w:sz w:val="22"/>
          <w:szCs w:val="22"/>
        </w:rPr>
        <w:t xml:space="preserve"> </w:t>
      </w:r>
      <w:r w:rsidRPr="00B3009C">
        <w:rPr>
          <w:sz w:val="22"/>
          <w:szCs w:val="22"/>
        </w:rPr>
        <w:t>№137 от  12.12.13 года «Воспитать  человека – ценность, которой  нет  цены»  о конкурсе  «Воспитать человека – 2013»</w:t>
      </w:r>
    </w:p>
    <w:p w:rsidR="00B3009C" w:rsidRPr="00B3009C" w:rsidRDefault="00B3009C" w:rsidP="00F140B8">
      <w:pPr>
        <w:pStyle w:val="aff4"/>
        <w:numPr>
          <w:ilvl w:val="0"/>
          <w:numId w:val="35"/>
        </w:numPr>
        <w:tabs>
          <w:tab w:val="left" w:pos="142"/>
        </w:tabs>
        <w:spacing w:after="0" w:line="240" w:lineRule="auto"/>
        <w:ind w:left="57" w:right="57" w:hanging="357"/>
        <w:jc w:val="both"/>
        <w:rPr>
          <w:sz w:val="22"/>
          <w:szCs w:val="22"/>
        </w:rPr>
      </w:pPr>
      <w:r w:rsidRPr="00B3009C">
        <w:rPr>
          <w:sz w:val="22"/>
          <w:szCs w:val="22"/>
        </w:rPr>
        <w:t>«Новодвинский  рабочий»  №15  от  16.04.14 г. «Утро  Куликовской  битвы»   о  выставке  «Куликово  поле».</w:t>
      </w:r>
    </w:p>
    <w:p w:rsidR="00B3009C" w:rsidRPr="00B3009C" w:rsidRDefault="001D0590" w:rsidP="00F140B8">
      <w:pPr>
        <w:pStyle w:val="aff4"/>
        <w:numPr>
          <w:ilvl w:val="0"/>
          <w:numId w:val="35"/>
        </w:numPr>
        <w:tabs>
          <w:tab w:val="left" w:pos="142"/>
        </w:tabs>
        <w:spacing w:after="0" w:line="240" w:lineRule="auto"/>
        <w:ind w:left="57" w:right="57" w:hanging="357"/>
        <w:jc w:val="both"/>
        <w:rPr>
          <w:sz w:val="22"/>
          <w:szCs w:val="22"/>
        </w:rPr>
      </w:pPr>
      <w:r>
        <w:rPr>
          <w:sz w:val="22"/>
          <w:szCs w:val="22"/>
        </w:rPr>
        <w:t>«</w:t>
      </w:r>
      <w:r w:rsidR="00B3009C" w:rsidRPr="00B3009C">
        <w:rPr>
          <w:sz w:val="22"/>
          <w:szCs w:val="22"/>
        </w:rPr>
        <w:t>Новодвинский  рабочий»  №18  от  7.05.14 г. «Инженерное  решение»  о  заключительном  этапе  Всероссийской  олимпиады  школьников  по  технологии.</w:t>
      </w:r>
    </w:p>
    <w:p w:rsidR="00B3009C" w:rsidRPr="00B3009C" w:rsidRDefault="00B3009C" w:rsidP="00F140B8">
      <w:pPr>
        <w:pStyle w:val="aff4"/>
        <w:numPr>
          <w:ilvl w:val="0"/>
          <w:numId w:val="35"/>
        </w:numPr>
        <w:tabs>
          <w:tab w:val="left" w:pos="142"/>
        </w:tabs>
        <w:spacing w:after="0" w:line="240" w:lineRule="auto"/>
        <w:ind w:left="57" w:right="57"/>
        <w:jc w:val="both"/>
        <w:rPr>
          <w:sz w:val="22"/>
          <w:szCs w:val="22"/>
        </w:rPr>
      </w:pPr>
      <w:r w:rsidRPr="00B3009C">
        <w:rPr>
          <w:sz w:val="22"/>
          <w:szCs w:val="22"/>
        </w:rPr>
        <w:t>«У Белого  моря»  №19  от  15.05.14 г. «Приезжайте  посмотреть  на  «Двиносплав»  о  макете  запани   выставки «Двиносплав»  в  поселке  Боброво  Приморского  района.</w:t>
      </w:r>
    </w:p>
    <w:p w:rsidR="00B3009C" w:rsidRPr="00B3009C" w:rsidRDefault="00B3009C" w:rsidP="00B3009C">
      <w:pPr>
        <w:ind w:left="57" w:right="57"/>
        <w:rPr>
          <w:rFonts w:ascii="Times New Roman" w:hAnsi="Times New Roman" w:cs="Times New Roman"/>
          <w:sz w:val="22"/>
          <w:szCs w:val="22"/>
        </w:rPr>
      </w:pPr>
      <w:r w:rsidRPr="00B3009C">
        <w:rPr>
          <w:rFonts w:ascii="Times New Roman" w:hAnsi="Times New Roman" w:cs="Times New Roman"/>
          <w:sz w:val="22"/>
          <w:szCs w:val="22"/>
        </w:rPr>
        <w:t>Публикации:</w:t>
      </w:r>
    </w:p>
    <w:p w:rsidR="00B3009C" w:rsidRPr="00B3009C" w:rsidRDefault="00B3009C" w:rsidP="00F140B8">
      <w:pPr>
        <w:pStyle w:val="aff4"/>
        <w:numPr>
          <w:ilvl w:val="0"/>
          <w:numId w:val="38"/>
        </w:numPr>
        <w:tabs>
          <w:tab w:val="left" w:pos="0"/>
        </w:tabs>
        <w:spacing w:after="0" w:line="240" w:lineRule="auto"/>
        <w:ind w:left="57" w:right="57"/>
        <w:jc w:val="both"/>
        <w:rPr>
          <w:sz w:val="22"/>
          <w:szCs w:val="22"/>
        </w:rPr>
      </w:pPr>
      <w:r w:rsidRPr="00B3009C">
        <w:rPr>
          <w:b/>
          <w:sz w:val="22"/>
          <w:szCs w:val="22"/>
        </w:rPr>
        <w:t>«</w:t>
      </w:r>
      <w:r w:rsidRPr="00B3009C">
        <w:rPr>
          <w:sz w:val="22"/>
          <w:szCs w:val="22"/>
        </w:rPr>
        <w:t>Развитие  практик  тьюторского  сопровождения  в  системе  дополнительного  образования» Сборник  материалов  всероссийской  научно-практической  тьюторской  конференции  15-16 октября  2013 года г. Архангельск: Беляков  А.Н. «Презентация  тьюторских  практик  в  дополнительном  образовании»  стр.119-123</w:t>
      </w:r>
    </w:p>
    <w:p w:rsidR="00B3009C" w:rsidRPr="00B3009C" w:rsidRDefault="00B3009C" w:rsidP="00F140B8">
      <w:pPr>
        <w:pStyle w:val="aff4"/>
        <w:numPr>
          <w:ilvl w:val="0"/>
          <w:numId w:val="38"/>
        </w:numPr>
        <w:tabs>
          <w:tab w:val="left" w:pos="0"/>
        </w:tabs>
        <w:spacing w:after="0" w:line="240" w:lineRule="auto"/>
        <w:ind w:left="57" w:right="57"/>
        <w:jc w:val="both"/>
        <w:rPr>
          <w:sz w:val="22"/>
          <w:szCs w:val="22"/>
        </w:rPr>
      </w:pPr>
      <w:r w:rsidRPr="00B3009C">
        <w:rPr>
          <w:sz w:val="22"/>
          <w:szCs w:val="22"/>
        </w:rPr>
        <w:t>Дайджест «Тьютор  и  тьюторская  деятельность» г. Архангельск; АО ИОО,2014 :Беляков  А.Н. «Презентация  тьюторских  практик  в  дополнительном  образовании»  стр.80-84</w:t>
      </w:r>
    </w:p>
    <w:p w:rsidR="00B3009C" w:rsidRPr="00B3009C" w:rsidRDefault="00B3009C" w:rsidP="00F140B8">
      <w:pPr>
        <w:pStyle w:val="aff4"/>
        <w:numPr>
          <w:ilvl w:val="0"/>
          <w:numId w:val="38"/>
        </w:numPr>
        <w:tabs>
          <w:tab w:val="left" w:pos="0"/>
        </w:tabs>
        <w:spacing w:after="0" w:line="240" w:lineRule="auto"/>
        <w:ind w:left="57" w:right="57"/>
        <w:jc w:val="both"/>
        <w:rPr>
          <w:sz w:val="22"/>
          <w:szCs w:val="22"/>
        </w:rPr>
      </w:pPr>
      <w:r w:rsidRPr="00B3009C">
        <w:rPr>
          <w:sz w:val="22"/>
          <w:szCs w:val="22"/>
        </w:rPr>
        <w:t>Образовательный  научно-популярный  журнал «Дети, техника, творчество» №1, 2014 г. А.Н.Беляков, «Социальное  проектирование  как  способ  социально  значимой  деятельности  обучающихся» стр.50-53.</w:t>
      </w:r>
    </w:p>
    <w:p w:rsidR="00B3009C" w:rsidRPr="00B3009C" w:rsidRDefault="00B3009C" w:rsidP="00B3009C">
      <w:pPr>
        <w:tabs>
          <w:tab w:val="left" w:pos="0"/>
          <w:tab w:val="left" w:pos="3615"/>
        </w:tabs>
        <w:ind w:left="57" w:right="57"/>
        <w:jc w:val="both"/>
        <w:rPr>
          <w:rFonts w:ascii="Times New Roman" w:hAnsi="Times New Roman" w:cs="Times New Roman"/>
          <w:sz w:val="22"/>
          <w:szCs w:val="22"/>
        </w:rPr>
      </w:pPr>
      <w:r w:rsidRPr="00B3009C">
        <w:rPr>
          <w:rFonts w:ascii="Times New Roman" w:hAnsi="Times New Roman" w:cs="Times New Roman"/>
          <w:sz w:val="22"/>
          <w:szCs w:val="22"/>
        </w:rPr>
        <w:t xml:space="preserve">Телевидение: </w:t>
      </w:r>
    </w:p>
    <w:p w:rsidR="00B3009C" w:rsidRPr="00B3009C" w:rsidRDefault="00B3009C" w:rsidP="00F140B8">
      <w:pPr>
        <w:pStyle w:val="aff4"/>
        <w:numPr>
          <w:ilvl w:val="0"/>
          <w:numId w:val="36"/>
        </w:numPr>
        <w:tabs>
          <w:tab w:val="left" w:pos="0"/>
        </w:tabs>
        <w:spacing w:after="0" w:line="240" w:lineRule="auto"/>
        <w:ind w:left="57" w:right="57"/>
        <w:jc w:val="both"/>
        <w:rPr>
          <w:sz w:val="22"/>
          <w:szCs w:val="22"/>
        </w:rPr>
      </w:pPr>
      <w:r w:rsidRPr="00B3009C">
        <w:rPr>
          <w:sz w:val="22"/>
          <w:szCs w:val="22"/>
        </w:rPr>
        <w:t>ГТРК  «Поморье» - «Куликово  поле» (8 апреля)</w:t>
      </w:r>
    </w:p>
    <w:p w:rsidR="00B3009C" w:rsidRPr="00B3009C" w:rsidRDefault="00B3009C" w:rsidP="00F140B8">
      <w:pPr>
        <w:pStyle w:val="aff4"/>
        <w:numPr>
          <w:ilvl w:val="0"/>
          <w:numId w:val="36"/>
        </w:numPr>
        <w:tabs>
          <w:tab w:val="left" w:pos="0"/>
        </w:tabs>
        <w:spacing w:after="0" w:line="240" w:lineRule="auto"/>
        <w:ind w:left="57" w:right="57"/>
        <w:jc w:val="both"/>
        <w:rPr>
          <w:sz w:val="22"/>
          <w:szCs w:val="22"/>
        </w:rPr>
      </w:pPr>
      <w:r w:rsidRPr="00B3009C">
        <w:rPr>
          <w:sz w:val="22"/>
          <w:szCs w:val="22"/>
        </w:rPr>
        <w:t>Норд ТВ -  «Куликово  поле» (10 апреля)</w:t>
      </w:r>
    </w:p>
    <w:p w:rsidR="00B3009C" w:rsidRPr="00B3009C" w:rsidRDefault="00B3009C" w:rsidP="00F140B8">
      <w:pPr>
        <w:pStyle w:val="aff4"/>
        <w:numPr>
          <w:ilvl w:val="0"/>
          <w:numId w:val="36"/>
        </w:numPr>
        <w:tabs>
          <w:tab w:val="left" w:pos="0"/>
        </w:tabs>
        <w:spacing w:after="0" w:line="240" w:lineRule="auto"/>
        <w:ind w:left="57" w:right="57"/>
        <w:jc w:val="both"/>
        <w:rPr>
          <w:sz w:val="22"/>
          <w:szCs w:val="22"/>
        </w:rPr>
      </w:pPr>
      <w:r w:rsidRPr="00B3009C">
        <w:rPr>
          <w:sz w:val="22"/>
          <w:szCs w:val="22"/>
        </w:rPr>
        <w:lastRenderedPageBreak/>
        <w:t>ГБДД  УМВД  России по  г.Архангельск «708-й  на  связи» (28 мая)</w:t>
      </w:r>
    </w:p>
    <w:p w:rsidR="00B3009C" w:rsidRPr="00B3009C" w:rsidRDefault="00B3009C" w:rsidP="00B3009C">
      <w:pPr>
        <w:pStyle w:val="aff4"/>
        <w:tabs>
          <w:tab w:val="left" w:pos="0"/>
        </w:tabs>
        <w:spacing w:after="0" w:line="240" w:lineRule="auto"/>
        <w:ind w:left="57" w:right="57"/>
        <w:jc w:val="both"/>
        <w:rPr>
          <w:sz w:val="22"/>
          <w:szCs w:val="22"/>
        </w:rPr>
      </w:pPr>
    </w:p>
    <w:p w:rsidR="00B3009C" w:rsidRPr="00B3009C" w:rsidRDefault="00B3009C" w:rsidP="00B3009C">
      <w:pPr>
        <w:pStyle w:val="aff4"/>
        <w:tabs>
          <w:tab w:val="left" w:pos="-284"/>
        </w:tabs>
        <w:spacing w:after="0" w:line="240" w:lineRule="auto"/>
        <w:ind w:left="57" w:right="57"/>
        <w:jc w:val="both"/>
        <w:rPr>
          <w:sz w:val="22"/>
          <w:szCs w:val="22"/>
        </w:rPr>
      </w:pPr>
      <w:r w:rsidRPr="00B3009C">
        <w:rPr>
          <w:sz w:val="22"/>
          <w:szCs w:val="22"/>
        </w:rPr>
        <w:t>В течение года все классные руководители провели ряд мероприятий по патриотическому воспитанию. Вот некоторые из них:</w:t>
      </w:r>
    </w:p>
    <w:p w:rsidR="00B3009C" w:rsidRPr="00B3009C" w:rsidRDefault="00B3009C" w:rsidP="00B3009C">
      <w:pPr>
        <w:pStyle w:val="aff4"/>
        <w:tabs>
          <w:tab w:val="left" w:pos="-284"/>
        </w:tabs>
        <w:spacing w:after="0" w:line="240" w:lineRule="auto"/>
        <w:ind w:left="57" w:right="57"/>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1877"/>
        <w:gridCol w:w="3190"/>
      </w:tblGrid>
      <w:tr w:rsidR="00B3009C" w:rsidRPr="00B3009C" w:rsidTr="009B24A4">
        <w:tc>
          <w:tcPr>
            <w:tcW w:w="4503"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название</w:t>
            </w:r>
          </w:p>
        </w:tc>
        <w:tc>
          <w:tcPr>
            <w:tcW w:w="1877"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класс</w:t>
            </w:r>
          </w:p>
        </w:tc>
        <w:tc>
          <w:tcPr>
            <w:tcW w:w="3190"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Классный руководитель</w:t>
            </w:r>
          </w:p>
        </w:tc>
      </w:tr>
      <w:tr w:rsidR="00B3009C" w:rsidRPr="00B3009C" w:rsidTr="009B24A4">
        <w:tc>
          <w:tcPr>
            <w:tcW w:w="4503"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 xml:space="preserve">Классный час «Афганистан – моя память и боль» с приглашение участников локальных войн  </w:t>
            </w:r>
          </w:p>
        </w:tc>
        <w:tc>
          <w:tcPr>
            <w:tcW w:w="1877"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7а, 7б, 7в, 7г, 10а, 10б, 11а</w:t>
            </w:r>
          </w:p>
        </w:tc>
        <w:tc>
          <w:tcPr>
            <w:tcW w:w="3190"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Ковалева О.А.</w:t>
            </w:r>
          </w:p>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Епифанова Е.Г.</w:t>
            </w:r>
          </w:p>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Романова Е.В.</w:t>
            </w:r>
          </w:p>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Гурьева Н.А.</w:t>
            </w:r>
          </w:p>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Косарева С.В.</w:t>
            </w:r>
          </w:p>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Белоусова С.В.</w:t>
            </w:r>
          </w:p>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 xml:space="preserve">Пронина С.М. </w:t>
            </w:r>
          </w:p>
        </w:tc>
      </w:tr>
      <w:tr w:rsidR="00B3009C" w:rsidRPr="00B3009C" w:rsidTr="009B24A4">
        <w:tc>
          <w:tcPr>
            <w:tcW w:w="4503"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Классны час «Улицы Новодвинска рассказывают»</w:t>
            </w:r>
          </w:p>
        </w:tc>
        <w:tc>
          <w:tcPr>
            <w:tcW w:w="1877"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2в</w:t>
            </w:r>
          </w:p>
        </w:tc>
        <w:tc>
          <w:tcPr>
            <w:tcW w:w="3190"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Ивашова Е.Ю.</w:t>
            </w:r>
          </w:p>
        </w:tc>
      </w:tr>
      <w:tr w:rsidR="00B3009C" w:rsidRPr="00B3009C" w:rsidTr="009B24A4">
        <w:tc>
          <w:tcPr>
            <w:tcW w:w="4503"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КТД «Путешествие по Архангельской области»</w:t>
            </w:r>
          </w:p>
        </w:tc>
        <w:tc>
          <w:tcPr>
            <w:tcW w:w="1877"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3б</w:t>
            </w:r>
          </w:p>
        </w:tc>
        <w:tc>
          <w:tcPr>
            <w:tcW w:w="3190"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Фокина Е.Е.</w:t>
            </w:r>
          </w:p>
        </w:tc>
      </w:tr>
      <w:tr w:rsidR="00B3009C" w:rsidRPr="00B3009C" w:rsidTr="009B24A4">
        <w:tc>
          <w:tcPr>
            <w:tcW w:w="4503"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Экскурсия в музей АЦБК</w:t>
            </w:r>
          </w:p>
        </w:tc>
        <w:tc>
          <w:tcPr>
            <w:tcW w:w="1877"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5а</w:t>
            </w:r>
          </w:p>
        </w:tc>
        <w:tc>
          <w:tcPr>
            <w:tcW w:w="3190"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Кривоногова Т.А.</w:t>
            </w:r>
          </w:p>
        </w:tc>
      </w:tr>
      <w:tr w:rsidR="00B3009C" w:rsidRPr="00B3009C" w:rsidTr="009B24A4">
        <w:tc>
          <w:tcPr>
            <w:tcW w:w="4503"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Классный час-презентация «Великие люди Севера»</w:t>
            </w:r>
          </w:p>
        </w:tc>
        <w:tc>
          <w:tcPr>
            <w:tcW w:w="1877"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2б</w:t>
            </w:r>
          </w:p>
        </w:tc>
        <w:tc>
          <w:tcPr>
            <w:tcW w:w="3190"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Двинова О.Н.</w:t>
            </w:r>
          </w:p>
        </w:tc>
      </w:tr>
      <w:tr w:rsidR="00B3009C" w:rsidRPr="00B3009C" w:rsidTr="009B24A4">
        <w:tc>
          <w:tcPr>
            <w:tcW w:w="4503"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Поездка в ОСН «Ратник»</w:t>
            </w:r>
          </w:p>
        </w:tc>
        <w:tc>
          <w:tcPr>
            <w:tcW w:w="1877"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9б</w:t>
            </w:r>
          </w:p>
        </w:tc>
        <w:tc>
          <w:tcPr>
            <w:tcW w:w="3190"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Мандыбура Л.А.</w:t>
            </w:r>
          </w:p>
        </w:tc>
      </w:tr>
      <w:tr w:rsidR="00B3009C" w:rsidRPr="00B3009C" w:rsidTr="009B24A4">
        <w:tc>
          <w:tcPr>
            <w:tcW w:w="4503"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классный час «Люби и знай свой северный край»</w:t>
            </w:r>
          </w:p>
        </w:tc>
        <w:tc>
          <w:tcPr>
            <w:tcW w:w="1877"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2а</w:t>
            </w:r>
          </w:p>
        </w:tc>
        <w:tc>
          <w:tcPr>
            <w:tcW w:w="3190"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Поварова З.И.</w:t>
            </w:r>
          </w:p>
        </w:tc>
      </w:tr>
      <w:tr w:rsidR="00B3009C" w:rsidRPr="00B3009C" w:rsidTr="009B24A4">
        <w:tc>
          <w:tcPr>
            <w:tcW w:w="4503"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Классный час «День Победы»</w:t>
            </w:r>
          </w:p>
        </w:tc>
        <w:tc>
          <w:tcPr>
            <w:tcW w:w="1877"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4в</w:t>
            </w:r>
          </w:p>
        </w:tc>
        <w:tc>
          <w:tcPr>
            <w:tcW w:w="3190"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Синникова М.А.</w:t>
            </w:r>
          </w:p>
        </w:tc>
      </w:tr>
      <w:tr w:rsidR="00B3009C" w:rsidRPr="00B3009C" w:rsidTr="009B24A4">
        <w:tc>
          <w:tcPr>
            <w:tcW w:w="4503"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Викторина «Что мы знаем о Конституции РФ»</w:t>
            </w:r>
          </w:p>
        </w:tc>
        <w:tc>
          <w:tcPr>
            <w:tcW w:w="1877"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 xml:space="preserve">7г </w:t>
            </w:r>
          </w:p>
        </w:tc>
        <w:tc>
          <w:tcPr>
            <w:tcW w:w="3190"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 xml:space="preserve"> Гурьева Н.А.</w:t>
            </w:r>
          </w:p>
        </w:tc>
      </w:tr>
      <w:tr w:rsidR="00B3009C" w:rsidRPr="00B3009C" w:rsidTr="009B24A4">
        <w:tc>
          <w:tcPr>
            <w:tcW w:w="4503"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Классный час «День космонавтики»</w:t>
            </w:r>
          </w:p>
        </w:tc>
        <w:tc>
          <w:tcPr>
            <w:tcW w:w="1877"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4а</w:t>
            </w:r>
          </w:p>
        </w:tc>
        <w:tc>
          <w:tcPr>
            <w:tcW w:w="3190"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Матвеева С.В.</w:t>
            </w:r>
          </w:p>
        </w:tc>
      </w:tr>
      <w:tr w:rsidR="00B3009C" w:rsidRPr="00B3009C" w:rsidTr="009B24A4">
        <w:tc>
          <w:tcPr>
            <w:tcW w:w="4503"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Презентация «Будущее России. Какое оно?»</w:t>
            </w:r>
          </w:p>
        </w:tc>
        <w:tc>
          <w:tcPr>
            <w:tcW w:w="1877"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8а</w:t>
            </w:r>
          </w:p>
        </w:tc>
        <w:tc>
          <w:tcPr>
            <w:tcW w:w="3190"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Сухарева Л.В.</w:t>
            </w:r>
          </w:p>
        </w:tc>
      </w:tr>
      <w:tr w:rsidR="00B3009C" w:rsidRPr="00B3009C" w:rsidTr="009B24A4">
        <w:tc>
          <w:tcPr>
            <w:tcW w:w="4503"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Экскурсия «Неизвестный Новодвинск»</w:t>
            </w:r>
          </w:p>
        </w:tc>
        <w:tc>
          <w:tcPr>
            <w:tcW w:w="1877"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1а</w:t>
            </w:r>
          </w:p>
        </w:tc>
        <w:tc>
          <w:tcPr>
            <w:tcW w:w="3190"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Лейкина Т.И.</w:t>
            </w:r>
          </w:p>
        </w:tc>
      </w:tr>
      <w:tr w:rsidR="00B3009C" w:rsidRPr="00B3009C" w:rsidTr="009B24A4">
        <w:tc>
          <w:tcPr>
            <w:tcW w:w="4503"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 xml:space="preserve">Экскурсия в г. Северодвинск </w:t>
            </w:r>
          </w:p>
        </w:tc>
        <w:tc>
          <w:tcPr>
            <w:tcW w:w="1877"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7б</w:t>
            </w:r>
          </w:p>
        </w:tc>
        <w:tc>
          <w:tcPr>
            <w:tcW w:w="3190"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Епифанова Е.Г.</w:t>
            </w:r>
          </w:p>
        </w:tc>
      </w:tr>
      <w:tr w:rsidR="00B3009C" w:rsidRPr="00B3009C" w:rsidTr="009B24A4">
        <w:tc>
          <w:tcPr>
            <w:tcW w:w="4503"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Поездка в город герой Минск, и Бресткую крепость</w:t>
            </w:r>
          </w:p>
        </w:tc>
        <w:tc>
          <w:tcPr>
            <w:tcW w:w="1877"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9а, 9в</w:t>
            </w:r>
          </w:p>
        </w:tc>
        <w:tc>
          <w:tcPr>
            <w:tcW w:w="3190"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Савина И.А., Филипп Т.Н.</w:t>
            </w:r>
          </w:p>
        </w:tc>
      </w:tr>
      <w:tr w:rsidR="00B3009C" w:rsidRPr="00B3009C" w:rsidTr="009B24A4">
        <w:tc>
          <w:tcPr>
            <w:tcW w:w="4503"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Игра-беседа «История России и Российского флага»</w:t>
            </w:r>
          </w:p>
        </w:tc>
        <w:tc>
          <w:tcPr>
            <w:tcW w:w="1877"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8в</w:t>
            </w:r>
          </w:p>
        </w:tc>
        <w:tc>
          <w:tcPr>
            <w:tcW w:w="3190"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Гончарова Т.В.</w:t>
            </w:r>
          </w:p>
        </w:tc>
      </w:tr>
      <w:tr w:rsidR="00B3009C" w:rsidRPr="00B3009C" w:rsidTr="009B24A4">
        <w:tc>
          <w:tcPr>
            <w:tcW w:w="4503"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Классный час – презентация «Страна, в которой я живу!»</w:t>
            </w:r>
          </w:p>
        </w:tc>
        <w:tc>
          <w:tcPr>
            <w:tcW w:w="1877"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1в</w:t>
            </w:r>
          </w:p>
        </w:tc>
        <w:tc>
          <w:tcPr>
            <w:tcW w:w="3190"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Неверова Н.В.</w:t>
            </w:r>
          </w:p>
        </w:tc>
      </w:tr>
      <w:tr w:rsidR="00B3009C" w:rsidRPr="00B3009C" w:rsidTr="009B24A4">
        <w:tc>
          <w:tcPr>
            <w:tcW w:w="4503"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Урок «Я – гражданин России»</w:t>
            </w:r>
          </w:p>
        </w:tc>
        <w:tc>
          <w:tcPr>
            <w:tcW w:w="1877"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4г</w:t>
            </w:r>
          </w:p>
        </w:tc>
        <w:tc>
          <w:tcPr>
            <w:tcW w:w="3190"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Белоусова Г.А.</w:t>
            </w:r>
          </w:p>
        </w:tc>
      </w:tr>
      <w:tr w:rsidR="00B3009C" w:rsidRPr="00B3009C" w:rsidTr="009B24A4">
        <w:tc>
          <w:tcPr>
            <w:tcW w:w="4503"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 xml:space="preserve">Поездка в г. Архангельск </w:t>
            </w:r>
          </w:p>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в Музей Арктики</w:t>
            </w:r>
          </w:p>
        </w:tc>
        <w:tc>
          <w:tcPr>
            <w:tcW w:w="1877"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3а</w:t>
            </w:r>
          </w:p>
        </w:tc>
        <w:tc>
          <w:tcPr>
            <w:tcW w:w="3190"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Гун И.А.</w:t>
            </w:r>
          </w:p>
        </w:tc>
      </w:tr>
      <w:tr w:rsidR="00B3009C" w:rsidRPr="00B3009C" w:rsidTr="009B24A4">
        <w:tc>
          <w:tcPr>
            <w:tcW w:w="4503"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Проект «Символы России»</w:t>
            </w:r>
          </w:p>
        </w:tc>
        <w:tc>
          <w:tcPr>
            <w:tcW w:w="1877"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3г</w:t>
            </w:r>
          </w:p>
        </w:tc>
        <w:tc>
          <w:tcPr>
            <w:tcW w:w="3190"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Долинина Е.Г.</w:t>
            </w:r>
          </w:p>
        </w:tc>
      </w:tr>
      <w:tr w:rsidR="00B3009C" w:rsidRPr="00B3009C" w:rsidTr="009B24A4">
        <w:tc>
          <w:tcPr>
            <w:tcW w:w="4503"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Классный час «Я выбираю Россию»</w:t>
            </w:r>
          </w:p>
        </w:tc>
        <w:tc>
          <w:tcPr>
            <w:tcW w:w="1877"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5б</w:t>
            </w:r>
          </w:p>
        </w:tc>
        <w:tc>
          <w:tcPr>
            <w:tcW w:w="3190"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Кошуняева А.И.</w:t>
            </w:r>
          </w:p>
        </w:tc>
      </w:tr>
      <w:tr w:rsidR="00B3009C" w:rsidRPr="00B3009C" w:rsidTr="009B24A4">
        <w:tc>
          <w:tcPr>
            <w:tcW w:w="4503"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Классный час «Дети и война»</w:t>
            </w:r>
          </w:p>
        </w:tc>
        <w:tc>
          <w:tcPr>
            <w:tcW w:w="1877"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6б</w:t>
            </w:r>
          </w:p>
        </w:tc>
        <w:tc>
          <w:tcPr>
            <w:tcW w:w="3190"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Кулева С.И.</w:t>
            </w:r>
          </w:p>
        </w:tc>
      </w:tr>
      <w:tr w:rsidR="00B3009C" w:rsidRPr="00B3009C" w:rsidTr="009B24A4">
        <w:tc>
          <w:tcPr>
            <w:tcW w:w="4503"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Экскурсия «Наша школа»</w:t>
            </w:r>
          </w:p>
        </w:tc>
        <w:tc>
          <w:tcPr>
            <w:tcW w:w="1877"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1б</w:t>
            </w:r>
          </w:p>
        </w:tc>
        <w:tc>
          <w:tcPr>
            <w:tcW w:w="3190"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 xml:space="preserve">Попова Т.А. </w:t>
            </w:r>
          </w:p>
        </w:tc>
      </w:tr>
      <w:tr w:rsidR="00B3009C" w:rsidRPr="00B3009C" w:rsidTr="009B24A4">
        <w:tc>
          <w:tcPr>
            <w:tcW w:w="4503"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Поедка в Великий Устюг</w:t>
            </w:r>
          </w:p>
        </w:tc>
        <w:tc>
          <w:tcPr>
            <w:tcW w:w="1877"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6б,в</w:t>
            </w:r>
          </w:p>
        </w:tc>
        <w:tc>
          <w:tcPr>
            <w:tcW w:w="3190"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Кулева С.И.</w:t>
            </w:r>
          </w:p>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Лочехина Г.А.</w:t>
            </w:r>
          </w:p>
        </w:tc>
      </w:tr>
      <w:tr w:rsidR="00B3009C" w:rsidRPr="00B3009C" w:rsidTr="009B24A4">
        <w:tc>
          <w:tcPr>
            <w:tcW w:w="4503"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Конкурс поделки ветерану</w:t>
            </w:r>
          </w:p>
        </w:tc>
        <w:tc>
          <w:tcPr>
            <w:tcW w:w="1877"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1а</w:t>
            </w:r>
          </w:p>
        </w:tc>
        <w:tc>
          <w:tcPr>
            <w:tcW w:w="3190"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Поварова З.И.</w:t>
            </w:r>
          </w:p>
        </w:tc>
      </w:tr>
      <w:tr w:rsidR="00B3009C" w:rsidRPr="00B3009C" w:rsidTr="009B24A4">
        <w:tc>
          <w:tcPr>
            <w:tcW w:w="4503"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Викторина «Зимняя олимпиада Сочи-2014»</w:t>
            </w:r>
          </w:p>
        </w:tc>
        <w:tc>
          <w:tcPr>
            <w:tcW w:w="1877"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6а</w:t>
            </w:r>
          </w:p>
        </w:tc>
        <w:tc>
          <w:tcPr>
            <w:tcW w:w="3190"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Ляпина Е.Н.</w:t>
            </w:r>
          </w:p>
        </w:tc>
      </w:tr>
      <w:tr w:rsidR="00B3009C" w:rsidRPr="00B3009C" w:rsidTr="009B24A4">
        <w:tc>
          <w:tcPr>
            <w:tcW w:w="4503"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Поход в к/к «Дружба» Просмотр фильма «Сталинград»</w:t>
            </w:r>
          </w:p>
        </w:tc>
        <w:tc>
          <w:tcPr>
            <w:tcW w:w="1877"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6в</w:t>
            </w:r>
          </w:p>
        </w:tc>
        <w:tc>
          <w:tcPr>
            <w:tcW w:w="3190" w:type="dxa"/>
          </w:tcPr>
          <w:p w:rsidR="00B3009C" w:rsidRPr="00B3009C" w:rsidRDefault="00B3009C" w:rsidP="009B24A4">
            <w:pPr>
              <w:tabs>
                <w:tab w:val="left" w:pos="3615"/>
              </w:tabs>
              <w:jc w:val="center"/>
              <w:rPr>
                <w:rFonts w:ascii="Times New Roman" w:hAnsi="Times New Roman" w:cs="Times New Roman"/>
                <w:sz w:val="22"/>
                <w:szCs w:val="22"/>
              </w:rPr>
            </w:pPr>
            <w:r w:rsidRPr="00B3009C">
              <w:rPr>
                <w:rFonts w:ascii="Times New Roman" w:hAnsi="Times New Roman" w:cs="Times New Roman"/>
                <w:sz w:val="22"/>
                <w:szCs w:val="22"/>
              </w:rPr>
              <w:t>Лочехина Г.А.</w:t>
            </w:r>
          </w:p>
        </w:tc>
      </w:tr>
    </w:tbl>
    <w:p w:rsidR="00B3009C" w:rsidRPr="00B3009C" w:rsidRDefault="00B3009C" w:rsidP="00B3009C">
      <w:pPr>
        <w:pStyle w:val="aff4"/>
        <w:tabs>
          <w:tab w:val="left" w:pos="0"/>
        </w:tabs>
        <w:spacing w:after="0" w:line="240" w:lineRule="auto"/>
        <w:ind w:left="57" w:right="57"/>
        <w:jc w:val="both"/>
        <w:rPr>
          <w:sz w:val="22"/>
          <w:szCs w:val="22"/>
        </w:rPr>
      </w:pPr>
    </w:p>
    <w:p w:rsidR="00B3009C" w:rsidRPr="00B3009C" w:rsidRDefault="00B3009C" w:rsidP="001D0590">
      <w:pPr>
        <w:pStyle w:val="aff4"/>
        <w:tabs>
          <w:tab w:val="left" w:pos="0"/>
        </w:tabs>
        <w:spacing w:after="0" w:line="240" w:lineRule="auto"/>
        <w:ind w:left="57" w:right="57"/>
        <w:jc w:val="center"/>
        <w:rPr>
          <w:b/>
          <w:sz w:val="22"/>
          <w:szCs w:val="22"/>
        </w:rPr>
      </w:pPr>
      <w:r w:rsidRPr="00B3009C">
        <w:rPr>
          <w:b/>
          <w:sz w:val="22"/>
          <w:szCs w:val="22"/>
        </w:rPr>
        <w:t>Количество</w:t>
      </w:r>
      <w:r w:rsidRPr="00B3009C">
        <w:rPr>
          <w:rFonts w:eastAsia="Times New Roman"/>
          <w:b/>
          <w:sz w:val="22"/>
          <w:szCs w:val="22"/>
        </w:rPr>
        <w:t xml:space="preserve"> </w:t>
      </w:r>
      <w:r w:rsidRPr="00B3009C">
        <w:rPr>
          <w:b/>
          <w:sz w:val="22"/>
          <w:szCs w:val="22"/>
        </w:rPr>
        <w:t>объединений</w:t>
      </w:r>
      <w:r w:rsidRPr="00B3009C">
        <w:rPr>
          <w:rFonts w:eastAsia="Times New Roman"/>
          <w:b/>
          <w:sz w:val="22"/>
          <w:szCs w:val="22"/>
        </w:rPr>
        <w:t xml:space="preserve"> </w:t>
      </w:r>
      <w:r w:rsidRPr="00B3009C">
        <w:rPr>
          <w:b/>
          <w:sz w:val="22"/>
          <w:szCs w:val="22"/>
        </w:rPr>
        <w:t>патриотической</w:t>
      </w:r>
      <w:r w:rsidRPr="00B3009C">
        <w:rPr>
          <w:rFonts w:eastAsia="Times New Roman"/>
          <w:b/>
          <w:sz w:val="22"/>
          <w:szCs w:val="22"/>
        </w:rPr>
        <w:t xml:space="preserve"> </w:t>
      </w:r>
      <w:r w:rsidRPr="00B3009C">
        <w:rPr>
          <w:b/>
          <w:sz w:val="22"/>
          <w:szCs w:val="22"/>
        </w:rPr>
        <w:t>направленности</w:t>
      </w:r>
    </w:p>
    <w:tbl>
      <w:tblPr>
        <w:tblW w:w="9710" w:type="dxa"/>
        <w:tblInd w:w="-70" w:type="dxa"/>
        <w:tblLayout w:type="fixed"/>
        <w:tblLook w:val="0000"/>
      </w:tblPr>
      <w:tblGrid>
        <w:gridCol w:w="5055"/>
        <w:gridCol w:w="2640"/>
        <w:gridCol w:w="2015"/>
      </w:tblGrid>
      <w:tr w:rsidR="00B3009C" w:rsidRPr="00B3009C" w:rsidTr="008A3C3F">
        <w:tc>
          <w:tcPr>
            <w:tcW w:w="5055"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Направление</w:t>
            </w:r>
          </w:p>
        </w:tc>
        <w:tc>
          <w:tcPr>
            <w:tcW w:w="264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Названия</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объединений</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В</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них</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учащихся</w:t>
            </w:r>
          </w:p>
        </w:tc>
      </w:tr>
      <w:tr w:rsidR="00B3009C" w:rsidRPr="00B3009C" w:rsidTr="008A3C3F">
        <w:tc>
          <w:tcPr>
            <w:tcW w:w="5055"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eastAsia="Times New Roman" w:hAnsi="Times New Roman" w:cs="Times New Roman"/>
                <w:sz w:val="22"/>
                <w:szCs w:val="22"/>
              </w:rPr>
            </w:pPr>
            <w:r w:rsidRPr="00B3009C">
              <w:rPr>
                <w:rFonts w:ascii="Times New Roman" w:hAnsi="Times New Roman" w:cs="Times New Roman"/>
                <w:sz w:val="22"/>
                <w:szCs w:val="22"/>
              </w:rPr>
              <w:t>Военно</w:t>
            </w:r>
            <w:r w:rsidRPr="00B3009C">
              <w:rPr>
                <w:rFonts w:ascii="Times New Roman" w:eastAsia="Times New Roman" w:hAnsi="Times New Roman" w:cs="Times New Roman"/>
                <w:sz w:val="22"/>
                <w:szCs w:val="22"/>
              </w:rPr>
              <w:t>-</w:t>
            </w:r>
            <w:r w:rsidRPr="00B3009C">
              <w:rPr>
                <w:rFonts w:ascii="Times New Roman" w:hAnsi="Times New Roman" w:cs="Times New Roman"/>
                <w:sz w:val="22"/>
                <w:szCs w:val="22"/>
              </w:rPr>
              <w:t>патриотические</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военно</w:t>
            </w:r>
            <w:r w:rsidRPr="00B3009C">
              <w:rPr>
                <w:rFonts w:ascii="Times New Roman" w:eastAsia="Times New Roman" w:hAnsi="Times New Roman" w:cs="Times New Roman"/>
                <w:sz w:val="22"/>
                <w:szCs w:val="22"/>
              </w:rPr>
              <w:t>-</w:t>
            </w:r>
            <w:r w:rsidRPr="00B3009C">
              <w:rPr>
                <w:rFonts w:ascii="Times New Roman" w:hAnsi="Times New Roman" w:cs="Times New Roman"/>
                <w:sz w:val="22"/>
                <w:szCs w:val="22"/>
              </w:rPr>
              <w:t>спортивные</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юнармейские</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военно</w:t>
            </w:r>
            <w:r w:rsidRPr="00B3009C">
              <w:rPr>
                <w:rFonts w:ascii="Times New Roman" w:eastAsia="Times New Roman" w:hAnsi="Times New Roman" w:cs="Times New Roman"/>
                <w:sz w:val="22"/>
                <w:szCs w:val="22"/>
              </w:rPr>
              <w:t>-</w:t>
            </w:r>
            <w:r w:rsidRPr="00B3009C">
              <w:rPr>
                <w:rFonts w:ascii="Times New Roman" w:hAnsi="Times New Roman" w:cs="Times New Roman"/>
                <w:sz w:val="22"/>
                <w:szCs w:val="22"/>
              </w:rPr>
              <w:t>технические</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и</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военно</w:t>
            </w:r>
            <w:r w:rsidRPr="00B3009C">
              <w:rPr>
                <w:rFonts w:ascii="Times New Roman" w:eastAsia="Times New Roman" w:hAnsi="Times New Roman" w:cs="Times New Roman"/>
                <w:sz w:val="22"/>
                <w:szCs w:val="22"/>
              </w:rPr>
              <w:t>-</w:t>
            </w:r>
            <w:r w:rsidRPr="00B3009C">
              <w:rPr>
                <w:rFonts w:ascii="Times New Roman" w:hAnsi="Times New Roman" w:cs="Times New Roman"/>
                <w:sz w:val="22"/>
                <w:szCs w:val="22"/>
              </w:rPr>
              <w:t>прикладные</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виды</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спорта</w:t>
            </w:r>
            <w:r w:rsidRPr="00B3009C">
              <w:rPr>
                <w:rFonts w:ascii="Times New Roman" w:eastAsia="Times New Roman" w:hAnsi="Times New Roman" w:cs="Times New Roman"/>
                <w:sz w:val="22"/>
                <w:szCs w:val="22"/>
              </w:rPr>
              <w:t>)</w:t>
            </w:r>
          </w:p>
        </w:tc>
        <w:tc>
          <w:tcPr>
            <w:tcW w:w="264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ВСК «БАРС»</w:t>
            </w:r>
          </w:p>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«Триколор»</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30</w:t>
            </w:r>
          </w:p>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30</w:t>
            </w:r>
          </w:p>
        </w:tc>
      </w:tr>
      <w:tr w:rsidR="00B3009C" w:rsidRPr="00B3009C" w:rsidTr="008A3C3F">
        <w:tc>
          <w:tcPr>
            <w:tcW w:w="5055"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eastAsia="Times New Roman" w:hAnsi="Times New Roman" w:cs="Times New Roman"/>
                <w:sz w:val="22"/>
                <w:szCs w:val="22"/>
              </w:rPr>
            </w:pPr>
            <w:r w:rsidRPr="00B3009C">
              <w:rPr>
                <w:rFonts w:ascii="Times New Roman" w:hAnsi="Times New Roman" w:cs="Times New Roman"/>
                <w:sz w:val="22"/>
                <w:szCs w:val="22"/>
              </w:rPr>
              <w:t>Краеведческие</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туристско</w:t>
            </w:r>
            <w:r w:rsidRPr="00B3009C">
              <w:rPr>
                <w:rFonts w:ascii="Times New Roman" w:eastAsia="Times New Roman" w:hAnsi="Times New Roman" w:cs="Times New Roman"/>
                <w:sz w:val="22"/>
                <w:szCs w:val="22"/>
              </w:rPr>
              <w:t>-</w:t>
            </w:r>
            <w:r w:rsidRPr="00B3009C">
              <w:rPr>
                <w:rFonts w:ascii="Times New Roman" w:hAnsi="Times New Roman" w:cs="Times New Roman"/>
                <w:sz w:val="22"/>
                <w:szCs w:val="22"/>
              </w:rPr>
              <w:t>краеведческие</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историко</w:t>
            </w:r>
            <w:r w:rsidRPr="00B3009C">
              <w:rPr>
                <w:rFonts w:ascii="Times New Roman" w:eastAsia="Times New Roman" w:hAnsi="Times New Roman" w:cs="Times New Roman"/>
                <w:sz w:val="22"/>
                <w:szCs w:val="22"/>
              </w:rPr>
              <w:t>-</w:t>
            </w:r>
            <w:r w:rsidRPr="00B3009C">
              <w:rPr>
                <w:rFonts w:ascii="Times New Roman" w:hAnsi="Times New Roman" w:cs="Times New Roman"/>
                <w:sz w:val="22"/>
                <w:szCs w:val="22"/>
              </w:rPr>
              <w:t>краеведческие</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исследовательско</w:t>
            </w:r>
            <w:r w:rsidRPr="00B3009C">
              <w:rPr>
                <w:rFonts w:ascii="Times New Roman" w:eastAsia="Times New Roman" w:hAnsi="Times New Roman" w:cs="Times New Roman"/>
                <w:sz w:val="22"/>
                <w:szCs w:val="22"/>
              </w:rPr>
              <w:t>-</w:t>
            </w:r>
            <w:r w:rsidRPr="00B3009C">
              <w:rPr>
                <w:rFonts w:ascii="Times New Roman" w:hAnsi="Times New Roman" w:cs="Times New Roman"/>
                <w:sz w:val="22"/>
                <w:szCs w:val="22"/>
              </w:rPr>
              <w:t>краеведческие</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советы</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музеев</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и</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т</w:t>
            </w:r>
            <w:r w:rsidRPr="00B3009C">
              <w:rPr>
                <w:rFonts w:ascii="Times New Roman" w:eastAsia="Times New Roman" w:hAnsi="Times New Roman" w:cs="Times New Roman"/>
                <w:sz w:val="22"/>
                <w:szCs w:val="22"/>
              </w:rPr>
              <w:t>.</w:t>
            </w:r>
            <w:r w:rsidRPr="00B3009C">
              <w:rPr>
                <w:rFonts w:ascii="Times New Roman" w:hAnsi="Times New Roman" w:cs="Times New Roman"/>
                <w:sz w:val="22"/>
                <w:szCs w:val="22"/>
              </w:rPr>
              <w:t>д</w:t>
            </w:r>
            <w:r w:rsidRPr="00B3009C">
              <w:rPr>
                <w:rFonts w:ascii="Times New Roman" w:eastAsia="Times New Roman" w:hAnsi="Times New Roman" w:cs="Times New Roman"/>
                <w:sz w:val="22"/>
                <w:szCs w:val="22"/>
              </w:rPr>
              <w:t>)</w:t>
            </w:r>
          </w:p>
        </w:tc>
        <w:tc>
          <w:tcPr>
            <w:tcW w:w="264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Совет музея</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10</w:t>
            </w:r>
          </w:p>
        </w:tc>
      </w:tr>
      <w:tr w:rsidR="00B3009C" w:rsidRPr="00B3009C" w:rsidTr="008A3C3F">
        <w:tc>
          <w:tcPr>
            <w:tcW w:w="5055"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eastAsia="Times New Roman" w:hAnsi="Times New Roman" w:cs="Times New Roman"/>
                <w:sz w:val="22"/>
                <w:szCs w:val="22"/>
              </w:rPr>
            </w:pPr>
            <w:r w:rsidRPr="00B3009C">
              <w:rPr>
                <w:rFonts w:ascii="Times New Roman" w:hAnsi="Times New Roman" w:cs="Times New Roman"/>
                <w:sz w:val="22"/>
                <w:szCs w:val="22"/>
              </w:rPr>
              <w:lastRenderedPageBreak/>
              <w:t>ИТОГО</w:t>
            </w:r>
            <w:r w:rsidRPr="00B3009C">
              <w:rPr>
                <w:rFonts w:ascii="Times New Roman" w:eastAsia="Times New Roman" w:hAnsi="Times New Roman" w:cs="Times New Roman"/>
                <w:sz w:val="22"/>
                <w:szCs w:val="22"/>
              </w:rPr>
              <w:t>:</w:t>
            </w:r>
          </w:p>
        </w:tc>
        <w:tc>
          <w:tcPr>
            <w:tcW w:w="264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3</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70</w:t>
            </w:r>
          </w:p>
        </w:tc>
      </w:tr>
    </w:tbl>
    <w:p w:rsidR="00B3009C" w:rsidRPr="00B3009C" w:rsidRDefault="00B3009C" w:rsidP="00B3009C">
      <w:pPr>
        <w:jc w:val="both"/>
        <w:rPr>
          <w:rFonts w:ascii="Times New Roman" w:eastAsia="Times New Roman" w:hAnsi="Times New Roman" w:cs="Times New Roman"/>
          <w:color w:val="FF0000"/>
          <w:sz w:val="22"/>
          <w:szCs w:val="22"/>
        </w:rPr>
      </w:pPr>
    </w:p>
    <w:p w:rsidR="00B3009C" w:rsidRPr="001D0590" w:rsidRDefault="00B3009C" w:rsidP="001D0590">
      <w:pPr>
        <w:jc w:val="both"/>
        <w:rPr>
          <w:rFonts w:ascii="Times New Roman" w:hAnsi="Times New Roman" w:cs="Times New Roman"/>
          <w:b/>
          <w:sz w:val="22"/>
          <w:szCs w:val="22"/>
        </w:rPr>
      </w:pPr>
      <w:r w:rsidRPr="00B3009C">
        <w:rPr>
          <w:rFonts w:ascii="Times New Roman" w:hAnsi="Times New Roman" w:cs="Times New Roman"/>
          <w:b/>
          <w:sz w:val="22"/>
          <w:szCs w:val="22"/>
        </w:rPr>
        <w:t>Проведение</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военно</w:t>
      </w:r>
      <w:r w:rsidRPr="00B3009C">
        <w:rPr>
          <w:rFonts w:ascii="Times New Roman" w:eastAsia="Times New Roman" w:hAnsi="Times New Roman" w:cs="Times New Roman"/>
          <w:b/>
          <w:sz w:val="22"/>
          <w:szCs w:val="22"/>
        </w:rPr>
        <w:t>-</w:t>
      </w:r>
      <w:r w:rsidRPr="00B3009C">
        <w:rPr>
          <w:rFonts w:ascii="Times New Roman" w:hAnsi="Times New Roman" w:cs="Times New Roman"/>
          <w:b/>
          <w:sz w:val="22"/>
          <w:szCs w:val="22"/>
        </w:rPr>
        <w:t>патриотических</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игр</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в</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ОУ</w:t>
      </w:r>
      <w:r w:rsidRPr="00B3009C">
        <w:rPr>
          <w:rFonts w:ascii="Times New Roman" w:eastAsia="Times New Roman" w:hAnsi="Times New Roman"/>
          <w:sz w:val="22"/>
          <w:szCs w:val="22"/>
        </w:rPr>
        <w:t xml:space="preserve">– </w:t>
      </w:r>
      <w:r w:rsidRPr="00B3009C">
        <w:rPr>
          <w:rFonts w:ascii="Times New Roman" w:eastAsia="Times New Roman" w:hAnsi="Times New Roman"/>
          <w:i/>
          <w:sz w:val="22"/>
          <w:szCs w:val="22"/>
        </w:rPr>
        <w:t>«Зарничка» 1-4 классы, «Зарница» - 5-11 классы</w:t>
      </w:r>
    </w:p>
    <w:p w:rsidR="00B3009C" w:rsidRPr="00B3009C" w:rsidRDefault="00B3009C" w:rsidP="00B3009C">
      <w:pPr>
        <w:jc w:val="both"/>
        <w:rPr>
          <w:rFonts w:ascii="Times New Roman" w:eastAsia="Times New Roman" w:hAnsi="Times New Roman" w:cs="Times New Roman"/>
          <w:b/>
          <w:sz w:val="22"/>
          <w:szCs w:val="22"/>
        </w:rPr>
      </w:pPr>
      <w:r w:rsidRPr="00B3009C">
        <w:rPr>
          <w:rFonts w:ascii="Times New Roman" w:hAnsi="Times New Roman" w:cs="Times New Roman"/>
          <w:b/>
          <w:sz w:val="22"/>
          <w:szCs w:val="22"/>
        </w:rPr>
        <w:t>количество</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участников</w:t>
      </w:r>
      <w:r w:rsidRPr="00B3009C">
        <w:rPr>
          <w:rFonts w:ascii="Times New Roman" w:eastAsia="Times New Roman" w:hAnsi="Times New Roman" w:cs="Times New Roman"/>
          <w:b/>
          <w:sz w:val="22"/>
          <w:szCs w:val="22"/>
        </w:rPr>
        <w:t xml:space="preserve"> – 250 человек</w:t>
      </w:r>
    </w:p>
    <w:p w:rsidR="00B3009C" w:rsidRPr="00B3009C" w:rsidRDefault="00B3009C" w:rsidP="00B3009C">
      <w:pPr>
        <w:jc w:val="both"/>
        <w:rPr>
          <w:rFonts w:ascii="Times New Roman" w:eastAsia="Times New Roman" w:hAnsi="Times New Roman" w:cs="Times New Roman"/>
          <w:b/>
          <w:sz w:val="22"/>
          <w:szCs w:val="22"/>
        </w:rPr>
      </w:pPr>
    </w:p>
    <w:p w:rsidR="00B3009C" w:rsidRPr="00B3009C" w:rsidRDefault="00B3009C" w:rsidP="00B3009C">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 xml:space="preserve"> </w:t>
      </w:r>
      <w:r w:rsidR="001D0590">
        <w:rPr>
          <w:rFonts w:ascii="Times New Roman" w:eastAsia="Times New Roman" w:hAnsi="Times New Roman" w:cs="Times New Roman"/>
          <w:b/>
          <w:color w:val="auto"/>
          <w:sz w:val="22"/>
          <w:szCs w:val="22"/>
        </w:rPr>
        <w:t xml:space="preserve"> </w:t>
      </w:r>
      <w:r w:rsidRPr="00B3009C">
        <w:rPr>
          <w:rFonts w:ascii="Times New Roman" w:hAnsi="Times New Roman" w:cs="Times New Roman"/>
          <w:b/>
          <w:color w:val="auto"/>
          <w:sz w:val="22"/>
          <w:szCs w:val="22"/>
        </w:rPr>
        <w:t>Наличие</w:t>
      </w:r>
      <w:r w:rsidRPr="00B3009C">
        <w:rPr>
          <w:rFonts w:ascii="Times New Roman" w:eastAsia="Times New Roman" w:hAnsi="Times New Roman" w:cs="Times New Roman"/>
          <w:b/>
          <w:color w:val="auto"/>
          <w:sz w:val="22"/>
          <w:szCs w:val="22"/>
        </w:rPr>
        <w:t xml:space="preserve"> </w:t>
      </w:r>
      <w:r w:rsidRPr="00B3009C">
        <w:rPr>
          <w:rFonts w:ascii="Times New Roman" w:hAnsi="Times New Roman" w:cs="Times New Roman"/>
          <w:b/>
          <w:color w:val="auto"/>
          <w:sz w:val="22"/>
          <w:szCs w:val="22"/>
        </w:rPr>
        <w:t>органов</w:t>
      </w:r>
      <w:r w:rsidRPr="00B3009C">
        <w:rPr>
          <w:rFonts w:ascii="Times New Roman" w:eastAsia="Times New Roman" w:hAnsi="Times New Roman" w:cs="Times New Roman"/>
          <w:b/>
          <w:color w:val="auto"/>
          <w:sz w:val="22"/>
          <w:szCs w:val="22"/>
        </w:rPr>
        <w:t xml:space="preserve"> </w:t>
      </w:r>
      <w:r w:rsidRPr="00B3009C">
        <w:rPr>
          <w:rFonts w:ascii="Times New Roman" w:hAnsi="Times New Roman" w:cs="Times New Roman"/>
          <w:b/>
          <w:color w:val="auto"/>
          <w:sz w:val="22"/>
          <w:szCs w:val="22"/>
        </w:rPr>
        <w:t>ученического</w:t>
      </w:r>
      <w:r w:rsidRPr="00B3009C">
        <w:rPr>
          <w:rFonts w:ascii="Times New Roman" w:eastAsia="Times New Roman" w:hAnsi="Times New Roman" w:cs="Times New Roman"/>
          <w:b/>
          <w:color w:val="auto"/>
          <w:sz w:val="22"/>
          <w:szCs w:val="22"/>
        </w:rPr>
        <w:t xml:space="preserve"> </w:t>
      </w:r>
      <w:r w:rsidRPr="00B3009C">
        <w:rPr>
          <w:rFonts w:ascii="Times New Roman" w:hAnsi="Times New Roman" w:cs="Times New Roman"/>
          <w:b/>
          <w:color w:val="auto"/>
          <w:sz w:val="22"/>
          <w:szCs w:val="22"/>
        </w:rPr>
        <w:t>самоуправление</w:t>
      </w:r>
      <w:r w:rsidRPr="00B3009C">
        <w:rPr>
          <w:rFonts w:ascii="Times New Roman" w:eastAsia="Times New Roman" w:hAnsi="Times New Roman" w:cs="Times New Roman"/>
          <w:b/>
          <w:color w:val="auto"/>
          <w:sz w:val="22"/>
          <w:szCs w:val="22"/>
        </w:rPr>
        <w:t xml:space="preserve"> (</w:t>
      </w:r>
      <w:r w:rsidRPr="00B3009C">
        <w:rPr>
          <w:rFonts w:ascii="Times New Roman" w:hAnsi="Times New Roman" w:cs="Times New Roman"/>
          <w:b/>
          <w:color w:val="auto"/>
          <w:sz w:val="22"/>
          <w:szCs w:val="22"/>
        </w:rPr>
        <w:t>работающих</w:t>
      </w:r>
      <w:r w:rsidRPr="00B3009C">
        <w:rPr>
          <w:rFonts w:ascii="Times New Roman" w:eastAsia="Times New Roman" w:hAnsi="Times New Roman" w:cs="Times New Roman"/>
          <w:b/>
          <w:color w:val="auto"/>
          <w:sz w:val="22"/>
          <w:szCs w:val="22"/>
        </w:rPr>
        <w:t xml:space="preserve"> </w:t>
      </w:r>
      <w:r w:rsidRPr="00B3009C">
        <w:rPr>
          <w:rFonts w:ascii="Times New Roman" w:hAnsi="Times New Roman" w:cs="Times New Roman"/>
          <w:b/>
          <w:color w:val="auto"/>
          <w:sz w:val="22"/>
          <w:szCs w:val="22"/>
        </w:rPr>
        <w:t>на</w:t>
      </w:r>
      <w:r w:rsidRPr="00B3009C">
        <w:rPr>
          <w:rFonts w:ascii="Times New Roman" w:eastAsia="Times New Roman" w:hAnsi="Times New Roman" w:cs="Times New Roman"/>
          <w:b/>
          <w:color w:val="auto"/>
          <w:sz w:val="22"/>
          <w:szCs w:val="22"/>
        </w:rPr>
        <w:t xml:space="preserve"> </w:t>
      </w:r>
      <w:r w:rsidRPr="00B3009C">
        <w:rPr>
          <w:rFonts w:ascii="Times New Roman" w:hAnsi="Times New Roman" w:cs="Times New Roman"/>
          <w:b/>
          <w:color w:val="auto"/>
          <w:sz w:val="22"/>
          <w:szCs w:val="22"/>
        </w:rPr>
        <w:t>основе</w:t>
      </w:r>
      <w:r w:rsidRPr="00B3009C">
        <w:rPr>
          <w:rFonts w:ascii="Times New Roman" w:eastAsia="Times New Roman" w:hAnsi="Times New Roman" w:cs="Times New Roman"/>
          <w:b/>
          <w:color w:val="auto"/>
          <w:sz w:val="22"/>
          <w:szCs w:val="22"/>
        </w:rPr>
        <w:t xml:space="preserve"> </w:t>
      </w:r>
      <w:r w:rsidRPr="00B3009C">
        <w:rPr>
          <w:rFonts w:ascii="Times New Roman" w:hAnsi="Times New Roman" w:cs="Times New Roman"/>
          <w:b/>
          <w:color w:val="auto"/>
          <w:sz w:val="22"/>
          <w:szCs w:val="22"/>
        </w:rPr>
        <w:t>Устава</w:t>
      </w:r>
      <w:r w:rsidRPr="00B3009C">
        <w:rPr>
          <w:rFonts w:ascii="Times New Roman" w:eastAsia="Times New Roman" w:hAnsi="Times New Roman" w:cs="Times New Roman"/>
          <w:b/>
          <w:color w:val="auto"/>
          <w:sz w:val="22"/>
          <w:szCs w:val="22"/>
        </w:rPr>
        <w:t xml:space="preserve">, </w:t>
      </w:r>
      <w:r w:rsidRPr="00B3009C">
        <w:rPr>
          <w:rFonts w:ascii="Times New Roman" w:hAnsi="Times New Roman" w:cs="Times New Roman"/>
          <w:b/>
          <w:color w:val="auto"/>
          <w:sz w:val="22"/>
          <w:szCs w:val="22"/>
        </w:rPr>
        <w:t>локальных</w:t>
      </w:r>
      <w:r w:rsidRPr="00B3009C">
        <w:rPr>
          <w:rFonts w:ascii="Times New Roman" w:eastAsia="Times New Roman" w:hAnsi="Times New Roman" w:cs="Times New Roman"/>
          <w:b/>
          <w:color w:val="auto"/>
          <w:sz w:val="22"/>
          <w:szCs w:val="22"/>
        </w:rPr>
        <w:t xml:space="preserve"> </w:t>
      </w:r>
      <w:r w:rsidRPr="00B3009C">
        <w:rPr>
          <w:rFonts w:ascii="Times New Roman" w:hAnsi="Times New Roman" w:cs="Times New Roman"/>
          <w:b/>
          <w:color w:val="auto"/>
          <w:sz w:val="22"/>
          <w:szCs w:val="22"/>
        </w:rPr>
        <w:t>актов</w:t>
      </w:r>
      <w:r w:rsidRPr="00B3009C">
        <w:rPr>
          <w:rFonts w:ascii="Times New Roman" w:eastAsia="Times New Roman" w:hAnsi="Times New Roman" w:cs="Times New Roman"/>
          <w:b/>
          <w:color w:val="auto"/>
          <w:sz w:val="22"/>
          <w:szCs w:val="22"/>
        </w:rPr>
        <w:t>)</w:t>
      </w:r>
    </w:p>
    <w:p w:rsidR="00B3009C" w:rsidRPr="00B3009C" w:rsidRDefault="00B3009C" w:rsidP="00B3009C">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В течение года продолжил работу школьный парламент.  Заседания нового парламента проводились 1 раз в триместр. Были решены следующие вопросы:</w:t>
      </w:r>
    </w:p>
    <w:p w:rsidR="00B3009C" w:rsidRPr="00B3009C" w:rsidRDefault="005B0608" w:rsidP="00F140B8">
      <w:pPr>
        <w:widowControl w:val="0"/>
        <w:numPr>
          <w:ilvl w:val="0"/>
          <w:numId w:val="26"/>
        </w:numPr>
        <w:suppressAutoHyphen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w:t>
      </w:r>
      <w:r w:rsidR="00B3009C" w:rsidRPr="00B3009C">
        <w:rPr>
          <w:rFonts w:ascii="Times New Roman" w:eastAsia="Times New Roman" w:hAnsi="Times New Roman" w:cs="Times New Roman"/>
          <w:sz w:val="22"/>
          <w:szCs w:val="22"/>
        </w:rPr>
        <w:t>рава и обязанности членов школьного парламента;</w:t>
      </w:r>
    </w:p>
    <w:p w:rsidR="00B3009C" w:rsidRPr="00B3009C" w:rsidRDefault="005B0608" w:rsidP="00F140B8">
      <w:pPr>
        <w:widowControl w:val="0"/>
        <w:numPr>
          <w:ilvl w:val="0"/>
          <w:numId w:val="26"/>
        </w:numPr>
        <w:suppressAutoHyphen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w:t>
      </w:r>
      <w:r w:rsidR="00B3009C" w:rsidRPr="00B3009C">
        <w:rPr>
          <w:rFonts w:ascii="Times New Roman" w:eastAsia="Times New Roman" w:hAnsi="Times New Roman" w:cs="Times New Roman"/>
          <w:sz w:val="22"/>
          <w:szCs w:val="22"/>
        </w:rPr>
        <w:t>ланирование на новый учебный год;</w:t>
      </w:r>
    </w:p>
    <w:p w:rsidR="00B3009C" w:rsidRPr="00B3009C" w:rsidRDefault="005B0608" w:rsidP="00F140B8">
      <w:pPr>
        <w:widowControl w:val="0"/>
        <w:numPr>
          <w:ilvl w:val="0"/>
          <w:numId w:val="26"/>
        </w:numPr>
        <w:suppressAutoHyphen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w:t>
      </w:r>
      <w:r w:rsidR="00B3009C" w:rsidRPr="00B3009C">
        <w:rPr>
          <w:rFonts w:ascii="Times New Roman" w:eastAsia="Times New Roman" w:hAnsi="Times New Roman" w:cs="Times New Roman"/>
          <w:sz w:val="22"/>
          <w:szCs w:val="22"/>
        </w:rPr>
        <w:t>азработка положений на различные мероприятия;</w:t>
      </w:r>
    </w:p>
    <w:p w:rsidR="00B3009C" w:rsidRPr="00B3009C" w:rsidRDefault="005B0608" w:rsidP="00F140B8">
      <w:pPr>
        <w:widowControl w:val="0"/>
        <w:numPr>
          <w:ilvl w:val="0"/>
          <w:numId w:val="26"/>
        </w:numPr>
        <w:suppressAutoHyphen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w:t>
      </w:r>
      <w:r w:rsidR="00B3009C" w:rsidRPr="00B3009C">
        <w:rPr>
          <w:rFonts w:ascii="Times New Roman" w:eastAsia="Times New Roman" w:hAnsi="Times New Roman" w:cs="Times New Roman"/>
          <w:sz w:val="22"/>
          <w:szCs w:val="22"/>
        </w:rPr>
        <w:t>роведение новогодних праздников;</w:t>
      </w:r>
    </w:p>
    <w:p w:rsidR="00B3009C" w:rsidRPr="00B3009C" w:rsidRDefault="005B0608" w:rsidP="00F140B8">
      <w:pPr>
        <w:widowControl w:val="0"/>
        <w:numPr>
          <w:ilvl w:val="0"/>
          <w:numId w:val="26"/>
        </w:numPr>
        <w:suppressAutoHyphen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w:t>
      </w:r>
      <w:r w:rsidR="00B3009C" w:rsidRPr="00B3009C">
        <w:rPr>
          <w:rFonts w:ascii="Times New Roman" w:eastAsia="Times New Roman" w:hAnsi="Times New Roman" w:cs="Times New Roman"/>
          <w:sz w:val="22"/>
          <w:szCs w:val="22"/>
        </w:rPr>
        <w:t>тчёт о проделанной работе на планёрке у заместителя директора по ВР;</w:t>
      </w:r>
    </w:p>
    <w:p w:rsidR="00B3009C" w:rsidRPr="00B3009C" w:rsidRDefault="005B0608" w:rsidP="00F140B8">
      <w:pPr>
        <w:widowControl w:val="0"/>
        <w:numPr>
          <w:ilvl w:val="0"/>
          <w:numId w:val="26"/>
        </w:numPr>
        <w:suppressAutoHyphen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w:t>
      </w:r>
      <w:r w:rsidR="00B3009C" w:rsidRPr="00B3009C">
        <w:rPr>
          <w:rFonts w:ascii="Times New Roman" w:eastAsia="Times New Roman" w:hAnsi="Times New Roman" w:cs="Times New Roman"/>
          <w:sz w:val="22"/>
          <w:szCs w:val="22"/>
        </w:rPr>
        <w:t>роведения праздника МБИ</w:t>
      </w:r>
    </w:p>
    <w:p w:rsidR="00B3009C" w:rsidRPr="00B3009C" w:rsidRDefault="005B0608" w:rsidP="00F140B8">
      <w:pPr>
        <w:widowControl w:val="0"/>
        <w:numPr>
          <w:ilvl w:val="0"/>
          <w:numId w:val="26"/>
        </w:numPr>
        <w:suppressAutoHyphen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w:t>
      </w:r>
      <w:r w:rsidR="00B3009C" w:rsidRPr="00B3009C">
        <w:rPr>
          <w:rFonts w:ascii="Times New Roman" w:eastAsia="Times New Roman" w:hAnsi="Times New Roman" w:cs="Times New Roman"/>
          <w:sz w:val="22"/>
          <w:szCs w:val="22"/>
        </w:rPr>
        <w:t>роведение общешкольной ВСК «Зарница».</w:t>
      </w:r>
    </w:p>
    <w:p w:rsidR="00B3009C" w:rsidRPr="00B3009C" w:rsidRDefault="005B0608" w:rsidP="00F140B8">
      <w:pPr>
        <w:widowControl w:val="0"/>
        <w:numPr>
          <w:ilvl w:val="0"/>
          <w:numId w:val="26"/>
        </w:numPr>
        <w:suppressAutoHyphen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w:t>
      </w:r>
      <w:r w:rsidR="00B3009C" w:rsidRPr="00B3009C">
        <w:rPr>
          <w:rFonts w:ascii="Times New Roman" w:eastAsia="Times New Roman" w:hAnsi="Times New Roman" w:cs="Times New Roman"/>
          <w:sz w:val="22"/>
          <w:szCs w:val="22"/>
        </w:rPr>
        <w:t xml:space="preserve">бсуждение нового ФЗ «ОБ образовании»  </w:t>
      </w:r>
    </w:p>
    <w:p w:rsidR="00B3009C" w:rsidRPr="00B3009C" w:rsidRDefault="00B3009C" w:rsidP="00B3009C">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Школьный парламент активно сотрудничает с классными органами самоуправления, командирами классов, советами дела, педагогическим советом школы, общешкольным родительским комитетом, молодёжным центром города Новодвинска.</w:t>
      </w:r>
    </w:p>
    <w:p w:rsidR="00B3009C" w:rsidRPr="00B3009C" w:rsidRDefault="00B3009C" w:rsidP="00B3009C">
      <w:pPr>
        <w:jc w:val="both"/>
        <w:rPr>
          <w:rFonts w:ascii="Times New Roman" w:eastAsia="Times New Roman" w:hAnsi="Times New Roman" w:cs="Times New Roman"/>
          <w:sz w:val="22"/>
          <w:szCs w:val="22"/>
        </w:rPr>
      </w:pPr>
    </w:p>
    <w:p w:rsidR="00B3009C" w:rsidRPr="00B3009C" w:rsidRDefault="00B3009C" w:rsidP="00B3009C">
      <w:pPr>
        <w:jc w:val="both"/>
        <w:rPr>
          <w:rFonts w:ascii="Times New Roman" w:eastAsia="Times New Roman" w:hAnsi="Times New Roman" w:cs="Times New Roman"/>
          <w:b/>
          <w:sz w:val="22"/>
          <w:szCs w:val="22"/>
        </w:rPr>
      </w:pPr>
      <w:r w:rsidRPr="00B3009C">
        <w:rPr>
          <w:rFonts w:ascii="Times New Roman" w:hAnsi="Times New Roman" w:cs="Times New Roman"/>
          <w:b/>
          <w:sz w:val="22"/>
          <w:szCs w:val="22"/>
        </w:rPr>
        <w:t>Работа</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с</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общественными</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детскими</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объединениями</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школьная</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газета</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школьное</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радио</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отряд</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Юные</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инспектора</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движения</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отряд</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Юные</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пожарные</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и</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др</w:t>
      </w:r>
      <w:r w:rsidRPr="00B3009C">
        <w:rPr>
          <w:rFonts w:ascii="Times New Roman" w:eastAsia="Times New Roman" w:hAnsi="Times New Roman" w:cs="Times New Roman"/>
          <w:b/>
          <w:sz w:val="22"/>
          <w:szCs w:val="22"/>
        </w:rPr>
        <w:t>.)</w:t>
      </w:r>
    </w:p>
    <w:p w:rsidR="00B3009C" w:rsidRPr="00B3009C" w:rsidRDefault="00B3009C" w:rsidP="00B3009C">
      <w:pPr>
        <w:jc w:val="both"/>
        <w:rPr>
          <w:rFonts w:ascii="Times New Roman" w:eastAsia="Times New Roman" w:hAnsi="Times New Roman" w:cs="Times New Roman"/>
          <w:sz w:val="22"/>
          <w:szCs w:val="22"/>
        </w:rPr>
      </w:pPr>
    </w:p>
    <w:tbl>
      <w:tblPr>
        <w:tblW w:w="0" w:type="auto"/>
        <w:tblInd w:w="52" w:type="dxa"/>
        <w:tblLayout w:type="fixed"/>
        <w:tblLook w:val="0000"/>
      </w:tblPr>
      <w:tblGrid>
        <w:gridCol w:w="3090"/>
        <w:gridCol w:w="3180"/>
        <w:gridCol w:w="3308"/>
      </w:tblGrid>
      <w:tr w:rsidR="00B3009C" w:rsidRPr="00B3009C" w:rsidTr="009B24A4">
        <w:tc>
          <w:tcPr>
            <w:tcW w:w="309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Название</w:t>
            </w:r>
          </w:p>
        </w:tc>
        <w:tc>
          <w:tcPr>
            <w:tcW w:w="318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eastAsia="Times New Roman" w:hAnsi="Times New Roman" w:cs="Times New Roman"/>
                <w:sz w:val="22"/>
                <w:szCs w:val="22"/>
              </w:rPr>
            </w:pPr>
            <w:r w:rsidRPr="00B3009C">
              <w:rPr>
                <w:rFonts w:ascii="Times New Roman" w:hAnsi="Times New Roman" w:cs="Times New Roman"/>
                <w:sz w:val="22"/>
                <w:szCs w:val="22"/>
              </w:rPr>
              <w:t>Количество</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классов</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групп</w:t>
            </w:r>
            <w:r w:rsidRPr="00B3009C">
              <w:rPr>
                <w:rFonts w:ascii="Times New Roman" w:eastAsia="Times New Roman" w:hAnsi="Times New Roman" w:cs="Times New Roman"/>
                <w:sz w:val="22"/>
                <w:szCs w:val="22"/>
              </w:rPr>
              <w:t>)</w:t>
            </w: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Количество</w:t>
            </w:r>
            <w:r w:rsidRPr="00B3009C">
              <w:rPr>
                <w:rFonts w:ascii="Times New Roman" w:eastAsia="Times New Roman" w:hAnsi="Times New Roman" w:cs="Times New Roman"/>
                <w:sz w:val="22"/>
                <w:szCs w:val="22"/>
              </w:rPr>
              <w:t xml:space="preserve"> </w:t>
            </w:r>
            <w:r w:rsidRPr="00B3009C">
              <w:rPr>
                <w:rFonts w:ascii="Times New Roman" w:hAnsi="Times New Roman" w:cs="Times New Roman"/>
                <w:sz w:val="22"/>
                <w:szCs w:val="22"/>
              </w:rPr>
              <w:t>детей</w:t>
            </w:r>
          </w:p>
        </w:tc>
      </w:tr>
      <w:tr w:rsidR="00B3009C" w:rsidRPr="00B3009C" w:rsidTr="009B24A4">
        <w:tc>
          <w:tcPr>
            <w:tcW w:w="309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ВСК «БАРС»</w:t>
            </w:r>
          </w:p>
        </w:tc>
        <w:tc>
          <w:tcPr>
            <w:tcW w:w="318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5-11 класс</w:t>
            </w: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color w:val="auto"/>
                <w:sz w:val="22"/>
                <w:szCs w:val="22"/>
              </w:rPr>
            </w:pPr>
            <w:r w:rsidRPr="00B3009C">
              <w:rPr>
                <w:rFonts w:ascii="Times New Roman" w:hAnsi="Times New Roman" w:cs="Times New Roman"/>
                <w:color w:val="auto"/>
                <w:sz w:val="22"/>
                <w:szCs w:val="22"/>
              </w:rPr>
              <w:t>30 человек</w:t>
            </w:r>
          </w:p>
        </w:tc>
      </w:tr>
      <w:tr w:rsidR="00B3009C" w:rsidRPr="00B3009C" w:rsidTr="009B24A4">
        <w:tc>
          <w:tcPr>
            <w:tcW w:w="309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«Триколор»</w:t>
            </w:r>
          </w:p>
        </w:tc>
        <w:tc>
          <w:tcPr>
            <w:tcW w:w="318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5-11 класс</w:t>
            </w: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color w:val="auto"/>
                <w:sz w:val="22"/>
                <w:szCs w:val="22"/>
              </w:rPr>
            </w:pPr>
            <w:r w:rsidRPr="00B3009C">
              <w:rPr>
                <w:rFonts w:ascii="Times New Roman" w:hAnsi="Times New Roman" w:cs="Times New Roman"/>
                <w:color w:val="auto"/>
                <w:sz w:val="22"/>
                <w:szCs w:val="22"/>
              </w:rPr>
              <w:t>30 человек</w:t>
            </w:r>
          </w:p>
        </w:tc>
      </w:tr>
      <w:tr w:rsidR="00B3009C" w:rsidRPr="00B3009C" w:rsidTr="009B24A4">
        <w:tc>
          <w:tcPr>
            <w:tcW w:w="309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Школьная газета</w:t>
            </w:r>
          </w:p>
        </w:tc>
        <w:tc>
          <w:tcPr>
            <w:tcW w:w="318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5-10 классы</w:t>
            </w: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10 человек</w:t>
            </w:r>
          </w:p>
        </w:tc>
      </w:tr>
      <w:tr w:rsidR="00B3009C" w:rsidRPr="00B3009C" w:rsidTr="009B24A4">
        <w:tc>
          <w:tcPr>
            <w:tcW w:w="309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Веселый перекресток</w:t>
            </w:r>
          </w:p>
        </w:tc>
        <w:tc>
          <w:tcPr>
            <w:tcW w:w="3180" w:type="dxa"/>
            <w:tcBorders>
              <w:top w:val="single" w:sz="4" w:space="0" w:color="000000"/>
              <w:left w:val="single" w:sz="4" w:space="0" w:color="000000"/>
              <w:bottom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2-3 классы</w:t>
            </w: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rsidR="00B3009C" w:rsidRPr="00B3009C" w:rsidRDefault="00B3009C" w:rsidP="009B24A4">
            <w:pPr>
              <w:snapToGrid w:val="0"/>
              <w:jc w:val="both"/>
              <w:rPr>
                <w:rFonts w:ascii="Times New Roman" w:hAnsi="Times New Roman" w:cs="Times New Roman"/>
                <w:sz w:val="22"/>
                <w:szCs w:val="22"/>
              </w:rPr>
            </w:pPr>
            <w:r w:rsidRPr="00B3009C">
              <w:rPr>
                <w:rFonts w:ascii="Times New Roman" w:hAnsi="Times New Roman" w:cs="Times New Roman"/>
                <w:sz w:val="22"/>
                <w:szCs w:val="22"/>
              </w:rPr>
              <w:t>8 человек</w:t>
            </w:r>
          </w:p>
        </w:tc>
      </w:tr>
    </w:tbl>
    <w:p w:rsidR="00B3009C" w:rsidRPr="00B3009C" w:rsidRDefault="00B3009C" w:rsidP="00B3009C">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 xml:space="preserve"> </w:t>
      </w:r>
    </w:p>
    <w:p w:rsidR="00B3009C" w:rsidRPr="00B3009C" w:rsidRDefault="00B3009C" w:rsidP="00B3009C">
      <w:pPr>
        <w:jc w:val="both"/>
        <w:rPr>
          <w:rFonts w:ascii="Times New Roman" w:eastAsia="Times New Roman" w:hAnsi="Times New Roman" w:cs="Times New Roman"/>
          <w:b/>
          <w:sz w:val="22"/>
          <w:szCs w:val="22"/>
        </w:rPr>
      </w:pPr>
      <w:r w:rsidRPr="00B3009C">
        <w:rPr>
          <w:rFonts w:ascii="Times New Roman" w:hAnsi="Times New Roman" w:cs="Times New Roman"/>
          <w:b/>
          <w:sz w:val="22"/>
          <w:szCs w:val="22"/>
        </w:rPr>
        <w:t>Организация</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родительского</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всеобуча</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Разработка</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и</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реализация</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планов</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программ</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родительского</w:t>
      </w:r>
      <w:r w:rsidRPr="00B3009C">
        <w:rPr>
          <w:rFonts w:ascii="Times New Roman" w:eastAsia="Times New Roman" w:hAnsi="Times New Roman" w:cs="Times New Roman"/>
          <w:b/>
          <w:sz w:val="22"/>
          <w:szCs w:val="22"/>
        </w:rPr>
        <w:t xml:space="preserve"> </w:t>
      </w:r>
      <w:r w:rsidRPr="00B3009C">
        <w:rPr>
          <w:rFonts w:ascii="Times New Roman" w:hAnsi="Times New Roman" w:cs="Times New Roman"/>
          <w:b/>
          <w:sz w:val="22"/>
          <w:szCs w:val="22"/>
        </w:rPr>
        <w:t>всеобуча</w:t>
      </w:r>
      <w:r w:rsidRPr="00B3009C">
        <w:rPr>
          <w:rFonts w:ascii="Times New Roman" w:eastAsia="Times New Roman" w:hAnsi="Times New Roman" w:cs="Times New Roman"/>
          <w:b/>
          <w:sz w:val="22"/>
          <w:szCs w:val="22"/>
        </w:rPr>
        <w:t>)</w:t>
      </w:r>
    </w:p>
    <w:p w:rsidR="00B3009C" w:rsidRPr="00B3009C" w:rsidRDefault="00B3009C" w:rsidP="00B3009C">
      <w:pPr>
        <w:jc w:val="both"/>
        <w:rPr>
          <w:rFonts w:ascii="Times New Roman" w:eastAsia="Times New Roman" w:hAnsi="Times New Roman" w:cs="Times New Roman"/>
          <w:color w:val="auto"/>
          <w:sz w:val="22"/>
          <w:szCs w:val="22"/>
        </w:rPr>
      </w:pPr>
      <w:r w:rsidRPr="00B3009C">
        <w:rPr>
          <w:rFonts w:ascii="Times New Roman" w:eastAsia="Times New Roman" w:hAnsi="Times New Roman" w:cs="Times New Roman"/>
          <w:color w:val="auto"/>
          <w:sz w:val="22"/>
          <w:szCs w:val="22"/>
        </w:rPr>
        <w:t>Работа по данному направлению проводиться в рамках приоритетного направления «Семья» и  в соответствии с планом работы классных руководителей.</w:t>
      </w:r>
    </w:p>
    <w:p w:rsidR="00B3009C" w:rsidRPr="00B3009C" w:rsidRDefault="00B3009C" w:rsidP="00B3009C">
      <w:pPr>
        <w:jc w:val="both"/>
        <w:rPr>
          <w:rFonts w:ascii="Times New Roman" w:eastAsia="Times New Roman" w:hAnsi="Times New Roman" w:cs="Times New Roman"/>
          <w:color w:val="auto"/>
          <w:sz w:val="22"/>
          <w:szCs w:val="22"/>
        </w:rPr>
      </w:pPr>
      <w:r w:rsidRPr="00B3009C">
        <w:rPr>
          <w:rFonts w:ascii="Times New Roman" w:eastAsia="Times New Roman" w:hAnsi="Times New Roman" w:cs="Times New Roman"/>
          <w:color w:val="auto"/>
          <w:sz w:val="22"/>
          <w:szCs w:val="22"/>
        </w:rPr>
        <w:t>Родительские собрания проводятся раз в триместр (5-11 классы); 1 раз в четверть (1-4 классы). Классами ведутся протоколы родительских собраний.  В каждом классе созданы и работают родительские комитеты. Представители классных родительских комитетов входят в ОРК.</w:t>
      </w:r>
    </w:p>
    <w:p w:rsidR="00B3009C" w:rsidRPr="00B3009C" w:rsidRDefault="00B3009C" w:rsidP="00B3009C">
      <w:pPr>
        <w:jc w:val="both"/>
        <w:rPr>
          <w:rFonts w:ascii="Times New Roman" w:eastAsia="Times New Roman" w:hAnsi="Times New Roman" w:cs="Times New Roman"/>
          <w:color w:val="auto"/>
          <w:sz w:val="22"/>
          <w:szCs w:val="22"/>
        </w:rPr>
      </w:pPr>
      <w:r w:rsidRPr="00B3009C">
        <w:rPr>
          <w:rFonts w:ascii="Times New Roman" w:eastAsia="Times New Roman" w:hAnsi="Times New Roman" w:cs="Times New Roman"/>
          <w:color w:val="auto"/>
          <w:sz w:val="22"/>
          <w:szCs w:val="22"/>
        </w:rPr>
        <w:t>Рассматриваются следующие вопросы:</w:t>
      </w:r>
    </w:p>
    <w:p w:rsidR="00B3009C" w:rsidRPr="00B3009C" w:rsidRDefault="005B0608" w:rsidP="00F140B8">
      <w:pPr>
        <w:widowControl w:val="0"/>
        <w:numPr>
          <w:ilvl w:val="0"/>
          <w:numId w:val="27"/>
        </w:numPr>
        <w:suppressAutoHyphens/>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и</w:t>
      </w:r>
      <w:r w:rsidR="00B3009C" w:rsidRPr="00B3009C">
        <w:rPr>
          <w:rFonts w:ascii="Times New Roman" w:eastAsia="Times New Roman" w:hAnsi="Times New Roman" w:cs="Times New Roman"/>
          <w:color w:val="auto"/>
          <w:sz w:val="22"/>
          <w:szCs w:val="22"/>
        </w:rPr>
        <w:t>тоги адаптационного периода в 1, 5, 10 классах;</w:t>
      </w:r>
    </w:p>
    <w:p w:rsidR="00B3009C" w:rsidRPr="00B3009C" w:rsidRDefault="005B0608" w:rsidP="00F140B8">
      <w:pPr>
        <w:widowControl w:val="0"/>
        <w:numPr>
          <w:ilvl w:val="0"/>
          <w:numId w:val="27"/>
        </w:numPr>
        <w:suppressAutoHyphens/>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w:t>
      </w:r>
      <w:r w:rsidR="00B3009C" w:rsidRPr="00B3009C">
        <w:rPr>
          <w:rFonts w:ascii="Times New Roman" w:eastAsia="Times New Roman" w:hAnsi="Times New Roman" w:cs="Times New Roman"/>
          <w:color w:val="auto"/>
          <w:sz w:val="22"/>
          <w:szCs w:val="22"/>
        </w:rPr>
        <w:t>грессивные дети. Причины и последствия;</w:t>
      </w:r>
    </w:p>
    <w:p w:rsidR="00B3009C" w:rsidRPr="00B3009C" w:rsidRDefault="005B0608" w:rsidP="00F140B8">
      <w:pPr>
        <w:widowControl w:val="0"/>
        <w:numPr>
          <w:ilvl w:val="0"/>
          <w:numId w:val="27"/>
        </w:numPr>
        <w:suppressAutoHyphens/>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э</w:t>
      </w:r>
      <w:r w:rsidR="00B3009C" w:rsidRPr="00B3009C">
        <w:rPr>
          <w:rFonts w:ascii="Times New Roman" w:eastAsia="Times New Roman" w:hAnsi="Times New Roman" w:cs="Times New Roman"/>
          <w:color w:val="auto"/>
          <w:sz w:val="22"/>
          <w:szCs w:val="22"/>
        </w:rPr>
        <w:t>лектронный журнал и дневник;</w:t>
      </w:r>
    </w:p>
    <w:p w:rsidR="00B3009C" w:rsidRPr="00B3009C" w:rsidRDefault="005B0608" w:rsidP="00F140B8">
      <w:pPr>
        <w:widowControl w:val="0"/>
        <w:numPr>
          <w:ilvl w:val="0"/>
          <w:numId w:val="27"/>
        </w:numPr>
        <w:suppressAutoHyphens/>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к</w:t>
      </w:r>
      <w:r w:rsidR="00B3009C" w:rsidRPr="00B3009C">
        <w:rPr>
          <w:rFonts w:ascii="Times New Roman" w:eastAsia="Times New Roman" w:hAnsi="Times New Roman" w:cs="Times New Roman"/>
          <w:color w:val="auto"/>
          <w:sz w:val="22"/>
          <w:szCs w:val="22"/>
        </w:rPr>
        <w:t>ак научить своего ребенка жить в мире среди людей. Уроки этикета;</w:t>
      </w:r>
    </w:p>
    <w:p w:rsidR="00B3009C" w:rsidRPr="00B3009C" w:rsidRDefault="005B0608" w:rsidP="00F140B8">
      <w:pPr>
        <w:widowControl w:val="0"/>
        <w:numPr>
          <w:ilvl w:val="0"/>
          <w:numId w:val="27"/>
        </w:numPr>
        <w:suppressAutoHyphens/>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w:t>
      </w:r>
      <w:r w:rsidR="00B3009C" w:rsidRPr="00B3009C">
        <w:rPr>
          <w:rFonts w:ascii="Times New Roman" w:eastAsia="Times New Roman" w:hAnsi="Times New Roman" w:cs="Times New Roman"/>
          <w:color w:val="auto"/>
          <w:sz w:val="22"/>
          <w:szCs w:val="22"/>
        </w:rPr>
        <w:t>роблемы воспитания. Пути их решения;</w:t>
      </w:r>
    </w:p>
    <w:p w:rsidR="00B3009C" w:rsidRPr="00B3009C" w:rsidRDefault="005B0608" w:rsidP="00F140B8">
      <w:pPr>
        <w:widowControl w:val="0"/>
        <w:numPr>
          <w:ilvl w:val="0"/>
          <w:numId w:val="27"/>
        </w:numPr>
        <w:suppressAutoHyphens/>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w:t>
      </w:r>
      <w:r w:rsidR="00B3009C" w:rsidRPr="00B3009C">
        <w:rPr>
          <w:rFonts w:ascii="Times New Roman" w:eastAsia="Times New Roman" w:hAnsi="Times New Roman" w:cs="Times New Roman"/>
          <w:color w:val="auto"/>
          <w:sz w:val="22"/>
          <w:szCs w:val="22"/>
        </w:rPr>
        <w:t>оощрение и наказание в семье;</w:t>
      </w:r>
    </w:p>
    <w:p w:rsidR="00B3009C" w:rsidRPr="00B3009C" w:rsidRDefault="005B0608" w:rsidP="00F140B8">
      <w:pPr>
        <w:widowControl w:val="0"/>
        <w:numPr>
          <w:ilvl w:val="0"/>
          <w:numId w:val="27"/>
        </w:numPr>
        <w:suppressAutoHyphens/>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w:t>
      </w:r>
      <w:r w:rsidR="00B3009C" w:rsidRPr="00B3009C">
        <w:rPr>
          <w:rFonts w:ascii="Times New Roman" w:eastAsia="Times New Roman" w:hAnsi="Times New Roman" w:cs="Times New Roman"/>
          <w:color w:val="auto"/>
          <w:sz w:val="22"/>
          <w:szCs w:val="22"/>
        </w:rPr>
        <w:t>етские страхи;</w:t>
      </w:r>
    </w:p>
    <w:p w:rsidR="00B3009C" w:rsidRPr="00B3009C" w:rsidRDefault="005B0608" w:rsidP="00F140B8">
      <w:pPr>
        <w:widowControl w:val="0"/>
        <w:numPr>
          <w:ilvl w:val="0"/>
          <w:numId w:val="27"/>
        </w:numPr>
        <w:suppressAutoHyphens/>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к</w:t>
      </w:r>
      <w:r w:rsidR="00B3009C" w:rsidRPr="00B3009C">
        <w:rPr>
          <w:rFonts w:ascii="Times New Roman" w:eastAsia="Times New Roman" w:hAnsi="Times New Roman" w:cs="Times New Roman"/>
          <w:color w:val="auto"/>
          <w:sz w:val="22"/>
          <w:szCs w:val="22"/>
        </w:rPr>
        <w:t>ультура поведения и общение детей и др.</w:t>
      </w:r>
    </w:p>
    <w:p w:rsidR="00B3009C" w:rsidRPr="00B3009C" w:rsidRDefault="00B3009C" w:rsidP="00B3009C">
      <w:pPr>
        <w:jc w:val="both"/>
        <w:rPr>
          <w:rFonts w:ascii="Times New Roman" w:eastAsia="Times New Roman" w:hAnsi="Times New Roman" w:cs="Times New Roman"/>
          <w:color w:val="auto"/>
          <w:sz w:val="22"/>
          <w:szCs w:val="22"/>
        </w:rPr>
      </w:pPr>
      <w:r w:rsidRPr="00B3009C">
        <w:rPr>
          <w:rFonts w:ascii="Times New Roman" w:eastAsia="Times New Roman" w:hAnsi="Times New Roman" w:cs="Times New Roman"/>
          <w:color w:val="auto"/>
          <w:sz w:val="22"/>
          <w:szCs w:val="22"/>
        </w:rPr>
        <w:t xml:space="preserve">Формы проведения родительских собраний различные лекции, презентации, выставки, дискуссии, мозговой штурм, отчётный концерт, дебаты и т.д. В работе с родителями участвуют педагоги и администрация школы: Директор школы Л.Х. Кислицына, заместители директора по ВР О.Н. Пярькова, по УВР Л.В. Патрова, М.П. Бечина, О.Н. Скрылёва, социальный педагог В.В. Обухова, педагог-логопед – Ю.Ю. Митина, специалисты психологических центров «Гармония» и «Надежда», представители ПДН, ОВД, прокуратуры, НЦГБ, городского суда, КДН. </w:t>
      </w:r>
    </w:p>
    <w:p w:rsidR="00B3009C" w:rsidRPr="00B3009C" w:rsidRDefault="00B3009C" w:rsidP="00B3009C">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 xml:space="preserve">Родители  школы традиционно участвовали в областном родительском собрании. </w:t>
      </w:r>
    </w:p>
    <w:p w:rsidR="00B3009C" w:rsidRPr="00B3009C" w:rsidRDefault="00B3009C" w:rsidP="00B3009C">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 xml:space="preserve"> На общешкольном родительском комитете обсуждались вопросы:</w:t>
      </w:r>
    </w:p>
    <w:p w:rsidR="00B3009C" w:rsidRPr="00B3009C" w:rsidRDefault="005B0608" w:rsidP="00F140B8">
      <w:pPr>
        <w:widowControl w:val="0"/>
        <w:numPr>
          <w:ilvl w:val="0"/>
          <w:numId w:val="31"/>
        </w:numPr>
        <w:suppressAutoHyphens/>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и</w:t>
      </w:r>
      <w:r w:rsidR="00B3009C" w:rsidRPr="00B3009C">
        <w:rPr>
          <w:rFonts w:ascii="Times New Roman" w:eastAsia="Times New Roman" w:hAnsi="Times New Roman" w:cs="Times New Roman"/>
          <w:sz w:val="22"/>
          <w:szCs w:val="22"/>
        </w:rPr>
        <w:t>тоги работы школы за 2012-2013 учебный год, планирование работы на год;</w:t>
      </w:r>
    </w:p>
    <w:p w:rsidR="00B3009C" w:rsidRPr="00B3009C" w:rsidRDefault="005B0608" w:rsidP="00F140B8">
      <w:pPr>
        <w:widowControl w:val="0"/>
        <w:numPr>
          <w:ilvl w:val="0"/>
          <w:numId w:val="31"/>
        </w:numPr>
        <w:suppressAutoHyphens/>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в</w:t>
      </w:r>
      <w:r w:rsidR="00B3009C" w:rsidRPr="00B3009C">
        <w:rPr>
          <w:rFonts w:ascii="Times New Roman" w:eastAsia="Times New Roman" w:hAnsi="Times New Roman" w:cs="Times New Roman"/>
          <w:sz w:val="22"/>
          <w:szCs w:val="22"/>
        </w:rPr>
        <w:t>оспитательная работа в школе: проблемы и их решение;</w:t>
      </w:r>
    </w:p>
    <w:p w:rsidR="00B3009C" w:rsidRPr="00B3009C" w:rsidRDefault="005B0608" w:rsidP="00F140B8">
      <w:pPr>
        <w:widowControl w:val="0"/>
        <w:numPr>
          <w:ilvl w:val="0"/>
          <w:numId w:val="31"/>
        </w:numPr>
        <w:suppressAutoHyphens/>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ф</w:t>
      </w:r>
      <w:r w:rsidR="00B3009C" w:rsidRPr="00B3009C">
        <w:rPr>
          <w:rFonts w:ascii="Times New Roman" w:eastAsia="Times New Roman" w:hAnsi="Times New Roman" w:cs="Times New Roman"/>
          <w:sz w:val="22"/>
          <w:szCs w:val="22"/>
        </w:rPr>
        <w:t xml:space="preserve">ормирование здорового образа жизни обучающихся (организация питания, спортивно-оздоровительной работы, медицинского обслуживания в школе) приглашены (фельдшер школы, зав. производством школьной столовой, </w:t>
      </w:r>
      <w:r w:rsidR="00B3009C" w:rsidRPr="00B3009C">
        <w:rPr>
          <w:rFonts w:ascii="Times New Roman" w:eastAsia="Times New Roman" w:hAnsi="Times New Roman" w:cs="Times New Roman"/>
          <w:sz w:val="22"/>
          <w:szCs w:val="22"/>
        </w:rPr>
        <w:lastRenderedPageBreak/>
        <w:t>представители «Общепита»;</w:t>
      </w:r>
    </w:p>
    <w:p w:rsidR="00B3009C" w:rsidRPr="00B3009C" w:rsidRDefault="005B0608" w:rsidP="00F140B8">
      <w:pPr>
        <w:widowControl w:val="0"/>
        <w:numPr>
          <w:ilvl w:val="0"/>
          <w:numId w:val="31"/>
        </w:numPr>
        <w:suppressAutoHyphens/>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р</w:t>
      </w:r>
      <w:r w:rsidR="00B3009C" w:rsidRPr="00B3009C">
        <w:rPr>
          <w:rFonts w:ascii="Times New Roman" w:eastAsia="Times New Roman" w:hAnsi="Times New Roman" w:cs="Times New Roman"/>
          <w:sz w:val="22"/>
          <w:szCs w:val="22"/>
        </w:rPr>
        <w:t>азвитие детского туризма в Архангельской области; (приглашены туристические фирмы г. Архангельска)</w:t>
      </w:r>
    </w:p>
    <w:p w:rsidR="00B3009C" w:rsidRPr="00B3009C" w:rsidRDefault="005B0608" w:rsidP="00F140B8">
      <w:pPr>
        <w:widowControl w:val="0"/>
        <w:numPr>
          <w:ilvl w:val="0"/>
          <w:numId w:val="31"/>
        </w:numPr>
        <w:suppressAutoHyphens/>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р</w:t>
      </w:r>
      <w:r w:rsidR="00B3009C" w:rsidRPr="00B3009C">
        <w:rPr>
          <w:rFonts w:ascii="Times New Roman" w:eastAsia="Times New Roman" w:hAnsi="Times New Roman" w:cs="Times New Roman"/>
          <w:sz w:val="22"/>
          <w:szCs w:val="22"/>
        </w:rPr>
        <w:t>абота с одаренными детьми;</w:t>
      </w:r>
    </w:p>
    <w:p w:rsidR="00B3009C" w:rsidRPr="00B3009C" w:rsidRDefault="005B0608" w:rsidP="00F140B8">
      <w:pPr>
        <w:widowControl w:val="0"/>
        <w:numPr>
          <w:ilvl w:val="0"/>
          <w:numId w:val="31"/>
        </w:numPr>
        <w:suppressAutoHyphens/>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о</w:t>
      </w:r>
      <w:r w:rsidR="00B3009C" w:rsidRPr="00B3009C">
        <w:rPr>
          <w:rFonts w:ascii="Times New Roman" w:eastAsia="Times New Roman" w:hAnsi="Times New Roman" w:cs="Times New Roman"/>
          <w:sz w:val="22"/>
          <w:szCs w:val="22"/>
        </w:rPr>
        <w:t>рганизация летнего отдыха обучающихся.</w:t>
      </w:r>
    </w:p>
    <w:p w:rsidR="00B3009C" w:rsidRPr="00B3009C" w:rsidRDefault="00B3009C" w:rsidP="00B3009C">
      <w:pPr>
        <w:jc w:val="both"/>
        <w:rPr>
          <w:rFonts w:ascii="Times New Roman" w:eastAsia="Times New Roman" w:hAnsi="Times New Roman" w:cs="Times New Roman"/>
          <w:sz w:val="22"/>
          <w:szCs w:val="22"/>
        </w:rPr>
      </w:pPr>
      <w:r w:rsidRPr="00B3009C">
        <w:rPr>
          <w:rFonts w:ascii="Times New Roman" w:eastAsia="Times New Roman" w:hAnsi="Times New Roman" w:cs="Times New Roman"/>
          <w:sz w:val="22"/>
          <w:szCs w:val="22"/>
        </w:rPr>
        <w:t>В ОРК выбраны председатель и секретарь. Ведутся протоколы заседаний.</w:t>
      </w:r>
    </w:p>
    <w:p w:rsidR="00B3009C" w:rsidRPr="00B3009C" w:rsidRDefault="00B3009C" w:rsidP="00B3009C">
      <w:pPr>
        <w:tabs>
          <w:tab w:val="left" w:pos="5655"/>
        </w:tabs>
        <w:jc w:val="center"/>
        <w:rPr>
          <w:rFonts w:ascii="Times New Roman" w:hAnsi="Times New Roman" w:cs="Times New Roman"/>
          <w:sz w:val="22"/>
          <w:szCs w:val="22"/>
        </w:rPr>
      </w:pPr>
      <w:r w:rsidRPr="00B3009C">
        <w:rPr>
          <w:rFonts w:ascii="Times New Roman" w:hAnsi="Times New Roman" w:cs="Times New Roman"/>
          <w:sz w:val="22"/>
          <w:szCs w:val="22"/>
        </w:rPr>
        <w:t>План родительского всеобуча МОУ «СОШ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3"/>
        <w:gridCol w:w="3147"/>
        <w:gridCol w:w="3201"/>
      </w:tblGrid>
      <w:tr w:rsidR="00B3009C" w:rsidRPr="00B3009C" w:rsidTr="009B24A4">
        <w:tc>
          <w:tcPr>
            <w:tcW w:w="3379" w:type="dxa"/>
          </w:tcPr>
          <w:p w:rsidR="00B3009C" w:rsidRPr="00B3009C" w:rsidRDefault="00B3009C" w:rsidP="009B24A4">
            <w:pPr>
              <w:tabs>
                <w:tab w:val="left" w:pos="5655"/>
              </w:tabs>
              <w:jc w:val="center"/>
              <w:rPr>
                <w:rFonts w:ascii="Times New Roman" w:hAnsi="Times New Roman" w:cs="Times New Roman"/>
                <w:sz w:val="22"/>
                <w:szCs w:val="22"/>
              </w:rPr>
            </w:pPr>
            <w:r w:rsidRPr="00B3009C">
              <w:rPr>
                <w:rFonts w:ascii="Times New Roman" w:hAnsi="Times New Roman" w:cs="Times New Roman"/>
                <w:sz w:val="22"/>
                <w:szCs w:val="22"/>
              </w:rPr>
              <w:t>Содержание</w:t>
            </w:r>
          </w:p>
        </w:tc>
        <w:tc>
          <w:tcPr>
            <w:tcW w:w="3379" w:type="dxa"/>
          </w:tcPr>
          <w:p w:rsidR="00B3009C" w:rsidRPr="00B3009C" w:rsidRDefault="00B3009C" w:rsidP="009B24A4">
            <w:pPr>
              <w:tabs>
                <w:tab w:val="left" w:pos="5655"/>
              </w:tabs>
              <w:jc w:val="center"/>
              <w:rPr>
                <w:rFonts w:ascii="Times New Roman" w:hAnsi="Times New Roman" w:cs="Times New Roman"/>
                <w:sz w:val="22"/>
                <w:szCs w:val="22"/>
              </w:rPr>
            </w:pPr>
            <w:r w:rsidRPr="00B3009C">
              <w:rPr>
                <w:rFonts w:ascii="Times New Roman" w:hAnsi="Times New Roman" w:cs="Times New Roman"/>
                <w:sz w:val="22"/>
                <w:szCs w:val="22"/>
              </w:rPr>
              <w:t>сроки</w:t>
            </w:r>
          </w:p>
        </w:tc>
        <w:tc>
          <w:tcPr>
            <w:tcW w:w="3379" w:type="dxa"/>
          </w:tcPr>
          <w:p w:rsidR="00B3009C" w:rsidRPr="00B3009C" w:rsidRDefault="00B3009C" w:rsidP="009B24A4">
            <w:pPr>
              <w:tabs>
                <w:tab w:val="left" w:pos="5655"/>
              </w:tabs>
              <w:jc w:val="center"/>
              <w:rPr>
                <w:rFonts w:ascii="Times New Roman" w:hAnsi="Times New Roman" w:cs="Times New Roman"/>
                <w:sz w:val="22"/>
                <w:szCs w:val="22"/>
              </w:rPr>
            </w:pPr>
            <w:r w:rsidRPr="00B3009C">
              <w:rPr>
                <w:rFonts w:ascii="Times New Roman" w:hAnsi="Times New Roman" w:cs="Times New Roman"/>
                <w:sz w:val="22"/>
                <w:szCs w:val="22"/>
              </w:rPr>
              <w:t>ответственные</w:t>
            </w:r>
          </w:p>
        </w:tc>
      </w:tr>
      <w:tr w:rsidR="00B3009C" w:rsidRPr="00B3009C" w:rsidTr="009B24A4">
        <w:trPr>
          <w:trHeight w:val="70"/>
        </w:trPr>
        <w:tc>
          <w:tcPr>
            <w:tcW w:w="3379" w:type="dxa"/>
          </w:tcPr>
          <w:p w:rsidR="00B3009C" w:rsidRPr="00B3009C" w:rsidRDefault="00B3009C" w:rsidP="009B24A4">
            <w:pPr>
              <w:tabs>
                <w:tab w:val="left" w:pos="5655"/>
              </w:tabs>
              <w:jc w:val="center"/>
              <w:rPr>
                <w:rFonts w:ascii="Times New Roman" w:hAnsi="Times New Roman" w:cs="Times New Roman"/>
                <w:sz w:val="22"/>
                <w:szCs w:val="22"/>
              </w:rPr>
            </w:pPr>
            <w:r w:rsidRPr="00B3009C">
              <w:rPr>
                <w:rFonts w:ascii="Times New Roman" w:hAnsi="Times New Roman" w:cs="Times New Roman"/>
                <w:sz w:val="22"/>
                <w:szCs w:val="22"/>
              </w:rPr>
              <w:t>Проведение родительского собрания на темы:</w:t>
            </w:r>
          </w:p>
          <w:p w:rsidR="00B3009C" w:rsidRPr="00B3009C" w:rsidRDefault="00B3009C" w:rsidP="009B24A4">
            <w:pPr>
              <w:tabs>
                <w:tab w:val="left" w:pos="5655"/>
              </w:tabs>
              <w:jc w:val="center"/>
              <w:rPr>
                <w:rFonts w:ascii="Times New Roman" w:hAnsi="Times New Roman" w:cs="Times New Roman"/>
                <w:sz w:val="22"/>
                <w:szCs w:val="22"/>
              </w:rPr>
            </w:pPr>
            <w:r w:rsidRPr="00B3009C">
              <w:rPr>
                <w:rFonts w:ascii="Times New Roman" w:hAnsi="Times New Roman" w:cs="Times New Roman"/>
                <w:sz w:val="22"/>
                <w:szCs w:val="22"/>
              </w:rPr>
              <w:t>«Проблема воспитания правовой культуры у детей»</w:t>
            </w:r>
          </w:p>
          <w:p w:rsidR="00B3009C" w:rsidRPr="00B3009C" w:rsidRDefault="00B3009C" w:rsidP="009B24A4">
            <w:pPr>
              <w:tabs>
                <w:tab w:val="left" w:pos="5655"/>
              </w:tabs>
              <w:jc w:val="center"/>
              <w:rPr>
                <w:rFonts w:ascii="Times New Roman" w:hAnsi="Times New Roman" w:cs="Times New Roman"/>
                <w:sz w:val="22"/>
                <w:szCs w:val="22"/>
              </w:rPr>
            </w:pPr>
          </w:p>
          <w:p w:rsidR="00B3009C" w:rsidRPr="00B3009C" w:rsidRDefault="00B3009C" w:rsidP="009B24A4">
            <w:pPr>
              <w:tabs>
                <w:tab w:val="left" w:pos="5655"/>
              </w:tabs>
              <w:jc w:val="center"/>
              <w:rPr>
                <w:rFonts w:ascii="Times New Roman" w:hAnsi="Times New Roman" w:cs="Times New Roman"/>
                <w:sz w:val="22"/>
                <w:szCs w:val="22"/>
              </w:rPr>
            </w:pPr>
            <w:r w:rsidRPr="00B3009C">
              <w:rPr>
                <w:rFonts w:ascii="Times New Roman" w:hAnsi="Times New Roman" w:cs="Times New Roman"/>
                <w:sz w:val="22"/>
                <w:szCs w:val="22"/>
              </w:rPr>
              <w:t>«Педагогическая запущенность подростка и ее причины»</w:t>
            </w:r>
          </w:p>
          <w:p w:rsidR="00B3009C" w:rsidRPr="00B3009C" w:rsidRDefault="00B3009C" w:rsidP="009B24A4">
            <w:pPr>
              <w:tabs>
                <w:tab w:val="left" w:pos="5655"/>
              </w:tabs>
              <w:jc w:val="center"/>
              <w:rPr>
                <w:rFonts w:ascii="Times New Roman" w:hAnsi="Times New Roman" w:cs="Times New Roman"/>
                <w:sz w:val="22"/>
                <w:szCs w:val="22"/>
              </w:rPr>
            </w:pPr>
          </w:p>
          <w:p w:rsidR="00B3009C" w:rsidRPr="00B3009C" w:rsidRDefault="00B3009C" w:rsidP="009B24A4">
            <w:pPr>
              <w:tabs>
                <w:tab w:val="left" w:pos="5655"/>
              </w:tabs>
              <w:jc w:val="center"/>
              <w:rPr>
                <w:rFonts w:ascii="Times New Roman" w:hAnsi="Times New Roman" w:cs="Times New Roman"/>
                <w:sz w:val="22"/>
                <w:szCs w:val="22"/>
              </w:rPr>
            </w:pPr>
            <w:r w:rsidRPr="00B3009C">
              <w:rPr>
                <w:rFonts w:ascii="Times New Roman" w:hAnsi="Times New Roman" w:cs="Times New Roman"/>
                <w:sz w:val="22"/>
                <w:szCs w:val="22"/>
              </w:rPr>
              <w:t>«Наркотики и возраст, или когда возникает интерес к наркотикам»</w:t>
            </w:r>
          </w:p>
          <w:p w:rsidR="00B3009C" w:rsidRPr="00B3009C" w:rsidRDefault="00B3009C" w:rsidP="009B24A4">
            <w:pPr>
              <w:tabs>
                <w:tab w:val="left" w:pos="5655"/>
              </w:tabs>
              <w:jc w:val="center"/>
              <w:rPr>
                <w:rFonts w:ascii="Times New Roman" w:hAnsi="Times New Roman" w:cs="Times New Roman"/>
                <w:sz w:val="22"/>
                <w:szCs w:val="22"/>
              </w:rPr>
            </w:pPr>
          </w:p>
          <w:p w:rsidR="00B3009C" w:rsidRPr="00B3009C" w:rsidRDefault="00B3009C" w:rsidP="009B24A4">
            <w:pPr>
              <w:tabs>
                <w:tab w:val="left" w:pos="5655"/>
              </w:tabs>
              <w:jc w:val="center"/>
              <w:rPr>
                <w:rFonts w:ascii="Times New Roman" w:hAnsi="Times New Roman" w:cs="Times New Roman"/>
                <w:sz w:val="22"/>
                <w:szCs w:val="22"/>
              </w:rPr>
            </w:pPr>
            <w:r w:rsidRPr="00B3009C">
              <w:rPr>
                <w:rFonts w:ascii="Times New Roman" w:hAnsi="Times New Roman" w:cs="Times New Roman"/>
                <w:sz w:val="22"/>
                <w:szCs w:val="22"/>
              </w:rPr>
              <w:t>«Роль семейного общения в профилактике девиантного поведения и негативных привычек у детей»</w:t>
            </w:r>
          </w:p>
          <w:p w:rsidR="00B3009C" w:rsidRPr="00B3009C" w:rsidRDefault="00B3009C" w:rsidP="009B24A4">
            <w:pPr>
              <w:tabs>
                <w:tab w:val="left" w:pos="5655"/>
              </w:tabs>
              <w:jc w:val="center"/>
              <w:rPr>
                <w:rFonts w:ascii="Times New Roman" w:hAnsi="Times New Roman" w:cs="Times New Roman"/>
                <w:sz w:val="22"/>
                <w:szCs w:val="22"/>
              </w:rPr>
            </w:pPr>
          </w:p>
          <w:p w:rsidR="00B3009C" w:rsidRPr="00B3009C" w:rsidRDefault="00B3009C" w:rsidP="009B24A4">
            <w:pPr>
              <w:tabs>
                <w:tab w:val="left" w:pos="5655"/>
              </w:tabs>
              <w:jc w:val="center"/>
              <w:rPr>
                <w:rFonts w:ascii="Times New Roman" w:hAnsi="Times New Roman" w:cs="Times New Roman"/>
                <w:sz w:val="22"/>
                <w:szCs w:val="22"/>
              </w:rPr>
            </w:pPr>
            <w:r w:rsidRPr="00B3009C">
              <w:rPr>
                <w:rFonts w:ascii="Times New Roman" w:hAnsi="Times New Roman" w:cs="Times New Roman"/>
                <w:sz w:val="22"/>
                <w:szCs w:val="22"/>
              </w:rPr>
              <w:t>«Возможности воспитания трудом в современной семье»</w:t>
            </w:r>
          </w:p>
          <w:p w:rsidR="00B3009C" w:rsidRPr="00B3009C" w:rsidRDefault="00B3009C" w:rsidP="009B24A4">
            <w:pPr>
              <w:tabs>
                <w:tab w:val="left" w:pos="5655"/>
              </w:tabs>
              <w:jc w:val="center"/>
              <w:rPr>
                <w:rFonts w:ascii="Times New Roman" w:hAnsi="Times New Roman" w:cs="Times New Roman"/>
                <w:sz w:val="22"/>
                <w:szCs w:val="22"/>
              </w:rPr>
            </w:pPr>
          </w:p>
          <w:p w:rsidR="00B3009C" w:rsidRPr="00B3009C" w:rsidRDefault="00B3009C" w:rsidP="009B24A4">
            <w:pPr>
              <w:tabs>
                <w:tab w:val="left" w:pos="5655"/>
              </w:tabs>
              <w:jc w:val="center"/>
              <w:rPr>
                <w:rFonts w:ascii="Times New Roman" w:hAnsi="Times New Roman" w:cs="Times New Roman"/>
                <w:sz w:val="22"/>
                <w:szCs w:val="22"/>
              </w:rPr>
            </w:pPr>
          </w:p>
          <w:p w:rsidR="00B3009C" w:rsidRPr="00B3009C" w:rsidRDefault="00B3009C" w:rsidP="009B24A4">
            <w:pPr>
              <w:tabs>
                <w:tab w:val="left" w:pos="5655"/>
              </w:tabs>
              <w:jc w:val="center"/>
              <w:rPr>
                <w:rFonts w:ascii="Times New Roman" w:hAnsi="Times New Roman" w:cs="Times New Roman"/>
                <w:sz w:val="22"/>
                <w:szCs w:val="22"/>
              </w:rPr>
            </w:pPr>
          </w:p>
          <w:p w:rsidR="00B3009C" w:rsidRPr="00B3009C" w:rsidRDefault="00B3009C" w:rsidP="009B24A4">
            <w:pPr>
              <w:tabs>
                <w:tab w:val="left" w:pos="5655"/>
              </w:tabs>
              <w:jc w:val="center"/>
              <w:rPr>
                <w:rFonts w:ascii="Times New Roman" w:hAnsi="Times New Roman" w:cs="Times New Roman"/>
                <w:sz w:val="22"/>
                <w:szCs w:val="22"/>
              </w:rPr>
            </w:pPr>
            <w:r w:rsidRPr="00B3009C">
              <w:rPr>
                <w:rFonts w:ascii="Times New Roman" w:hAnsi="Times New Roman" w:cs="Times New Roman"/>
                <w:sz w:val="22"/>
                <w:szCs w:val="22"/>
              </w:rPr>
              <w:t>«Здоровая семья – здоровый ребенок»</w:t>
            </w:r>
          </w:p>
          <w:p w:rsidR="00B3009C" w:rsidRPr="00B3009C" w:rsidRDefault="00B3009C" w:rsidP="009B24A4">
            <w:pPr>
              <w:tabs>
                <w:tab w:val="left" w:pos="5655"/>
              </w:tabs>
              <w:jc w:val="center"/>
              <w:rPr>
                <w:rFonts w:ascii="Times New Roman" w:hAnsi="Times New Roman" w:cs="Times New Roman"/>
                <w:sz w:val="22"/>
                <w:szCs w:val="22"/>
              </w:rPr>
            </w:pPr>
          </w:p>
          <w:p w:rsidR="00B3009C" w:rsidRPr="00B3009C" w:rsidRDefault="00B3009C" w:rsidP="009B24A4">
            <w:pPr>
              <w:tabs>
                <w:tab w:val="left" w:pos="5655"/>
              </w:tabs>
              <w:jc w:val="center"/>
              <w:rPr>
                <w:rFonts w:ascii="Times New Roman" w:hAnsi="Times New Roman" w:cs="Times New Roman"/>
                <w:sz w:val="22"/>
                <w:szCs w:val="22"/>
              </w:rPr>
            </w:pPr>
          </w:p>
        </w:tc>
        <w:tc>
          <w:tcPr>
            <w:tcW w:w="3379" w:type="dxa"/>
          </w:tcPr>
          <w:p w:rsidR="00B3009C" w:rsidRPr="00B3009C" w:rsidRDefault="00B3009C" w:rsidP="009B24A4">
            <w:pPr>
              <w:tabs>
                <w:tab w:val="left" w:pos="5655"/>
              </w:tabs>
              <w:jc w:val="center"/>
              <w:rPr>
                <w:rFonts w:ascii="Times New Roman" w:hAnsi="Times New Roman" w:cs="Times New Roman"/>
                <w:sz w:val="22"/>
                <w:szCs w:val="22"/>
              </w:rPr>
            </w:pPr>
          </w:p>
          <w:p w:rsidR="00B3009C" w:rsidRPr="00B3009C" w:rsidRDefault="00B3009C" w:rsidP="009B24A4">
            <w:pPr>
              <w:tabs>
                <w:tab w:val="left" w:pos="5655"/>
              </w:tabs>
              <w:jc w:val="center"/>
              <w:rPr>
                <w:rFonts w:ascii="Times New Roman" w:hAnsi="Times New Roman" w:cs="Times New Roman"/>
                <w:sz w:val="22"/>
                <w:szCs w:val="22"/>
              </w:rPr>
            </w:pPr>
          </w:p>
          <w:p w:rsidR="00B3009C" w:rsidRPr="00B3009C" w:rsidRDefault="00B3009C" w:rsidP="009B24A4">
            <w:pPr>
              <w:tabs>
                <w:tab w:val="left" w:pos="5655"/>
              </w:tabs>
              <w:jc w:val="center"/>
              <w:rPr>
                <w:rFonts w:ascii="Times New Roman" w:hAnsi="Times New Roman" w:cs="Times New Roman"/>
                <w:sz w:val="22"/>
                <w:szCs w:val="22"/>
              </w:rPr>
            </w:pPr>
            <w:r w:rsidRPr="00B3009C">
              <w:rPr>
                <w:rFonts w:ascii="Times New Roman" w:hAnsi="Times New Roman" w:cs="Times New Roman"/>
                <w:sz w:val="22"/>
                <w:szCs w:val="22"/>
              </w:rPr>
              <w:t>сентябрь</w:t>
            </w:r>
          </w:p>
          <w:p w:rsidR="00B3009C" w:rsidRPr="00B3009C" w:rsidRDefault="00B3009C" w:rsidP="009B24A4">
            <w:pPr>
              <w:jc w:val="center"/>
              <w:rPr>
                <w:rFonts w:ascii="Times New Roman" w:hAnsi="Times New Roman" w:cs="Times New Roman"/>
                <w:sz w:val="22"/>
                <w:szCs w:val="22"/>
              </w:rPr>
            </w:pPr>
          </w:p>
          <w:p w:rsidR="00B3009C" w:rsidRPr="00B3009C" w:rsidRDefault="00B3009C" w:rsidP="009B24A4">
            <w:pPr>
              <w:jc w:val="center"/>
              <w:rPr>
                <w:rFonts w:ascii="Times New Roman" w:hAnsi="Times New Roman" w:cs="Times New Roman"/>
                <w:sz w:val="22"/>
                <w:szCs w:val="22"/>
              </w:rPr>
            </w:pPr>
          </w:p>
          <w:p w:rsidR="00B3009C" w:rsidRPr="00B3009C" w:rsidRDefault="00B3009C" w:rsidP="009B24A4">
            <w:pPr>
              <w:jc w:val="center"/>
              <w:rPr>
                <w:rFonts w:ascii="Times New Roman" w:hAnsi="Times New Roman" w:cs="Times New Roman"/>
                <w:sz w:val="22"/>
                <w:szCs w:val="22"/>
              </w:rPr>
            </w:pPr>
            <w:r w:rsidRPr="00B3009C">
              <w:rPr>
                <w:rFonts w:ascii="Times New Roman" w:hAnsi="Times New Roman" w:cs="Times New Roman"/>
                <w:sz w:val="22"/>
                <w:szCs w:val="22"/>
              </w:rPr>
              <w:t>декабрь</w:t>
            </w:r>
          </w:p>
          <w:p w:rsidR="00B3009C" w:rsidRPr="00B3009C" w:rsidRDefault="00B3009C" w:rsidP="009B24A4">
            <w:pPr>
              <w:jc w:val="center"/>
              <w:rPr>
                <w:rFonts w:ascii="Times New Roman" w:hAnsi="Times New Roman" w:cs="Times New Roman"/>
                <w:sz w:val="22"/>
                <w:szCs w:val="22"/>
              </w:rPr>
            </w:pPr>
          </w:p>
          <w:p w:rsidR="00B3009C" w:rsidRPr="00B3009C" w:rsidRDefault="00B3009C" w:rsidP="009B24A4">
            <w:pPr>
              <w:jc w:val="center"/>
              <w:rPr>
                <w:rFonts w:ascii="Times New Roman" w:hAnsi="Times New Roman" w:cs="Times New Roman"/>
                <w:sz w:val="22"/>
                <w:szCs w:val="22"/>
              </w:rPr>
            </w:pPr>
          </w:p>
          <w:p w:rsidR="00B3009C" w:rsidRPr="00B3009C" w:rsidRDefault="00B3009C" w:rsidP="009B24A4">
            <w:pPr>
              <w:jc w:val="center"/>
              <w:rPr>
                <w:rFonts w:ascii="Times New Roman" w:hAnsi="Times New Roman" w:cs="Times New Roman"/>
                <w:sz w:val="22"/>
                <w:szCs w:val="22"/>
              </w:rPr>
            </w:pPr>
          </w:p>
          <w:p w:rsidR="00B3009C" w:rsidRPr="00B3009C" w:rsidRDefault="00B3009C" w:rsidP="009B24A4">
            <w:pPr>
              <w:jc w:val="center"/>
              <w:rPr>
                <w:rFonts w:ascii="Times New Roman" w:hAnsi="Times New Roman" w:cs="Times New Roman"/>
                <w:sz w:val="22"/>
                <w:szCs w:val="22"/>
              </w:rPr>
            </w:pPr>
            <w:r w:rsidRPr="00B3009C">
              <w:rPr>
                <w:rFonts w:ascii="Times New Roman" w:hAnsi="Times New Roman" w:cs="Times New Roman"/>
                <w:sz w:val="22"/>
                <w:szCs w:val="22"/>
              </w:rPr>
              <w:t>декабрь</w:t>
            </w:r>
          </w:p>
          <w:p w:rsidR="00B3009C" w:rsidRPr="00B3009C" w:rsidRDefault="00B3009C" w:rsidP="009B24A4">
            <w:pPr>
              <w:jc w:val="center"/>
              <w:rPr>
                <w:rFonts w:ascii="Times New Roman" w:hAnsi="Times New Roman" w:cs="Times New Roman"/>
                <w:sz w:val="22"/>
                <w:szCs w:val="22"/>
              </w:rPr>
            </w:pPr>
          </w:p>
          <w:p w:rsidR="00B3009C" w:rsidRPr="00B3009C" w:rsidRDefault="00B3009C" w:rsidP="009B24A4">
            <w:pPr>
              <w:jc w:val="center"/>
              <w:rPr>
                <w:rFonts w:ascii="Times New Roman" w:hAnsi="Times New Roman" w:cs="Times New Roman"/>
                <w:sz w:val="22"/>
                <w:szCs w:val="22"/>
              </w:rPr>
            </w:pPr>
          </w:p>
          <w:p w:rsidR="00B3009C" w:rsidRPr="00B3009C" w:rsidRDefault="00B3009C" w:rsidP="009B24A4">
            <w:pPr>
              <w:jc w:val="center"/>
              <w:rPr>
                <w:rFonts w:ascii="Times New Roman" w:hAnsi="Times New Roman" w:cs="Times New Roman"/>
                <w:sz w:val="22"/>
                <w:szCs w:val="22"/>
              </w:rPr>
            </w:pPr>
          </w:p>
          <w:p w:rsidR="00B3009C" w:rsidRPr="00B3009C" w:rsidRDefault="00B3009C" w:rsidP="009B24A4">
            <w:pPr>
              <w:jc w:val="center"/>
              <w:rPr>
                <w:rFonts w:ascii="Times New Roman" w:hAnsi="Times New Roman" w:cs="Times New Roman"/>
                <w:sz w:val="22"/>
                <w:szCs w:val="22"/>
              </w:rPr>
            </w:pPr>
            <w:r w:rsidRPr="00B3009C">
              <w:rPr>
                <w:rFonts w:ascii="Times New Roman" w:hAnsi="Times New Roman" w:cs="Times New Roman"/>
                <w:sz w:val="22"/>
                <w:szCs w:val="22"/>
              </w:rPr>
              <w:t>март</w:t>
            </w:r>
          </w:p>
          <w:p w:rsidR="00B3009C" w:rsidRPr="00B3009C" w:rsidRDefault="00B3009C" w:rsidP="009B24A4">
            <w:pPr>
              <w:jc w:val="center"/>
              <w:rPr>
                <w:rFonts w:ascii="Times New Roman" w:hAnsi="Times New Roman" w:cs="Times New Roman"/>
                <w:sz w:val="22"/>
                <w:szCs w:val="22"/>
              </w:rPr>
            </w:pPr>
          </w:p>
          <w:p w:rsidR="00B3009C" w:rsidRPr="00B3009C" w:rsidRDefault="00B3009C" w:rsidP="009B24A4">
            <w:pPr>
              <w:jc w:val="center"/>
              <w:rPr>
                <w:rFonts w:ascii="Times New Roman" w:hAnsi="Times New Roman" w:cs="Times New Roman"/>
                <w:sz w:val="22"/>
                <w:szCs w:val="22"/>
              </w:rPr>
            </w:pPr>
          </w:p>
          <w:p w:rsidR="00B3009C" w:rsidRPr="00B3009C" w:rsidRDefault="00B3009C" w:rsidP="009B24A4">
            <w:pPr>
              <w:jc w:val="center"/>
              <w:rPr>
                <w:rFonts w:ascii="Times New Roman" w:hAnsi="Times New Roman" w:cs="Times New Roman"/>
                <w:sz w:val="22"/>
                <w:szCs w:val="22"/>
              </w:rPr>
            </w:pPr>
          </w:p>
          <w:p w:rsidR="00B3009C" w:rsidRPr="00B3009C" w:rsidRDefault="00B3009C" w:rsidP="009B24A4">
            <w:pPr>
              <w:jc w:val="center"/>
              <w:rPr>
                <w:rFonts w:ascii="Times New Roman" w:hAnsi="Times New Roman" w:cs="Times New Roman"/>
                <w:sz w:val="22"/>
                <w:szCs w:val="22"/>
              </w:rPr>
            </w:pPr>
          </w:p>
          <w:p w:rsidR="00B3009C" w:rsidRPr="00B3009C" w:rsidRDefault="00B3009C" w:rsidP="009B24A4">
            <w:pPr>
              <w:jc w:val="center"/>
              <w:rPr>
                <w:rFonts w:ascii="Times New Roman" w:hAnsi="Times New Roman" w:cs="Times New Roman"/>
                <w:sz w:val="22"/>
                <w:szCs w:val="22"/>
              </w:rPr>
            </w:pPr>
            <w:r w:rsidRPr="00B3009C">
              <w:rPr>
                <w:rFonts w:ascii="Times New Roman" w:hAnsi="Times New Roman" w:cs="Times New Roman"/>
                <w:sz w:val="22"/>
                <w:szCs w:val="22"/>
              </w:rPr>
              <w:t>май</w:t>
            </w:r>
          </w:p>
          <w:p w:rsidR="00B3009C" w:rsidRPr="00B3009C" w:rsidRDefault="00B3009C" w:rsidP="009B24A4">
            <w:pPr>
              <w:jc w:val="center"/>
              <w:rPr>
                <w:rFonts w:ascii="Times New Roman" w:hAnsi="Times New Roman" w:cs="Times New Roman"/>
                <w:sz w:val="22"/>
                <w:szCs w:val="22"/>
              </w:rPr>
            </w:pPr>
          </w:p>
          <w:p w:rsidR="00B3009C" w:rsidRPr="00B3009C" w:rsidRDefault="00B3009C" w:rsidP="009B24A4">
            <w:pPr>
              <w:jc w:val="center"/>
              <w:rPr>
                <w:rFonts w:ascii="Times New Roman" w:hAnsi="Times New Roman" w:cs="Times New Roman"/>
                <w:sz w:val="22"/>
                <w:szCs w:val="22"/>
              </w:rPr>
            </w:pPr>
          </w:p>
          <w:p w:rsidR="00B3009C" w:rsidRPr="00B3009C" w:rsidRDefault="00B3009C" w:rsidP="009B24A4">
            <w:pPr>
              <w:jc w:val="center"/>
              <w:rPr>
                <w:rFonts w:ascii="Times New Roman" w:hAnsi="Times New Roman" w:cs="Times New Roman"/>
                <w:sz w:val="22"/>
                <w:szCs w:val="22"/>
              </w:rPr>
            </w:pPr>
          </w:p>
          <w:p w:rsidR="00B3009C" w:rsidRPr="00B3009C" w:rsidRDefault="00B3009C" w:rsidP="009B24A4">
            <w:pPr>
              <w:jc w:val="center"/>
              <w:rPr>
                <w:rFonts w:ascii="Times New Roman" w:hAnsi="Times New Roman" w:cs="Times New Roman"/>
                <w:sz w:val="22"/>
                <w:szCs w:val="22"/>
              </w:rPr>
            </w:pPr>
          </w:p>
          <w:p w:rsidR="00B3009C" w:rsidRPr="00B3009C" w:rsidRDefault="00B3009C" w:rsidP="009B24A4">
            <w:pPr>
              <w:jc w:val="center"/>
              <w:rPr>
                <w:rFonts w:ascii="Times New Roman" w:hAnsi="Times New Roman" w:cs="Times New Roman"/>
                <w:sz w:val="22"/>
                <w:szCs w:val="22"/>
              </w:rPr>
            </w:pPr>
            <w:r w:rsidRPr="00B3009C">
              <w:rPr>
                <w:rFonts w:ascii="Times New Roman" w:hAnsi="Times New Roman" w:cs="Times New Roman"/>
                <w:sz w:val="22"/>
                <w:szCs w:val="22"/>
              </w:rPr>
              <w:t>в  течение года</w:t>
            </w:r>
          </w:p>
        </w:tc>
        <w:tc>
          <w:tcPr>
            <w:tcW w:w="3379" w:type="dxa"/>
          </w:tcPr>
          <w:p w:rsidR="00B3009C" w:rsidRPr="00B3009C" w:rsidRDefault="00B3009C" w:rsidP="009B24A4">
            <w:pPr>
              <w:tabs>
                <w:tab w:val="left" w:pos="5655"/>
              </w:tabs>
              <w:jc w:val="center"/>
              <w:rPr>
                <w:rFonts w:ascii="Times New Roman" w:hAnsi="Times New Roman" w:cs="Times New Roman"/>
                <w:sz w:val="22"/>
                <w:szCs w:val="22"/>
              </w:rPr>
            </w:pPr>
            <w:r w:rsidRPr="00B3009C">
              <w:rPr>
                <w:rFonts w:ascii="Times New Roman" w:hAnsi="Times New Roman" w:cs="Times New Roman"/>
                <w:sz w:val="22"/>
                <w:szCs w:val="22"/>
              </w:rPr>
              <w:t>Социальный педагог</w:t>
            </w:r>
          </w:p>
          <w:p w:rsidR="00B3009C" w:rsidRPr="00B3009C" w:rsidRDefault="00B3009C" w:rsidP="009B24A4">
            <w:pPr>
              <w:tabs>
                <w:tab w:val="left" w:pos="5655"/>
              </w:tabs>
              <w:jc w:val="center"/>
              <w:rPr>
                <w:rFonts w:ascii="Times New Roman" w:hAnsi="Times New Roman" w:cs="Times New Roman"/>
                <w:sz w:val="22"/>
                <w:szCs w:val="22"/>
              </w:rPr>
            </w:pPr>
            <w:r w:rsidRPr="00B3009C">
              <w:rPr>
                <w:rFonts w:ascii="Times New Roman" w:hAnsi="Times New Roman" w:cs="Times New Roman"/>
                <w:sz w:val="22"/>
                <w:szCs w:val="22"/>
              </w:rPr>
              <w:t>Классные руководители</w:t>
            </w:r>
          </w:p>
          <w:p w:rsidR="00B3009C" w:rsidRPr="00B3009C" w:rsidRDefault="00B3009C" w:rsidP="009B24A4">
            <w:pPr>
              <w:tabs>
                <w:tab w:val="left" w:pos="5655"/>
              </w:tabs>
              <w:jc w:val="center"/>
              <w:rPr>
                <w:rFonts w:ascii="Times New Roman" w:hAnsi="Times New Roman" w:cs="Times New Roman"/>
                <w:sz w:val="22"/>
                <w:szCs w:val="22"/>
              </w:rPr>
            </w:pPr>
          </w:p>
          <w:p w:rsidR="00B3009C" w:rsidRPr="00B3009C" w:rsidRDefault="00B3009C" w:rsidP="009B24A4">
            <w:pPr>
              <w:tabs>
                <w:tab w:val="left" w:pos="5655"/>
              </w:tabs>
              <w:jc w:val="center"/>
              <w:rPr>
                <w:rFonts w:ascii="Times New Roman" w:hAnsi="Times New Roman" w:cs="Times New Roman"/>
                <w:sz w:val="22"/>
                <w:szCs w:val="22"/>
              </w:rPr>
            </w:pPr>
          </w:p>
          <w:p w:rsidR="00B3009C" w:rsidRPr="00B3009C" w:rsidRDefault="00B3009C" w:rsidP="009B24A4">
            <w:pPr>
              <w:tabs>
                <w:tab w:val="left" w:pos="5655"/>
              </w:tabs>
              <w:jc w:val="center"/>
              <w:rPr>
                <w:rFonts w:ascii="Times New Roman" w:hAnsi="Times New Roman" w:cs="Times New Roman"/>
                <w:sz w:val="22"/>
                <w:szCs w:val="22"/>
              </w:rPr>
            </w:pPr>
          </w:p>
          <w:p w:rsidR="00B3009C" w:rsidRPr="00B3009C" w:rsidRDefault="00B3009C" w:rsidP="009B24A4">
            <w:pPr>
              <w:tabs>
                <w:tab w:val="left" w:pos="5655"/>
              </w:tabs>
              <w:jc w:val="center"/>
              <w:rPr>
                <w:rFonts w:ascii="Times New Roman" w:hAnsi="Times New Roman" w:cs="Times New Roman"/>
                <w:sz w:val="22"/>
                <w:szCs w:val="22"/>
              </w:rPr>
            </w:pPr>
          </w:p>
          <w:p w:rsidR="00B3009C" w:rsidRPr="00B3009C" w:rsidRDefault="00B3009C" w:rsidP="009B24A4">
            <w:pPr>
              <w:tabs>
                <w:tab w:val="left" w:pos="5655"/>
              </w:tabs>
              <w:jc w:val="center"/>
              <w:rPr>
                <w:rFonts w:ascii="Times New Roman" w:hAnsi="Times New Roman" w:cs="Times New Roman"/>
                <w:sz w:val="22"/>
                <w:szCs w:val="22"/>
              </w:rPr>
            </w:pPr>
          </w:p>
          <w:p w:rsidR="00B3009C" w:rsidRPr="00B3009C" w:rsidRDefault="00B3009C" w:rsidP="009B24A4">
            <w:pPr>
              <w:tabs>
                <w:tab w:val="left" w:pos="5655"/>
              </w:tabs>
              <w:jc w:val="center"/>
              <w:rPr>
                <w:rFonts w:ascii="Times New Roman" w:hAnsi="Times New Roman" w:cs="Times New Roman"/>
                <w:sz w:val="22"/>
                <w:szCs w:val="22"/>
              </w:rPr>
            </w:pPr>
          </w:p>
          <w:p w:rsidR="00B3009C" w:rsidRPr="00B3009C" w:rsidRDefault="00B3009C" w:rsidP="009B24A4">
            <w:pPr>
              <w:tabs>
                <w:tab w:val="left" w:pos="5655"/>
              </w:tabs>
              <w:jc w:val="center"/>
              <w:rPr>
                <w:rFonts w:ascii="Times New Roman" w:hAnsi="Times New Roman" w:cs="Times New Roman"/>
                <w:sz w:val="22"/>
                <w:szCs w:val="22"/>
              </w:rPr>
            </w:pPr>
          </w:p>
          <w:p w:rsidR="00B3009C" w:rsidRPr="00B3009C" w:rsidRDefault="00B3009C" w:rsidP="009B24A4">
            <w:pPr>
              <w:tabs>
                <w:tab w:val="left" w:pos="5655"/>
              </w:tabs>
              <w:jc w:val="center"/>
              <w:rPr>
                <w:rFonts w:ascii="Times New Roman" w:hAnsi="Times New Roman" w:cs="Times New Roman"/>
                <w:sz w:val="22"/>
                <w:szCs w:val="22"/>
              </w:rPr>
            </w:pPr>
          </w:p>
          <w:p w:rsidR="00B3009C" w:rsidRPr="00B3009C" w:rsidRDefault="00B3009C" w:rsidP="009B24A4">
            <w:pPr>
              <w:tabs>
                <w:tab w:val="left" w:pos="5655"/>
              </w:tabs>
              <w:jc w:val="center"/>
              <w:rPr>
                <w:rFonts w:ascii="Times New Roman" w:hAnsi="Times New Roman" w:cs="Times New Roman"/>
                <w:sz w:val="22"/>
                <w:szCs w:val="22"/>
              </w:rPr>
            </w:pPr>
          </w:p>
          <w:p w:rsidR="00B3009C" w:rsidRPr="00B3009C" w:rsidRDefault="00B3009C" w:rsidP="009B24A4">
            <w:pPr>
              <w:tabs>
                <w:tab w:val="left" w:pos="5655"/>
              </w:tabs>
              <w:jc w:val="center"/>
              <w:rPr>
                <w:rFonts w:ascii="Times New Roman" w:hAnsi="Times New Roman" w:cs="Times New Roman"/>
                <w:sz w:val="22"/>
                <w:szCs w:val="22"/>
              </w:rPr>
            </w:pPr>
          </w:p>
          <w:p w:rsidR="00B3009C" w:rsidRPr="00B3009C" w:rsidRDefault="00B3009C" w:rsidP="009B24A4">
            <w:pPr>
              <w:tabs>
                <w:tab w:val="left" w:pos="5655"/>
              </w:tabs>
              <w:jc w:val="center"/>
              <w:rPr>
                <w:rFonts w:ascii="Times New Roman" w:hAnsi="Times New Roman" w:cs="Times New Roman"/>
                <w:sz w:val="22"/>
                <w:szCs w:val="22"/>
              </w:rPr>
            </w:pPr>
          </w:p>
          <w:p w:rsidR="00B3009C" w:rsidRPr="00B3009C" w:rsidRDefault="00B3009C" w:rsidP="009B24A4">
            <w:pPr>
              <w:tabs>
                <w:tab w:val="left" w:pos="5655"/>
              </w:tabs>
              <w:jc w:val="center"/>
              <w:rPr>
                <w:rFonts w:ascii="Times New Roman" w:hAnsi="Times New Roman" w:cs="Times New Roman"/>
                <w:sz w:val="22"/>
                <w:szCs w:val="22"/>
              </w:rPr>
            </w:pPr>
          </w:p>
          <w:p w:rsidR="00B3009C" w:rsidRPr="00B3009C" w:rsidRDefault="00B3009C" w:rsidP="009B24A4">
            <w:pPr>
              <w:tabs>
                <w:tab w:val="left" w:pos="5655"/>
              </w:tabs>
              <w:jc w:val="center"/>
              <w:rPr>
                <w:rFonts w:ascii="Times New Roman" w:hAnsi="Times New Roman" w:cs="Times New Roman"/>
                <w:sz w:val="22"/>
                <w:szCs w:val="22"/>
              </w:rPr>
            </w:pPr>
          </w:p>
          <w:p w:rsidR="00B3009C" w:rsidRPr="00B3009C" w:rsidRDefault="00B3009C" w:rsidP="009B24A4">
            <w:pPr>
              <w:tabs>
                <w:tab w:val="left" w:pos="5655"/>
              </w:tabs>
              <w:jc w:val="center"/>
              <w:rPr>
                <w:rFonts w:ascii="Times New Roman" w:hAnsi="Times New Roman" w:cs="Times New Roman"/>
                <w:sz w:val="22"/>
                <w:szCs w:val="22"/>
              </w:rPr>
            </w:pPr>
          </w:p>
          <w:p w:rsidR="00B3009C" w:rsidRPr="00B3009C" w:rsidRDefault="00B3009C" w:rsidP="009B24A4">
            <w:pPr>
              <w:tabs>
                <w:tab w:val="left" w:pos="5655"/>
              </w:tabs>
              <w:jc w:val="center"/>
              <w:rPr>
                <w:rFonts w:ascii="Times New Roman" w:hAnsi="Times New Roman" w:cs="Times New Roman"/>
                <w:sz w:val="22"/>
                <w:szCs w:val="22"/>
              </w:rPr>
            </w:pPr>
          </w:p>
          <w:p w:rsidR="00B3009C" w:rsidRPr="00B3009C" w:rsidRDefault="00B3009C" w:rsidP="009B24A4">
            <w:pPr>
              <w:tabs>
                <w:tab w:val="left" w:pos="5655"/>
              </w:tabs>
              <w:jc w:val="center"/>
              <w:rPr>
                <w:rFonts w:ascii="Times New Roman" w:hAnsi="Times New Roman" w:cs="Times New Roman"/>
                <w:sz w:val="22"/>
                <w:szCs w:val="22"/>
              </w:rPr>
            </w:pPr>
          </w:p>
          <w:p w:rsidR="00B3009C" w:rsidRPr="00B3009C" w:rsidRDefault="00B3009C" w:rsidP="009B24A4">
            <w:pPr>
              <w:tabs>
                <w:tab w:val="left" w:pos="5655"/>
              </w:tabs>
              <w:rPr>
                <w:rFonts w:ascii="Times New Roman" w:hAnsi="Times New Roman" w:cs="Times New Roman"/>
                <w:sz w:val="22"/>
                <w:szCs w:val="22"/>
              </w:rPr>
            </w:pPr>
            <w:r w:rsidRPr="00B3009C">
              <w:rPr>
                <w:rFonts w:ascii="Times New Roman" w:hAnsi="Times New Roman" w:cs="Times New Roman"/>
                <w:sz w:val="22"/>
                <w:szCs w:val="22"/>
              </w:rPr>
              <w:t>Классные руководители социальный педагог</w:t>
            </w:r>
          </w:p>
          <w:p w:rsidR="00B3009C" w:rsidRPr="00B3009C" w:rsidRDefault="00B3009C" w:rsidP="009B24A4">
            <w:pPr>
              <w:tabs>
                <w:tab w:val="left" w:pos="5655"/>
              </w:tabs>
              <w:jc w:val="center"/>
              <w:rPr>
                <w:rFonts w:ascii="Times New Roman" w:hAnsi="Times New Roman" w:cs="Times New Roman"/>
                <w:sz w:val="22"/>
                <w:szCs w:val="22"/>
              </w:rPr>
            </w:pPr>
          </w:p>
        </w:tc>
      </w:tr>
    </w:tbl>
    <w:p w:rsidR="00B3009C" w:rsidRPr="00B3009C" w:rsidRDefault="00B3009C" w:rsidP="00B3009C">
      <w:pPr>
        <w:jc w:val="both"/>
        <w:rPr>
          <w:rFonts w:ascii="Times New Roman" w:eastAsia="Times New Roman" w:hAnsi="Times New Roman" w:cs="Times New Roman"/>
          <w:b/>
          <w:sz w:val="22"/>
          <w:szCs w:val="22"/>
        </w:rPr>
      </w:pPr>
    </w:p>
    <w:p w:rsidR="00AD2859" w:rsidRPr="005B0608" w:rsidRDefault="005B0608" w:rsidP="00B3009C">
      <w:pPr>
        <w:jc w:val="both"/>
        <w:rPr>
          <w:rFonts w:ascii="Times New Roman" w:hAnsi="Times New Roman" w:cs="Times New Roman"/>
          <w:sz w:val="22"/>
          <w:szCs w:val="22"/>
        </w:rPr>
      </w:pPr>
      <w:r w:rsidRPr="005B0608">
        <w:rPr>
          <w:rFonts w:ascii="Times New Roman" w:hAnsi="Times New Roman" w:cs="Times New Roman"/>
          <w:sz w:val="22"/>
          <w:szCs w:val="22"/>
        </w:rPr>
        <w:t>Вывод:</w:t>
      </w:r>
    </w:p>
    <w:p w:rsidR="005B0608" w:rsidRDefault="005B0608" w:rsidP="005B0608">
      <w:pPr>
        <w:pStyle w:val="aff4"/>
        <w:numPr>
          <w:ilvl w:val="1"/>
          <w:numId w:val="30"/>
        </w:numPr>
        <w:jc w:val="both"/>
        <w:rPr>
          <w:sz w:val="22"/>
          <w:szCs w:val="22"/>
        </w:rPr>
      </w:pPr>
      <w:r w:rsidRPr="005B0608">
        <w:rPr>
          <w:sz w:val="22"/>
          <w:szCs w:val="22"/>
        </w:rPr>
        <w:t>В рамках воспитательной системы в школе сохраняются традиции</w:t>
      </w:r>
      <w:r>
        <w:rPr>
          <w:sz w:val="22"/>
          <w:szCs w:val="22"/>
        </w:rPr>
        <w:t>.</w:t>
      </w:r>
    </w:p>
    <w:p w:rsidR="005B0608" w:rsidRDefault="005B0608" w:rsidP="005B0608">
      <w:pPr>
        <w:pStyle w:val="aff4"/>
        <w:numPr>
          <w:ilvl w:val="1"/>
          <w:numId w:val="30"/>
        </w:numPr>
        <w:jc w:val="both"/>
        <w:rPr>
          <w:sz w:val="22"/>
          <w:szCs w:val="22"/>
        </w:rPr>
      </w:pPr>
      <w:r>
        <w:rPr>
          <w:sz w:val="22"/>
          <w:szCs w:val="22"/>
        </w:rPr>
        <w:t>В мероприятиях участвуют все обучающиеся.</w:t>
      </w:r>
    </w:p>
    <w:p w:rsidR="005B0608" w:rsidRPr="005B0608" w:rsidRDefault="005B0608" w:rsidP="005B0608">
      <w:pPr>
        <w:pStyle w:val="aff4"/>
        <w:numPr>
          <w:ilvl w:val="1"/>
          <w:numId w:val="30"/>
        </w:numPr>
        <w:jc w:val="both"/>
        <w:rPr>
          <w:sz w:val="22"/>
          <w:szCs w:val="22"/>
        </w:rPr>
      </w:pPr>
      <w:r>
        <w:rPr>
          <w:sz w:val="22"/>
          <w:szCs w:val="22"/>
        </w:rPr>
        <w:t>При планировании работы на новый учебный год необходимо обратить особое внимание на туристическое направление работы с детьми.</w:t>
      </w:r>
    </w:p>
    <w:p w:rsidR="00AD2859" w:rsidRDefault="00AD2859" w:rsidP="00B3009C">
      <w:pPr>
        <w:jc w:val="both"/>
        <w:rPr>
          <w:rFonts w:ascii="Times New Roman" w:hAnsi="Times New Roman" w:cs="Times New Roman"/>
          <w:b/>
          <w:sz w:val="22"/>
          <w:szCs w:val="22"/>
        </w:rPr>
      </w:pPr>
    </w:p>
    <w:p w:rsidR="00AD2859" w:rsidRDefault="00AD2859" w:rsidP="00B3009C">
      <w:pPr>
        <w:jc w:val="both"/>
        <w:rPr>
          <w:rFonts w:ascii="Times New Roman" w:hAnsi="Times New Roman" w:cs="Times New Roman"/>
          <w:b/>
          <w:sz w:val="22"/>
          <w:szCs w:val="22"/>
        </w:rPr>
      </w:pPr>
    </w:p>
    <w:p w:rsidR="00AD2859" w:rsidRDefault="00AD2859" w:rsidP="00B3009C">
      <w:pPr>
        <w:jc w:val="both"/>
        <w:rPr>
          <w:rFonts w:ascii="Times New Roman" w:hAnsi="Times New Roman" w:cs="Times New Roman"/>
          <w:b/>
          <w:sz w:val="22"/>
          <w:szCs w:val="22"/>
        </w:rPr>
      </w:pPr>
    </w:p>
    <w:p w:rsidR="00AD2859" w:rsidRDefault="00AD2859" w:rsidP="00B3009C">
      <w:pPr>
        <w:jc w:val="both"/>
        <w:rPr>
          <w:rFonts w:ascii="Times New Roman" w:hAnsi="Times New Roman" w:cs="Times New Roman"/>
          <w:b/>
          <w:sz w:val="22"/>
          <w:szCs w:val="22"/>
        </w:rPr>
      </w:pPr>
    </w:p>
    <w:p w:rsidR="00AD2859" w:rsidRDefault="00AD2859" w:rsidP="00B3009C">
      <w:pPr>
        <w:jc w:val="both"/>
        <w:rPr>
          <w:rFonts w:ascii="Times New Roman" w:hAnsi="Times New Roman" w:cs="Times New Roman"/>
          <w:b/>
          <w:sz w:val="22"/>
          <w:szCs w:val="22"/>
        </w:rPr>
      </w:pPr>
    </w:p>
    <w:p w:rsidR="00AD2859" w:rsidRDefault="00AD2859" w:rsidP="00B3009C">
      <w:pPr>
        <w:jc w:val="both"/>
        <w:rPr>
          <w:rFonts w:ascii="Times New Roman" w:hAnsi="Times New Roman" w:cs="Times New Roman"/>
          <w:b/>
          <w:sz w:val="22"/>
          <w:szCs w:val="22"/>
        </w:rPr>
      </w:pPr>
    </w:p>
    <w:p w:rsidR="00AD2859" w:rsidRDefault="00AD2859" w:rsidP="00B3009C">
      <w:pPr>
        <w:jc w:val="both"/>
        <w:rPr>
          <w:rFonts w:ascii="Times New Roman" w:hAnsi="Times New Roman" w:cs="Times New Roman"/>
          <w:b/>
          <w:sz w:val="22"/>
          <w:szCs w:val="22"/>
        </w:rPr>
      </w:pPr>
    </w:p>
    <w:p w:rsidR="00AD2859" w:rsidRDefault="00AD2859" w:rsidP="00B3009C">
      <w:pPr>
        <w:jc w:val="both"/>
        <w:rPr>
          <w:rFonts w:ascii="Times New Roman" w:hAnsi="Times New Roman" w:cs="Times New Roman"/>
          <w:b/>
          <w:sz w:val="22"/>
          <w:szCs w:val="22"/>
        </w:rPr>
      </w:pPr>
    </w:p>
    <w:p w:rsidR="00AD2859" w:rsidRDefault="00AD2859" w:rsidP="00B3009C">
      <w:pPr>
        <w:jc w:val="both"/>
        <w:rPr>
          <w:rFonts w:ascii="Times New Roman" w:hAnsi="Times New Roman" w:cs="Times New Roman"/>
          <w:b/>
          <w:sz w:val="22"/>
          <w:szCs w:val="22"/>
        </w:rPr>
      </w:pPr>
    </w:p>
    <w:p w:rsidR="00AD2859" w:rsidRDefault="00AD2859" w:rsidP="00B3009C">
      <w:pPr>
        <w:jc w:val="both"/>
        <w:rPr>
          <w:rFonts w:ascii="Times New Roman" w:hAnsi="Times New Roman" w:cs="Times New Roman"/>
          <w:b/>
          <w:sz w:val="22"/>
          <w:szCs w:val="22"/>
        </w:rPr>
      </w:pPr>
    </w:p>
    <w:p w:rsidR="00AD2859" w:rsidRDefault="00AD2859" w:rsidP="00B3009C">
      <w:pPr>
        <w:jc w:val="both"/>
        <w:rPr>
          <w:rFonts w:ascii="Times New Roman" w:hAnsi="Times New Roman" w:cs="Times New Roman"/>
          <w:b/>
          <w:sz w:val="22"/>
          <w:szCs w:val="22"/>
        </w:rPr>
      </w:pPr>
    </w:p>
    <w:p w:rsidR="00AD2859" w:rsidRDefault="00AD2859" w:rsidP="00B3009C">
      <w:pPr>
        <w:jc w:val="both"/>
        <w:rPr>
          <w:rFonts w:ascii="Times New Roman" w:hAnsi="Times New Roman" w:cs="Times New Roman"/>
          <w:b/>
          <w:sz w:val="22"/>
          <w:szCs w:val="22"/>
        </w:rPr>
      </w:pPr>
    </w:p>
    <w:p w:rsidR="00AD2859" w:rsidRDefault="00AD2859" w:rsidP="00B3009C">
      <w:pPr>
        <w:jc w:val="both"/>
        <w:rPr>
          <w:rFonts w:ascii="Times New Roman" w:hAnsi="Times New Roman" w:cs="Times New Roman"/>
          <w:b/>
          <w:sz w:val="22"/>
          <w:szCs w:val="22"/>
        </w:rPr>
      </w:pPr>
    </w:p>
    <w:p w:rsidR="00AD2859" w:rsidRDefault="00AD2859" w:rsidP="00B3009C">
      <w:pPr>
        <w:jc w:val="both"/>
        <w:rPr>
          <w:rFonts w:ascii="Times New Roman" w:hAnsi="Times New Roman" w:cs="Times New Roman"/>
          <w:b/>
          <w:sz w:val="22"/>
          <w:szCs w:val="22"/>
        </w:rPr>
      </w:pPr>
    </w:p>
    <w:p w:rsidR="00AD2859" w:rsidRDefault="00AD2859" w:rsidP="00B3009C">
      <w:pPr>
        <w:jc w:val="both"/>
        <w:rPr>
          <w:rFonts w:ascii="Times New Roman" w:hAnsi="Times New Roman" w:cs="Times New Roman"/>
          <w:b/>
          <w:sz w:val="22"/>
          <w:szCs w:val="22"/>
        </w:rPr>
      </w:pPr>
    </w:p>
    <w:p w:rsidR="00AD2859" w:rsidRDefault="00AD2859" w:rsidP="00B3009C">
      <w:pPr>
        <w:jc w:val="both"/>
        <w:rPr>
          <w:rFonts w:ascii="Times New Roman" w:hAnsi="Times New Roman" w:cs="Times New Roman"/>
          <w:b/>
          <w:sz w:val="22"/>
          <w:szCs w:val="22"/>
        </w:rPr>
      </w:pPr>
    </w:p>
    <w:p w:rsidR="00AD2859" w:rsidRDefault="00AD2859" w:rsidP="00B3009C">
      <w:pPr>
        <w:jc w:val="both"/>
        <w:rPr>
          <w:rFonts w:ascii="Times New Roman" w:hAnsi="Times New Roman" w:cs="Times New Roman"/>
          <w:b/>
          <w:sz w:val="22"/>
          <w:szCs w:val="22"/>
        </w:rPr>
      </w:pPr>
    </w:p>
    <w:p w:rsidR="00AD2859" w:rsidRDefault="00AD2859" w:rsidP="00B3009C">
      <w:pPr>
        <w:jc w:val="both"/>
        <w:rPr>
          <w:rFonts w:ascii="Times New Roman" w:hAnsi="Times New Roman" w:cs="Times New Roman"/>
          <w:b/>
          <w:sz w:val="22"/>
          <w:szCs w:val="22"/>
        </w:rPr>
      </w:pPr>
    </w:p>
    <w:p w:rsidR="00AD2859" w:rsidRDefault="00306F8E" w:rsidP="00B3009C">
      <w:pPr>
        <w:jc w:val="both"/>
        <w:rPr>
          <w:rFonts w:ascii="Times New Roman" w:hAnsi="Times New Roman" w:cs="Times New Roman"/>
          <w:b/>
          <w:sz w:val="22"/>
          <w:szCs w:val="22"/>
        </w:rPr>
      </w:pPr>
      <w:r>
        <w:rPr>
          <w:rFonts w:ascii="Times New Roman" w:hAnsi="Times New Roman" w:cs="Times New Roman"/>
          <w:b/>
          <w:sz w:val="22"/>
          <w:szCs w:val="22"/>
        </w:rPr>
        <w:t>-</w:t>
      </w:r>
    </w:p>
    <w:p w:rsidR="00AD2859" w:rsidRPr="00B3009C" w:rsidRDefault="00AD2859" w:rsidP="00B3009C">
      <w:pPr>
        <w:jc w:val="both"/>
        <w:rPr>
          <w:rFonts w:ascii="Times New Roman" w:hAnsi="Times New Roman" w:cs="Times New Roman"/>
          <w:b/>
          <w:sz w:val="22"/>
          <w:szCs w:val="22"/>
        </w:rPr>
      </w:pPr>
    </w:p>
    <w:p w:rsidR="00AD2859" w:rsidRPr="00AD2859" w:rsidRDefault="00AD2859" w:rsidP="00B3009C">
      <w:pPr>
        <w:jc w:val="both"/>
        <w:rPr>
          <w:rFonts w:ascii="Times New Roman" w:hAnsi="Times New Roman" w:cs="Times New Roman"/>
          <w:sz w:val="22"/>
          <w:szCs w:val="22"/>
        </w:rPr>
      </w:pPr>
      <w:r>
        <w:rPr>
          <w:rFonts w:ascii="Times New Roman" w:hAnsi="Times New Roman" w:cs="Times New Roman"/>
          <w:b/>
          <w:sz w:val="22"/>
          <w:szCs w:val="22"/>
        </w:rPr>
        <w:t xml:space="preserve">                                                                                                                                         </w:t>
      </w:r>
      <w:r w:rsidRPr="00AD2859">
        <w:rPr>
          <w:rFonts w:ascii="Times New Roman" w:hAnsi="Times New Roman" w:cs="Times New Roman"/>
          <w:sz w:val="22"/>
          <w:szCs w:val="22"/>
        </w:rPr>
        <w:t>Приложение №8</w:t>
      </w:r>
    </w:p>
    <w:p w:rsidR="00B3009C" w:rsidRDefault="00B3009C" w:rsidP="00306F8E">
      <w:pPr>
        <w:jc w:val="center"/>
        <w:rPr>
          <w:rFonts w:ascii="Times New Roman" w:hAnsi="Times New Roman" w:cs="Times New Roman"/>
          <w:b/>
          <w:sz w:val="22"/>
          <w:szCs w:val="22"/>
        </w:rPr>
      </w:pPr>
      <w:r w:rsidRPr="00B3009C">
        <w:rPr>
          <w:rFonts w:ascii="Times New Roman" w:hAnsi="Times New Roman" w:cs="Times New Roman"/>
          <w:b/>
          <w:sz w:val="22"/>
          <w:szCs w:val="22"/>
        </w:rPr>
        <w:t>Организация социального партнерства</w:t>
      </w:r>
    </w:p>
    <w:p w:rsidR="00AD2859" w:rsidRPr="00B3009C" w:rsidRDefault="00AD2859" w:rsidP="00B3009C">
      <w:pPr>
        <w:jc w:val="both"/>
        <w:rPr>
          <w:rFonts w:ascii="Times New Roman" w:hAnsi="Times New Roman" w:cs="Times New Roman"/>
          <w:b/>
          <w:sz w:val="22"/>
          <w:szCs w:val="22"/>
        </w:rPr>
      </w:pPr>
    </w:p>
    <w:tbl>
      <w:tblPr>
        <w:tblW w:w="9546" w:type="dxa"/>
        <w:tblInd w:w="31" w:type="dxa"/>
        <w:tblLayout w:type="fixed"/>
        <w:tblCellMar>
          <w:top w:w="55" w:type="dxa"/>
          <w:left w:w="55" w:type="dxa"/>
          <w:bottom w:w="55" w:type="dxa"/>
          <w:right w:w="55" w:type="dxa"/>
        </w:tblCellMar>
        <w:tblLook w:val="0000"/>
      </w:tblPr>
      <w:tblGrid>
        <w:gridCol w:w="3135"/>
        <w:gridCol w:w="3120"/>
        <w:gridCol w:w="3291"/>
      </w:tblGrid>
      <w:tr w:rsidR="00B3009C" w:rsidRPr="00B3009C" w:rsidTr="009B24A4">
        <w:tc>
          <w:tcPr>
            <w:tcW w:w="3135" w:type="dxa"/>
            <w:tcBorders>
              <w:top w:val="single" w:sz="1" w:space="0" w:color="000000"/>
              <w:left w:val="single" w:sz="1" w:space="0" w:color="000000"/>
              <w:bottom w:val="single" w:sz="1" w:space="0" w:color="000000"/>
            </w:tcBorders>
            <w:shd w:val="clear" w:color="auto" w:fill="auto"/>
          </w:tcPr>
          <w:p w:rsidR="00B3009C" w:rsidRPr="00B3009C" w:rsidRDefault="00B3009C" w:rsidP="009B24A4">
            <w:pPr>
              <w:pStyle w:val="af1"/>
              <w:snapToGrid w:val="0"/>
              <w:jc w:val="center"/>
              <w:rPr>
                <w:rFonts w:cs="Times New Roman"/>
                <w:sz w:val="22"/>
                <w:szCs w:val="22"/>
              </w:rPr>
            </w:pPr>
            <w:r w:rsidRPr="00B3009C">
              <w:rPr>
                <w:rFonts w:cs="Times New Roman"/>
                <w:sz w:val="22"/>
                <w:szCs w:val="22"/>
              </w:rPr>
              <w:t>Организация-партнер</w:t>
            </w:r>
          </w:p>
        </w:tc>
        <w:tc>
          <w:tcPr>
            <w:tcW w:w="3120" w:type="dxa"/>
            <w:tcBorders>
              <w:top w:val="single" w:sz="1" w:space="0" w:color="000000"/>
              <w:left w:val="single" w:sz="1" w:space="0" w:color="000000"/>
              <w:bottom w:val="single" w:sz="1" w:space="0" w:color="000000"/>
            </w:tcBorders>
            <w:shd w:val="clear" w:color="auto" w:fill="auto"/>
          </w:tcPr>
          <w:p w:rsidR="00B3009C" w:rsidRPr="00B3009C" w:rsidRDefault="00B3009C" w:rsidP="009B24A4">
            <w:pPr>
              <w:pStyle w:val="af1"/>
              <w:snapToGrid w:val="0"/>
              <w:jc w:val="center"/>
              <w:rPr>
                <w:rFonts w:cs="Times New Roman"/>
                <w:sz w:val="22"/>
                <w:szCs w:val="22"/>
              </w:rPr>
            </w:pPr>
            <w:r w:rsidRPr="00B3009C">
              <w:rPr>
                <w:rFonts w:cs="Times New Roman"/>
                <w:sz w:val="22"/>
                <w:szCs w:val="22"/>
              </w:rPr>
              <w:t>Наличие договора, дата заключения</w:t>
            </w:r>
          </w:p>
        </w:tc>
        <w:tc>
          <w:tcPr>
            <w:tcW w:w="3291" w:type="dxa"/>
            <w:tcBorders>
              <w:top w:val="single" w:sz="1" w:space="0" w:color="000000"/>
              <w:left w:val="single" w:sz="1" w:space="0" w:color="000000"/>
              <w:bottom w:val="single" w:sz="1" w:space="0" w:color="000000"/>
              <w:right w:val="single" w:sz="1" w:space="0" w:color="000000"/>
            </w:tcBorders>
            <w:shd w:val="clear" w:color="auto" w:fill="auto"/>
          </w:tcPr>
          <w:p w:rsidR="00B3009C" w:rsidRPr="00B3009C" w:rsidRDefault="00B3009C" w:rsidP="009B24A4">
            <w:pPr>
              <w:pStyle w:val="af1"/>
              <w:snapToGrid w:val="0"/>
              <w:jc w:val="center"/>
              <w:rPr>
                <w:rFonts w:cs="Times New Roman"/>
                <w:sz w:val="22"/>
                <w:szCs w:val="22"/>
              </w:rPr>
            </w:pPr>
            <w:r w:rsidRPr="00B3009C">
              <w:rPr>
                <w:rFonts w:cs="Times New Roman"/>
                <w:sz w:val="22"/>
                <w:szCs w:val="22"/>
              </w:rPr>
              <w:t>Направления совместной деятельности</w:t>
            </w:r>
          </w:p>
        </w:tc>
      </w:tr>
      <w:tr w:rsidR="00B3009C" w:rsidRPr="00B3009C" w:rsidTr="009B24A4">
        <w:tc>
          <w:tcPr>
            <w:tcW w:w="3135" w:type="dxa"/>
            <w:tcBorders>
              <w:left w:val="single" w:sz="1" w:space="0" w:color="000000"/>
              <w:bottom w:val="single" w:sz="1"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ДЮЦ</w:t>
            </w:r>
          </w:p>
        </w:tc>
        <w:tc>
          <w:tcPr>
            <w:tcW w:w="3120" w:type="dxa"/>
            <w:tcBorders>
              <w:left w:val="single" w:sz="1" w:space="0" w:color="000000"/>
              <w:bottom w:val="single" w:sz="1"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Нет</w:t>
            </w:r>
          </w:p>
        </w:tc>
        <w:tc>
          <w:tcPr>
            <w:tcW w:w="3291" w:type="dxa"/>
            <w:tcBorders>
              <w:left w:val="single" w:sz="1" w:space="0" w:color="000000"/>
              <w:bottom w:val="single" w:sz="1" w:space="0" w:color="000000"/>
              <w:right w:val="single" w:sz="1"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Проведение совместных мероприятий, организация дополнительного образования учащихся, оказание методической помощи</w:t>
            </w:r>
          </w:p>
        </w:tc>
      </w:tr>
      <w:tr w:rsidR="00B3009C" w:rsidRPr="00B3009C" w:rsidTr="009B24A4">
        <w:tc>
          <w:tcPr>
            <w:tcW w:w="3135" w:type="dxa"/>
            <w:tcBorders>
              <w:left w:val="single" w:sz="1" w:space="0" w:color="000000"/>
              <w:bottom w:val="single" w:sz="1"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ДДТ</w:t>
            </w:r>
          </w:p>
        </w:tc>
        <w:tc>
          <w:tcPr>
            <w:tcW w:w="3120" w:type="dxa"/>
            <w:tcBorders>
              <w:left w:val="single" w:sz="1" w:space="0" w:color="000000"/>
              <w:bottom w:val="single" w:sz="1"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Да</w:t>
            </w:r>
          </w:p>
        </w:tc>
        <w:tc>
          <w:tcPr>
            <w:tcW w:w="3291" w:type="dxa"/>
            <w:tcBorders>
              <w:left w:val="single" w:sz="1" w:space="0" w:color="000000"/>
              <w:bottom w:val="single" w:sz="1" w:space="0" w:color="000000"/>
              <w:right w:val="single" w:sz="1"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Проведение совместных мероприятий, организация дополнительного образования учащихся, оказание методической помощи</w:t>
            </w:r>
          </w:p>
        </w:tc>
      </w:tr>
      <w:tr w:rsidR="00B3009C" w:rsidRPr="00B3009C" w:rsidTr="009B24A4">
        <w:tc>
          <w:tcPr>
            <w:tcW w:w="3135" w:type="dxa"/>
            <w:tcBorders>
              <w:left w:val="single" w:sz="1" w:space="0" w:color="000000"/>
              <w:bottom w:val="single" w:sz="1"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ДШИ</w:t>
            </w:r>
          </w:p>
        </w:tc>
        <w:tc>
          <w:tcPr>
            <w:tcW w:w="3120" w:type="dxa"/>
            <w:tcBorders>
              <w:left w:val="single" w:sz="1" w:space="0" w:color="000000"/>
              <w:bottom w:val="single" w:sz="1"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нет</w:t>
            </w:r>
          </w:p>
        </w:tc>
        <w:tc>
          <w:tcPr>
            <w:tcW w:w="3291" w:type="dxa"/>
            <w:tcBorders>
              <w:left w:val="single" w:sz="1" w:space="0" w:color="000000"/>
              <w:bottom w:val="single" w:sz="1" w:space="0" w:color="000000"/>
              <w:right w:val="single" w:sz="1"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Проведение совместных мероприятий, организация дополнительного образования учащихся, оказание методической помощи</w:t>
            </w:r>
          </w:p>
        </w:tc>
      </w:tr>
      <w:tr w:rsidR="00B3009C" w:rsidRPr="00B3009C" w:rsidTr="009B24A4">
        <w:tc>
          <w:tcPr>
            <w:tcW w:w="3135" w:type="dxa"/>
            <w:tcBorders>
              <w:left w:val="single" w:sz="1" w:space="0" w:color="000000"/>
              <w:bottom w:val="single" w:sz="1"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МДОУ № 23, 24</w:t>
            </w:r>
          </w:p>
        </w:tc>
        <w:tc>
          <w:tcPr>
            <w:tcW w:w="3120" w:type="dxa"/>
            <w:tcBorders>
              <w:left w:val="single" w:sz="1" w:space="0" w:color="000000"/>
              <w:bottom w:val="single" w:sz="1"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Да</w:t>
            </w:r>
          </w:p>
        </w:tc>
        <w:tc>
          <w:tcPr>
            <w:tcW w:w="3291" w:type="dxa"/>
            <w:tcBorders>
              <w:left w:val="single" w:sz="1" w:space="0" w:color="000000"/>
              <w:bottom w:val="single" w:sz="1" w:space="0" w:color="000000"/>
              <w:right w:val="single" w:sz="1"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Преемственность детского сада и школы</w:t>
            </w:r>
          </w:p>
        </w:tc>
      </w:tr>
      <w:tr w:rsidR="00B3009C" w:rsidRPr="00B3009C" w:rsidTr="009B24A4">
        <w:tc>
          <w:tcPr>
            <w:tcW w:w="3135" w:type="dxa"/>
            <w:tcBorders>
              <w:left w:val="single" w:sz="1" w:space="0" w:color="000000"/>
              <w:bottom w:val="single" w:sz="1"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Центр «Гармония»</w:t>
            </w:r>
          </w:p>
        </w:tc>
        <w:tc>
          <w:tcPr>
            <w:tcW w:w="3120" w:type="dxa"/>
            <w:tcBorders>
              <w:left w:val="single" w:sz="1" w:space="0" w:color="000000"/>
              <w:bottom w:val="single" w:sz="1"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Да</w:t>
            </w:r>
          </w:p>
        </w:tc>
        <w:tc>
          <w:tcPr>
            <w:tcW w:w="3291" w:type="dxa"/>
            <w:tcBorders>
              <w:left w:val="single" w:sz="1" w:space="0" w:color="000000"/>
              <w:bottom w:val="single" w:sz="1" w:space="0" w:color="000000"/>
              <w:right w:val="single" w:sz="1"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Проведение совместных мероприятий,  оказание психологической помощи</w:t>
            </w:r>
          </w:p>
        </w:tc>
      </w:tr>
      <w:tr w:rsidR="00B3009C" w:rsidRPr="00B3009C" w:rsidTr="009B24A4">
        <w:tc>
          <w:tcPr>
            <w:tcW w:w="3135" w:type="dxa"/>
            <w:tcBorders>
              <w:left w:val="single" w:sz="1" w:space="0" w:color="000000"/>
              <w:bottom w:val="single" w:sz="1"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Психолого-педагогический центр «Надежда» г. Архангельск</w:t>
            </w:r>
          </w:p>
        </w:tc>
        <w:tc>
          <w:tcPr>
            <w:tcW w:w="3120" w:type="dxa"/>
            <w:tcBorders>
              <w:left w:val="single" w:sz="1" w:space="0" w:color="000000"/>
              <w:bottom w:val="single" w:sz="1"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нет</w:t>
            </w:r>
          </w:p>
        </w:tc>
        <w:tc>
          <w:tcPr>
            <w:tcW w:w="3291" w:type="dxa"/>
            <w:tcBorders>
              <w:left w:val="single" w:sz="1" w:space="0" w:color="000000"/>
              <w:bottom w:val="single" w:sz="1" w:space="0" w:color="000000"/>
              <w:right w:val="single" w:sz="1"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Проведение совместных мероприятий,  оказание психологической помощи</w:t>
            </w:r>
          </w:p>
        </w:tc>
      </w:tr>
      <w:tr w:rsidR="00B3009C" w:rsidRPr="00B3009C" w:rsidTr="009B24A4">
        <w:tc>
          <w:tcPr>
            <w:tcW w:w="3135" w:type="dxa"/>
            <w:tcBorders>
              <w:left w:val="single" w:sz="1" w:space="0" w:color="000000"/>
              <w:bottom w:val="single" w:sz="1"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ДЮСШ</w:t>
            </w:r>
          </w:p>
        </w:tc>
        <w:tc>
          <w:tcPr>
            <w:tcW w:w="3120" w:type="dxa"/>
            <w:tcBorders>
              <w:left w:val="single" w:sz="1" w:space="0" w:color="000000"/>
              <w:bottom w:val="single" w:sz="1"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нет</w:t>
            </w:r>
          </w:p>
        </w:tc>
        <w:tc>
          <w:tcPr>
            <w:tcW w:w="3291" w:type="dxa"/>
            <w:tcBorders>
              <w:left w:val="single" w:sz="1" w:space="0" w:color="000000"/>
              <w:bottom w:val="single" w:sz="1" w:space="0" w:color="000000"/>
              <w:right w:val="single" w:sz="1" w:space="0" w:color="000000"/>
            </w:tcBorders>
            <w:shd w:val="clear" w:color="auto" w:fill="auto"/>
          </w:tcPr>
          <w:p w:rsidR="00B3009C" w:rsidRPr="00B3009C" w:rsidRDefault="00B3009C" w:rsidP="009B24A4">
            <w:pPr>
              <w:pStyle w:val="af1"/>
              <w:snapToGrid w:val="0"/>
              <w:rPr>
                <w:rFonts w:cs="Times New Roman"/>
                <w:sz w:val="22"/>
                <w:szCs w:val="22"/>
                <w:lang w:val="ru-RU"/>
              </w:rPr>
            </w:pPr>
            <w:r w:rsidRPr="00B3009C">
              <w:rPr>
                <w:rFonts w:cs="Times New Roman"/>
                <w:sz w:val="22"/>
                <w:szCs w:val="22"/>
                <w:lang w:val="ru-RU"/>
              </w:rPr>
              <w:t>Проведение совместных мероприятий, организация дополнительного образования учащихся, оказание методической помощи</w:t>
            </w:r>
          </w:p>
        </w:tc>
      </w:tr>
    </w:tbl>
    <w:p w:rsidR="00B3009C" w:rsidRPr="00FE06DD" w:rsidRDefault="00B3009C" w:rsidP="00B3009C">
      <w:pPr>
        <w:ind w:right="-2"/>
        <w:jc w:val="both"/>
        <w:rPr>
          <w:color w:val="FF0000"/>
        </w:rPr>
      </w:pPr>
    </w:p>
    <w:p w:rsidR="00B3009C" w:rsidRPr="00AD2859" w:rsidRDefault="00AD2859" w:rsidP="00B3009C">
      <w:pPr>
        <w:rPr>
          <w:rFonts w:ascii="Times New Roman" w:hAnsi="Times New Roman" w:cs="Times New Roman"/>
          <w:sz w:val="22"/>
          <w:szCs w:val="22"/>
        </w:rPr>
      </w:pPr>
      <w:r w:rsidRPr="00AD2859">
        <w:rPr>
          <w:rFonts w:ascii="Times New Roman" w:hAnsi="Times New Roman" w:cs="Times New Roman"/>
          <w:sz w:val="22"/>
          <w:szCs w:val="22"/>
        </w:rPr>
        <w:t>Вывод:</w:t>
      </w:r>
    </w:p>
    <w:p w:rsidR="00AD2859" w:rsidRDefault="00AD2859" w:rsidP="00AD2859">
      <w:pPr>
        <w:pStyle w:val="aff4"/>
        <w:numPr>
          <w:ilvl w:val="1"/>
          <w:numId w:val="30"/>
        </w:numPr>
        <w:rPr>
          <w:sz w:val="22"/>
          <w:szCs w:val="22"/>
        </w:rPr>
      </w:pPr>
      <w:r>
        <w:rPr>
          <w:sz w:val="22"/>
          <w:szCs w:val="22"/>
        </w:rPr>
        <w:t>В ОУ создан социально-педагогический комплекс, способствующий решать проблемы, стоящий перед школой.</w:t>
      </w:r>
    </w:p>
    <w:p w:rsidR="00AD2859" w:rsidRPr="00AD2859" w:rsidRDefault="00AD2859" w:rsidP="00AD2859">
      <w:pPr>
        <w:pStyle w:val="aff4"/>
        <w:numPr>
          <w:ilvl w:val="1"/>
          <w:numId w:val="30"/>
        </w:numPr>
        <w:rPr>
          <w:sz w:val="22"/>
          <w:szCs w:val="22"/>
        </w:rPr>
        <w:sectPr w:rsidR="00AD2859" w:rsidRPr="00AD2859">
          <w:type w:val="continuous"/>
          <w:pgSz w:w="11906" w:h="16838"/>
          <w:pgMar w:top="567" w:right="850" w:bottom="850" w:left="1701" w:header="720" w:footer="720" w:gutter="0"/>
          <w:cols w:space="720"/>
          <w:docGrid w:linePitch="360"/>
        </w:sectPr>
      </w:pPr>
      <w:r>
        <w:rPr>
          <w:sz w:val="22"/>
          <w:szCs w:val="22"/>
        </w:rPr>
        <w:t>Необходимо обратить внимание на заключен6ие договоров с учреждениями города о совместной деятельности в области образования обучающихся.</w:t>
      </w:r>
      <w:r>
        <w:rPr>
          <w:sz w:val="22"/>
          <w:szCs w:val="22"/>
        </w:rPr>
        <w:tab/>
      </w:r>
    </w:p>
    <w:p w:rsidR="00933CEE" w:rsidRPr="00A90657" w:rsidRDefault="00933CEE" w:rsidP="00933CEE">
      <w:pPr>
        <w:ind w:right="-2"/>
        <w:jc w:val="both"/>
        <w:rPr>
          <w:rFonts w:ascii="Times New Roman" w:hAnsi="Times New Roman" w:cs="Times New Roman"/>
          <w:sz w:val="22"/>
          <w:szCs w:val="22"/>
        </w:rPr>
      </w:pPr>
    </w:p>
    <w:p w:rsidR="00933CEE" w:rsidRPr="00A90657" w:rsidRDefault="00933CEE" w:rsidP="00933CEE">
      <w:pPr>
        <w:ind w:right="-2"/>
        <w:jc w:val="both"/>
        <w:rPr>
          <w:rFonts w:ascii="Times New Roman" w:hAnsi="Times New Roman" w:cs="Times New Roman"/>
          <w:sz w:val="22"/>
          <w:szCs w:val="22"/>
        </w:rPr>
      </w:pPr>
    </w:p>
    <w:p w:rsidR="00933CEE" w:rsidRPr="00A90657" w:rsidRDefault="00933CEE" w:rsidP="00933CEE">
      <w:pPr>
        <w:ind w:right="-2"/>
        <w:jc w:val="both"/>
        <w:rPr>
          <w:rFonts w:ascii="Times New Roman" w:hAnsi="Times New Roman" w:cs="Times New Roman"/>
          <w:sz w:val="22"/>
          <w:szCs w:val="22"/>
        </w:rPr>
      </w:pPr>
    </w:p>
    <w:p w:rsidR="00933CEE" w:rsidRPr="00A90657" w:rsidRDefault="00933CEE" w:rsidP="00933CEE">
      <w:pPr>
        <w:ind w:right="-2"/>
        <w:jc w:val="both"/>
        <w:rPr>
          <w:sz w:val="22"/>
          <w:szCs w:val="22"/>
        </w:rPr>
      </w:pPr>
    </w:p>
    <w:p w:rsidR="00933CEE" w:rsidRPr="00A90657" w:rsidRDefault="00933CEE" w:rsidP="00933CEE">
      <w:pPr>
        <w:ind w:right="-2"/>
        <w:jc w:val="both"/>
        <w:rPr>
          <w:sz w:val="22"/>
          <w:szCs w:val="22"/>
        </w:rPr>
      </w:pPr>
    </w:p>
    <w:p w:rsidR="00933CEE" w:rsidRPr="00A90657" w:rsidRDefault="00933CEE" w:rsidP="00933CEE">
      <w:pPr>
        <w:ind w:right="-2"/>
        <w:jc w:val="both"/>
        <w:rPr>
          <w:sz w:val="22"/>
          <w:szCs w:val="22"/>
        </w:rPr>
      </w:pPr>
    </w:p>
    <w:p w:rsidR="009C67CA" w:rsidRPr="00A90657" w:rsidRDefault="009C67CA" w:rsidP="00933CEE">
      <w:pPr>
        <w:ind w:right="-2"/>
        <w:jc w:val="both"/>
        <w:rPr>
          <w:sz w:val="22"/>
          <w:szCs w:val="22"/>
        </w:rPr>
      </w:pPr>
    </w:p>
    <w:p w:rsidR="009C67CA" w:rsidRPr="00A90657" w:rsidRDefault="009C67CA" w:rsidP="00933CEE">
      <w:pPr>
        <w:ind w:right="-2"/>
        <w:jc w:val="both"/>
        <w:rPr>
          <w:sz w:val="22"/>
          <w:szCs w:val="22"/>
        </w:rPr>
      </w:pPr>
    </w:p>
    <w:p w:rsidR="000056D5" w:rsidRDefault="000056D5" w:rsidP="00C62F7C">
      <w:pPr>
        <w:pStyle w:val="91"/>
        <w:shd w:val="clear" w:color="auto" w:fill="auto"/>
        <w:ind w:left="20" w:right="20" w:firstLine="0"/>
        <w:jc w:val="right"/>
        <w:rPr>
          <w:sz w:val="22"/>
          <w:szCs w:val="22"/>
        </w:rPr>
      </w:pPr>
    </w:p>
    <w:p w:rsidR="000056D5" w:rsidRDefault="000056D5" w:rsidP="00C62F7C">
      <w:pPr>
        <w:pStyle w:val="91"/>
        <w:shd w:val="clear" w:color="auto" w:fill="auto"/>
        <w:ind w:left="20" w:right="20" w:firstLine="0"/>
        <w:jc w:val="right"/>
        <w:rPr>
          <w:sz w:val="22"/>
          <w:szCs w:val="22"/>
        </w:rPr>
      </w:pPr>
    </w:p>
    <w:p w:rsidR="000056D5" w:rsidRDefault="000056D5" w:rsidP="00C62F7C">
      <w:pPr>
        <w:pStyle w:val="91"/>
        <w:shd w:val="clear" w:color="auto" w:fill="auto"/>
        <w:ind w:left="20" w:right="20" w:firstLine="0"/>
        <w:jc w:val="right"/>
        <w:rPr>
          <w:sz w:val="22"/>
          <w:szCs w:val="22"/>
        </w:rPr>
      </w:pPr>
    </w:p>
    <w:p w:rsidR="000056D5" w:rsidRDefault="000056D5" w:rsidP="00C62F7C">
      <w:pPr>
        <w:pStyle w:val="91"/>
        <w:shd w:val="clear" w:color="auto" w:fill="auto"/>
        <w:ind w:left="20" w:right="20" w:firstLine="0"/>
        <w:jc w:val="right"/>
        <w:rPr>
          <w:sz w:val="22"/>
          <w:szCs w:val="22"/>
        </w:rPr>
      </w:pPr>
    </w:p>
    <w:p w:rsidR="000056D5" w:rsidRDefault="000056D5" w:rsidP="00C62F7C">
      <w:pPr>
        <w:pStyle w:val="91"/>
        <w:shd w:val="clear" w:color="auto" w:fill="auto"/>
        <w:ind w:left="20" w:right="20" w:firstLine="0"/>
        <w:jc w:val="right"/>
        <w:rPr>
          <w:sz w:val="22"/>
          <w:szCs w:val="22"/>
        </w:rPr>
      </w:pPr>
    </w:p>
    <w:p w:rsidR="000056D5" w:rsidRDefault="000056D5" w:rsidP="00C62F7C">
      <w:pPr>
        <w:pStyle w:val="91"/>
        <w:shd w:val="clear" w:color="auto" w:fill="auto"/>
        <w:ind w:left="20" w:right="20" w:firstLine="0"/>
        <w:jc w:val="right"/>
        <w:rPr>
          <w:sz w:val="22"/>
          <w:szCs w:val="22"/>
        </w:rPr>
      </w:pPr>
    </w:p>
    <w:p w:rsidR="000056D5" w:rsidRDefault="000056D5" w:rsidP="00C62F7C">
      <w:pPr>
        <w:pStyle w:val="91"/>
        <w:shd w:val="clear" w:color="auto" w:fill="auto"/>
        <w:ind w:left="20" w:right="20" w:firstLine="0"/>
        <w:jc w:val="right"/>
        <w:rPr>
          <w:sz w:val="22"/>
          <w:szCs w:val="22"/>
        </w:rPr>
      </w:pPr>
    </w:p>
    <w:p w:rsidR="000056D5" w:rsidRDefault="000056D5" w:rsidP="00C62F7C">
      <w:pPr>
        <w:pStyle w:val="91"/>
        <w:shd w:val="clear" w:color="auto" w:fill="auto"/>
        <w:ind w:left="20" w:right="20" w:firstLine="0"/>
        <w:jc w:val="right"/>
        <w:rPr>
          <w:sz w:val="22"/>
          <w:szCs w:val="22"/>
        </w:rPr>
      </w:pPr>
    </w:p>
    <w:p w:rsidR="000056D5" w:rsidRDefault="000056D5" w:rsidP="00C62F7C">
      <w:pPr>
        <w:pStyle w:val="91"/>
        <w:shd w:val="clear" w:color="auto" w:fill="auto"/>
        <w:ind w:left="20" w:right="20" w:firstLine="0"/>
        <w:jc w:val="right"/>
        <w:rPr>
          <w:sz w:val="22"/>
          <w:szCs w:val="22"/>
        </w:rPr>
      </w:pPr>
    </w:p>
    <w:p w:rsidR="000056D5" w:rsidRDefault="000056D5" w:rsidP="00C62F7C">
      <w:pPr>
        <w:pStyle w:val="91"/>
        <w:shd w:val="clear" w:color="auto" w:fill="auto"/>
        <w:ind w:left="20" w:right="20" w:firstLine="0"/>
        <w:jc w:val="right"/>
        <w:rPr>
          <w:sz w:val="22"/>
          <w:szCs w:val="22"/>
        </w:rPr>
      </w:pPr>
    </w:p>
    <w:p w:rsidR="000056D5" w:rsidRDefault="000056D5" w:rsidP="00C62F7C">
      <w:pPr>
        <w:pStyle w:val="91"/>
        <w:shd w:val="clear" w:color="auto" w:fill="auto"/>
        <w:ind w:left="20" w:right="20" w:firstLine="0"/>
        <w:jc w:val="right"/>
        <w:rPr>
          <w:sz w:val="22"/>
          <w:szCs w:val="22"/>
        </w:rPr>
      </w:pPr>
    </w:p>
    <w:p w:rsidR="000056D5" w:rsidRDefault="000056D5" w:rsidP="00C62F7C">
      <w:pPr>
        <w:pStyle w:val="91"/>
        <w:shd w:val="clear" w:color="auto" w:fill="auto"/>
        <w:ind w:left="20" w:right="20" w:firstLine="0"/>
        <w:jc w:val="right"/>
        <w:rPr>
          <w:sz w:val="22"/>
          <w:szCs w:val="22"/>
        </w:rPr>
      </w:pPr>
    </w:p>
    <w:p w:rsidR="000056D5" w:rsidRDefault="000056D5" w:rsidP="00C62F7C">
      <w:pPr>
        <w:pStyle w:val="91"/>
        <w:shd w:val="clear" w:color="auto" w:fill="auto"/>
        <w:ind w:left="20" w:right="20" w:firstLine="0"/>
        <w:jc w:val="right"/>
        <w:rPr>
          <w:sz w:val="22"/>
          <w:szCs w:val="22"/>
        </w:rPr>
      </w:pPr>
    </w:p>
    <w:p w:rsidR="000056D5" w:rsidRDefault="000056D5" w:rsidP="00C62F7C">
      <w:pPr>
        <w:pStyle w:val="91"/>
        <w:shd w:val="clear" w:color="auto" w:fill="auto"/>
        <w:ind w:left="20" w:right="20" w:firstLine="0"/>
        <w:jc w:val="right"/>
        <w:rPr>
          <w:sz w:val="22"/>
          <w:szCs w:val="22"/>
        </w:rPr>
      </w:pPr>
    </w:p>
    <w:p w:rsidR="000056D5" w:rsidRDefault="000056D5" w:rsidP="00C62F7C">
      <w:pPr>
        <w:pStyle w:val="91"/>
        <w:shd w:val="clear" w:color="auto" w:fill="auto"/>
        <w:ind w:left="20" w:right="20" w:firstLine="0"/>
        <w:jc w:val="right"/>
        <w:rPr>
          <w:sz w:val="22"/>
          <w:szCs w:val="22"/>
        </w:rPr>
      </w:pPr>
    </w:p>
    <w:p w:rsidR="000056D5" w:rsidRDefault="000056D5" w:rsidP="00C62F7C">
      <w:pPr>
        <w:pStyle w:val="91"/>
        <w:shd w:val="clear" w:color="auto" w:fill="auto"/>
        <w:ind w:left="20" w:right="20" w:firstLine="0"/>
        <w:jc w:val="right"/>
        <w:rPr>
          <w:sz w:val="22"/>
          <w:szCs w:val="22"/>
        </w:rPr>
      </w:pPr>
    </w:p>
    <w:p w:rsidR="00933CEE" w:rsidRPr="00A90657" w:rsidRDefault="00933CEE" w:rsidP="00933CEE">
      <w:pPr>
        <w:ind w:right="-2"/>
        <w:jc w:val="both"/>
        <w:rPr>
          <w:sz w:val="22"/>
          <w:szCs w:val="22"/>
        </w:rPr>
      </w:pPr>
    </w:p>
    <w:sectPr w:rsidR="00933CEE" w:rsidRPr="00A90657" w:rsidSect="00C62F7C">
      <w:type w:val="continuous"/>
      <w:pgSz w:w="11905" w:h="16837"/>
      <w:pgMar w:top="567" w:right="850" w:bottom="85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D87" w:rsidRDefault="00B43D87" w:rsidP="00304D19">
      <w:r>
        <w:separator/>
      </w:r>
    </w:p>
  </w:endnote>
  <w:endnote w:type="continuationSeparator" w:id="1">
    <w:p w:rsidR="00B43D87" w:rsidRDefault="00B43D87" w:rsidP="00304D19">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DejaVu Sans Condensed">
    <w:charset w:val="CC"/>
    <w:family w:val="swiss"/>
    <w:pitch w:val="variable"/>
    <w:sig w:usb0="E7002EFF" w:usb1="D200FDFF" w:usb2="0A2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D87" w:rsidRDefault="00B43D87"/>
  </w:footnote>
  <w:footnote w:type="continuationSeparator" w:id="1">
    <w:p w:rsidR="00B43D87" w:rsidRDefault="00B43D8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0" w:firstLine="0"/>
      </w:pPr>
      <w:rPr>
        <w:rFonts w:ascii="StarSymbol" w:hAnsi="Star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360"/>
        </w:tabs>
        <w:ind w:left="0" w:firstLine="0"/>
      </w:pPr>
      <w:rPr>
        <w:rFonts w:ascii="Symbol" w:hAnsi="Symbol"/>
      </w:rPr>
    </w:lvl>
    <w:lvl w:ilvl="1">
      <w:start w:val="1"/>
      <w:numFmt w:val="bullet"/>
      <w:lvlText w:val=""/>
      <w:lvlJc w:val="left"/>
      <w:pPr>
        <w:tabs>
          <w:tab w:val="num" w:pos="720"/>
        </w:tabs>
        <w:ind w:left="0" w:firstLine="0"/>
      </w:pPr>
      <w:rPr>
        <w:rFonts w:ascii="Symbol" w:hAnsi="Symbol"/>
      </w:rPr>
    </w:lvl>
    <w:lvl w:ilvl="2">
      <w:start w:val="1"/>
      <w:numFmt w:val="bullet"/>
      <w:lvlText w:val=""/>
      <w:lvlJc w:val="left"/>
      <w:pPr>
        <w:tabs>
          <w:tab w:val="num" w:pos="1080"/>
        </w:tabs>
        <w:ind w:left="0" w:firstLine="0"/>
      </w:pPr>
      <w:rPr>
        <w:rFonts w:ascii="Symbol" w:hAnsi="Symbol"/>
      </w:rPr>
    </w:lvl>
    <w:lvl w:ilvl="3">
      <w:start w:val="1"/>
      <w:numFmt w:val="bullet"/>
      <w:lvlText w:val=""/>
      <w:lvlJc w:val="left"/>
      <w:pPr>
        <w:tabs>
          <w:tab w:val="num" w:pos="1440"/>
        </w:tabs>
        <w:ind w:left="0" w:firstLine="0"/>
      </w:pPr>
      <w:rPr>
        <w:rFonts w:ascii="Symbol" w:hAnsi="Symbol"/>
      </w:rPr>
    </w:lvl>
    <w:lvl w:ilvl="4">
      <w:start w:val="1"/>
      <w:numFmt w:val="bullet"/>
      <w:lvlText w:val=""/>
      <w:lvlJc w:val="left"/>
      <w:pPr>
        <w:tabs>
          <w:tab w:val="num" w:pos="1800"/>
        </w:tabs>
        <w:ind w:left="0" w:firstLine="0"/>
      </w:pPr>
      <w:rPr>
        <w:rFonts w:ascii="Symbol" w:hAnsi="Symbol"/>
      </w:rPr>
    </w:lvl>
    <w:lvl w:ilvl="5">
      <w:start w:val="1"/>
      <w:numFmt w:val="bullet"/>
      <w:lvlText w:val=""/>
      <w:lvlJc w:val="left"/>
      <w:pPr>
        <w:tabs>
          <w:tab w:val="num" w:pos="2160"/>
        </w:tabs>
        <w:ind w:left="0" w:firstLine="0"/>
      </w:pPr>
      <w:rPr>
        <w:rFonts w:ascii="Symbol" w:hAnsi="Symbol"/>
      </w:rPr>
    </w:lvl>
    <w:lvl w:ilvl="6">
      <w:start w:val="1"/>
      <w:numFmt w:val="bullet"/>
      <w:lvlText w:val=""/>
      <w:lvlJc w:val="left"/>
      <w:pPr>
        <w:tabs>
          <w:tab w:val="num" w:pos="2520"/>
        </w:tabs>
        <w:ind w:left="0" w:firstLine="0"/>
      </w:pPr>
      <w:rPr>
        <w:rFonts w:ascii="Symbol" w:hAnsi="Symbol"/>
      </w:rPr>
    </w:lvl>
    <w:lvl w:ilvl="7">
      <w:start w:val="1"/>
      <w:numFmt w:val="bullet"/>
      <w:lvlText w:val=""/>
      <w:lvlJc w:val="left"/>
      <w:pPr>
        <w:tabs>
          <w:tab w:val="num" w:pos="2880"/>
        </w:tabs>
        <w:ind w:left="0" w:firstLine="0"/>
      </w:pPr>
      <w:rPr>
        <w:rFonts w:ascii="Symbol" w:hAnsi="Symbol"/>
      </w:rPr>
    </w:lvl>
    <w:lvl w:ilvl="8">
      <w:start w:val="1"/>
      <w:numFmt w:val="bullet"/>
      <w:lvlText w:val=""/>
      <w:lvlJc w:val="left"/>
      <w:pPr>
        <w:tabs>
          <w:tab w:val="num" w:pos="3240"/>
        </w:tabs>
        <w:ind w:left="0" w:firstLine="0"/>
      </w:pPr>
      <w:rPr>
        <w:rFonts w:ascii="Symbol" w:hAnsi="Symbol"/>
      </w:rPr>
    </w:lvl>
  </w:abstractNum>
  <w:abstractNum w:abstractNumId="2">
    <w:nsid w:val="00000004"/>
    <w:multiLevelType w:val="multilevel"/>
    <w:tmpl w:val="00000004"/>
    <w:name w:val="WW8Num4"/>
    <w:lvl w:ilvl="0">
      <w:start w:val="1"/>
      <w:numFmt w:val="bullet"/>
      <w:lvlText w:val=""/>
      <w:lvlJc w:val="left"/>
      <w:pPr>
        <w:tabs>
          <w:tab w:val="num" w:pos="36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singleLevel"/>
    <w:tmpl w:val="00000005"/>
    <w:name w:val="WW8Num5"/>
    <w:lvl w:ilvl="0">
      <w:start w:val="1"/>
      <w:numFmt w:val="bullet"/>
      <w:lvlText w:val=""/>
      <w:lvlJc w:val="left"/>
      <w:pPr>
        <w:tabs>
          <w:tab w:val="num" w:pos="360"/>
        </w:tabs>
        <w:ind w:left="0" w:firstLine="0"/>
      </w:pPr>
      <w:rPr>
        <w:rFonts w:ascii="Symbol" w:hAnsi="Symbol"/>
      </w:rPr>
    </w:lvl>
  </w:abstractNum>
  <w:abstractNum w:abstractNumId="4">
    <w:nsid w:val="00000006"/>
    <w:multiLevelType w:val="multilevel"/>
    <w:tmpl w:val="00000006"/>
    <w:name w:val="WW8Num6"/>
    <w:lvl w:ilvl="0">
      <w:start w:val="1"/>
      <w:numFmt w:val="bullet"/>
      <w:lvlText w:val=""/>
      <w:lvlJc w:val="left"/>
      <w:pPr>
        <w:tabs>
          <w:tab w:val="num" w:pos="36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360"/>
        </w:tabs>
        <w:ind w:left="0" w:firstLine="0"/>
      </w:pPr>
    </w:lvl>
    <w:lvl w:ilvl="1">
      <w:start w:val="1"/>
      <w:numFmt w:val="decimal"/>
      <w:lvlText w:val="%1.%2."/>
      <w:lvlJc w:val="left"/>
      <w:pPr>
        <w:tabs>
          <w:tab w:val="num" w:pos="792"/>
        </w:tabs>
        <w:ind w:left="0" w:firstLine="0"/>
      </w:pPr>
    </w:lvl>
    <w:lvl w:ilvl="2">
      <w:start w:val="1"/>
      <w:numFmt w:val="bullet"/>
      <w:lvlText w:val=""/>
      <w:lvlJc w:val="left"/>
      <w:pPr>
        <w:tabs>
          <w:tab w:val="num" w:pos="1224"/>
        </w:tabs>
        <w:ind w:left="0" w:firstLine="0"/>
      </w:pPr>
      <w:rPr>
        <w:rFonts w:ascii="Symbol" w:hAnsi="Symbol"/>
      </w:rPr>
    </w:lvl>
    <w:lvl w:ilvl="3">
      <w:start w:val="1"/>
      <w:numFmt w:val="decimal"/>
      <w:lvlText w:val="%1.%2.%3.%4."/>
      <w:lvlJc w:val="left"/>
      <w:pPr>
        <w:tabs>
          <w:tab w:val="num" w:pos="1728"/>
        </w:tabs>
        <w:ind w:left="0" w:firstLine="0"/>
      </w:pPr>
    </w:lvl>
    <w:lvl w:ilvl="4">
      <w:start w:val="1"/>
      <w:numFmt w:val="decimal"/>
      <w:lvlText w:val="%1.%2.%3.%4.%5."/>
      <w:lvlJc w:val="left"/>
      <w:pPr>
        <w:tabs>
          <w:tab w:val="num" w:pos="2232"/>
        </w:tabs>
        <w:ind w:left="0" w:firstLine="0"/>
      </w:pPr>
    </w:lvl>
    <w:lvl w:ilvl="5">
      <w:start w:val="1"/>
      <w:numFmt w:val="decimal"/>
      <w:lvlText w:val="%1.%2.%3.%4.%5.%6."/>
      <w:lvlJc w:val="left"/>
      <w:pPr>
        <w:tabs>
          <w:tab w:val="num" w:pos="2736"/>
        </w:tabs>
        <w:ind w:left="0" w:firstLine="0"/>
      </w:pPr>
    </w:lvl>
    <w:lvl w:ilvl="6">
      <w:start w:val="1"/>
      <w:numFmt w:val="decimal"/>
      <w:lvlText w:val="%1.%2.%3.%4.%5.%6.%7."/>
      <w:lvlJc w:val="left"/>
      <w:pPr>
        <w:tabs>
          <w:tab w:val="num" w:pos="3240"/>
        </w:tabs>
        <w:ind w:left="0" w:firstLine="0"/>
      </w:pPr>
    </w:lvl>
    <w:lvl w:ilvl="7">
      <w:start w:val="1"/>
      <w:numFmt w:val="decimal"/>
      <w:lvlText w:val="%1.%2.%3.%4.%5.%6.%7.%8."/>
      <w:lvlJc w:val="left"/>
      <w:pPr>
        <w:tabs>
          <w:tab w:val="num" w:pos="3744"/>
        </w:tabs>
        <w:ind w:left="0" w:firstLine="0"/>
      </w:pPr>
    </w:lvl>
    <w:lvl w:ilvl="8">
      <w:start w:val="1"/>
      <w:numFmt w:val="decimal"/>
      <w:lvlText w:val="%1.%2.%3.%4.%5.%6.%7.%8.%9."/>
      <w:lvlJc w:val="left"/>
      <w:pPr>
        <w:tabs>
          <w:tab w:val="num" w:pos="4320"/>
        </w:tabs>
        <w:ind w:left="0" w:firstLine="0"/>
      </w:pPr>
    </w:lvl>
  </w:abstractNum>
  <w:abstractNum w:abstractNumId="6">
    <w:nsid w:val="00000008"/>
    <w:multiLevelType w:val="multilevel"/>
    <w:tmpl w:val="00000008"/>
    <w:name w:val="WW8Num8"/>
    <w:lvl w:ilvl="0">
      <w:start w:val="1"/>
      <w:numFmt w:val="decimal"/>
      <w:lvlText w:val="%1."/>
      <w:lvlJc w:val="left"/>
      <w:pPr>
        <w:tabs>
          <w:tab w:val="num" w:pos="360"/>
        </w:tabs>
        <w:ind w:left="0" w:firstLine="0"/>
      </w:pPr>
    </w:lvl>
    <w:lvl w:ilvl="1">
      <w:start w:val="1"/>
      <w:numFmt w:val="decimal"/>
      <w:lvlText w:val="%1.%2."/>
      <w:lvlJc w:val="left"/>
      <w:pPr>
        <w:tabs>
          <w:tab w:val="num" w:pos="792"/>
        </w:tabs>
        <w:ind w:left="0" w:firstLine="0"/>
      </w:pPr>
    </w:lvl>
    <w:lvl w:ilvl="2">
      <w:start w:val="1"/>
      <w:numFmt w:val="bullet"/>
      <w:lvlText w:val=""/>
      <w:lvlJc w:val="left"/>
      <w:pPr>
        <w:tabs>
          <w:tab w:val="num" w:pos="1224"/>
        </w:tabs>
        <w:ind w:left="0" w:firstLine="0"/>
      </w:pPr>
      <w:rPr>
        <w:rFonts w:ascii="Symbol" w:hAnsi="Symbol"/>
      </w:rPr>
    </w:lvl>
    <w:lvl w:ilvl="3">
      <w:start w:val="1"/>
      <w:numFmt w:val="decimal"/>
      <w:lvlText w:val="%1.%2.%3.%4."/>
      <w:lvlJc w:val="left"/>
      <w:pPr>
        <w:tabs>
          <w:tab w:val="num" w:pos="1728"/>
        </w:tabs>
        <w:ind w:left="0" w:firstLine="0"/>
      </w:pPr>
    </w:lvl>
    <w:lvl w:ilvl="4">
      <w:start w:val="1"/>
      <w:numFmt w:val="decimal"/>
      <w:lvlText w:val="%1.%2.%3.%4.%5."/>
      <w:lvlJc w:val="left"/>
      <w:pPr>
        <w:tabs>
          <w:tab w:val="num" w:pos="2232"/>
        </w:tabs>
        <w:ind w:left="0" w:firstLine="0"/>
      </w:pPr>
    </w:lvl>
    <w:lvl w:ilvl="5">
      <w:start w:val="1"/>
      <w:numFmt w:val="decimal"/>
      <w:lvlText w:val="%1.%2.%3.%4.%5.%6."/>
      <w:lvlJc w:val="left"/>
      <w:pPr>
        <w:tabs>
          <w:tab w:val="num" w:pos="2736"/>
        </w:tabs>
        <w:ind w:left="0" w:firstLine="0"/>
      </w:pPr>
    </w:lvl>
    <w:lvl w:ilvl="6">
      <w:start w:val="1"/>
      <w:numFmt w:val="decimal"/>
      <w:lvlText w:val="%1.%2.%3.%4.%5.%6.%7."/>
      <w:lvlJc w:val="left"/>
      <w:pPr>
        <w:tabs>
          <w:tab w:val="num" w:pos="3240"/>
        </w:tabs>
        <w:ind w:left="0" w:firstLine="0"/>
      </w:pPr>
    </w:lvl>
    <w:lvl w:ilvl="7">
      <w:start w:val="1"/>
      <w:numFmt w:val="decimal"/>
      <w:lvlText w:val="%1.%2.%3.%4.%5.%6.%7.%8."/>
      <w:lvlJc w:val="left"/>
      <w:pPr>
        <w:tabs>
          <w:tab w:val="num" w:pos="3744"/>
        </w:tabs>
        <w:ind w:left="0" w:firstLine="0"/>
      </w:pPr>
    </w:lvl>
    <w:lvl w:ilvl="8">
      <w:start w:val="1"/>
      <w:numFmt w:val="decimal"/>
      <w:lvlText w:val="%1.%2.%3.%4.%5.%6.%7.%8.%9."/>
      <w:lvlJc w:val="left"/>
      <w:pPr>
        <w:tabs>
          <w:tab w:val="num" w:pos="4320"/>
        </w:tabs>
        <w:ind w:left="0" w:firstLine="0"/>
      </w:pPr>
    </w:lvl>
  </w:abstractNum>
  <w:abstractNum w:abstractNumId="7">
    <w:nsid w:val="00000009"/>
    <w:multiLevelType w:val="multilevel"/>
    <w:tmpl w:val="00000009"/>
    <w:name w:val="WW8Num9"/>
    <w:lvl w:ilvl="0">
      <w:start w:val="1"/>
      <w:numFmt w:val="bullet"/>
      <w:lvlText w:val="-"/>
      <w:lvlJc w:val="left"/>
      <w:pPr>
        <w:tabs>
          <w:tab w:val="num" w:pos="360"/>
        </w:tabs>
        <w:ind w:left="0" w:firstLine="0"/>
      </w:pPr>
      <w:rPr>
        <w:rFonts w:ascii="StarSymbol" w:hAnsi="StarSymbol"/>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nsid w:val="0000000A"/>
    <w:multiLevelType w:val="multilevel"/>
    <w:tmpl w:val="0000000A"/>
    <w:name w:val="WW8Num10"/>
    <w:lvl w:ilvl="0">
      <w:start w:val="1"/>
      <w:numFmt w:val="bullet"/>
      <w:lvlText w:val="-"/>
      <w:lvlJc w:val="left"/>
      <w:pPr>
        <w:tabs>
          <w:tab w:val="num" w:pos="360"/>
        </w:tabs>
        <w:ind w:left="0" w:firstLine="0"/>
      </w:pPr>
      <w:rPr>
        <w:rFonts w:ascii="StarSymbol" w:hAnsi="StarSymbol"/>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nsid w:val="04247AC4"/>
    <w:multiLevelType w:val="hybridMultilevel"/>
    <w:tmpl w:val="246CC5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04845E8F"/>
    <w:multiLevelType w:val="hybridMultilevel"/>
    <w:tmpl w:val="B9A6B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675E6C"/>
    <w:multiLevelType w:val="multilevel"/>
    <w:tmpl w:val="52E0D85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upperRoman"/>
      <w:lvlText w:val="%2"/>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FD4B9F"/>
    <w:multiLevelType w:val="multilevel"/>
    <w:tmpl w:val="D2523D4E"/>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3">
    <w:nsid w:val="137D5821"/>
    <w:multiLevelType w:val="multilevel"/>
    <w:tmpl w:val="5DA60FCE"/>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871A06"/>
    <w:multiLevelType w:val="multilevel"/>
    <w:tmpl w:val="1C0C5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67831C2"/>
    <w:multiLevelType w:val="hybridMultilevel"/>
    <w:tmpl w:val="53CC5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DA6695"/>
    <w:multiLevelType w:val="multilevel"/>
    <w:tmpl w:val="65AE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E30612F"/>
    <w:multiLevelType w:val="hybridMultilevel"/>
    <w:tmpl w:val="13642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36240A"/>
    <w:multiLevelType w:val="hybridMultilevel"/>
    <w:tmpl w:val="999C7F90"/>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9">
    <w:nsid w:val="237206AF"/>
    <w:multiLevelType w:val="hybridMultilevel"/>
    <w:tmpl w:val="4F249E6C"/>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20">
    <w:nsid w:val="254754C0"/>
    <w:multiLevelType w:val="hybridMultilevel"/>
    <w:tmpl w:val="46E2D1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395F41"/>
    <w:multiLevelType w:val="multilevel"/>
    <w:tmpl w:val="210C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1A007B"/>
    <w:multiLevelType w:val="hybridMultilevel"/>
    <w:tmpl w:val="37B8F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F56332B"/>
    <w:multiLevelType w:val="hybridMultilevel"/>
    <w:tmpl w:val="66C03A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050190A"/>
    <w:multiLevelType w:val="hybridMultilevel"/>
    <w:tmpl w:val="A432A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2A77127"/>
    <w:multiLevelType w:val="hybridMultilevel"/>
    <w:tmpl w:val="5C84B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E42587"/>
    <w:multiLevelType w:val="multilevel"/>
    <w:tmpl w:val="B7409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0C17D97"/>
    <w:multiLevelType w:val="hybridMultilevel"/>
    <w:tmpl w:val="A768C0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6BF3F00"/>
    <w:multiLevelType w:val="hybridMultilevel"/>
    <w:tmpl w:val="6C3E2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7B1984"/>
    <w:multiLevelType w:val="hybridMultilevel"/>
    <w:tmpl w:val="3050C004"/>
    <w:lvl w:ilvl="0" w:tplc="048E03E6">
      <w:start w:val="1"/>
      <w:numFmt w:val="bullet"/>
      <w:lvlText w:val=""/>
      <w:lvlJc w:val="left"/>
      <w:pPr>
        <w:tabs>
          <w:tab w:val="num" w:pos="2520"/>
        </w:tabs>
        <w:ind w:left="2520" w:hanging="360"/>
      </w:pPr>
      <w:rPr>
        <w:rFonts w:ascii="Symbol" w:hAnsi="Symbol" w:hint="default"/>
        <w:sz w:val="28"/>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Symbol" w:hAnsi="Symbol"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Symbol" w:hAnsi="Symbol"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Symbol" w:hAnsi="Symbol" w:hint="default"/>
      </w:rPr>
    </w:lvl>
  </w:abstractNum>
  <w:abstractNum w:abstractNumId="30">
    <w:nsid w:val="4BED7BB3"/>
    <w:multiLevelType w:val="hybridMultilevel"/>
    <w:tmpl w:val="7C1497F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4E2E7E2B"/>
    <w:multiLevelType w:val="multilevel"/>
    <w:tmpl w:val="F63266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EC40833"/>
    <w:multiLevelType w:val="hybridMultilevel"/>
    <w:tmpl w:val="94089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78193F"/>
    <w:multiLevelType w:val="hybridMultilevel"/>
    <w:tmpl w:val="A7D08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9A3BE3"/>
    <w:multiLevelType w:val="hybridMultilevel"/>
    <w:tmpl w:val="51AA7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150D0B"/>
    <w:multiLevelType w:val="hybridMultilevel"/>
    <w:tmpl w:val="222445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5E9122B9"/>
    <w:multiLevelType w:val="hybridMultilevel"/>
    <w:tmpl w:val="86B68E20"/>
    <w:lvl w:ilvl="0" w:tplc="0419000F">
      <w:start w:val="1"/>
      <w:numFmt w:val="decimal"/>
      <w:lvlText w:val="%1."/>
      <w:lvlJc w:val="left"/>
      <w:pPr>
        <w:ind w:left="1667" w:hanging="360"/>
      </w:pPr>
    </w:lvl>
    <w:lvl w:ilvl="1" w:tplc="04190019" w:tentative="1">
      <w:start w:val="1"/>
      <w:numFmt w:val="lowerLetter"/>
      <w:lvlText w:val="%2."/>
      <w:lvlJc w:val="left"/>
      <w:pPr>
        <w:ind w:left="2387" w:hanging="360"/>
      </w:pPr>
    </w:lvl>
    <w:lvl w:ilvl="2" w:tplc="0419001B" w:tentative="1">
      <w:start w:val="1"/>
      <w:numFmt w:val="lowerRoman"/>
      <w:lvlText w:val="%3."/>
      <w:lvlJc w:val="right"/>
      <w:pPr>
        <w:ind w:left="3107" w:hanging="180"/>
      </w:pPr>
    </w:lvl>
    <w:lvl w:ilvl="3" w:tplc="0419000F" w:tentative="1">
      <w:start w:val="1"/>
      <w:numFmt w:val="decimal"/>
      <w:lvlText w:val="%4."/>
      <w:lvlJc w:val="left"/>
      <w:pPr>
        <w:ind w:left="3827" w:hanging="360"/>
      </w:pPr>
    </w:lvl>
    <w:lvl w:ilvl="4" w:tplc="04190019" w:tentative="1">
      <w:start w:val="1"/>
      <w:numFmt w:val="lowerLetter"/>
      <w:lvlText w:val="%5."/>
      <w:lvlJc w:val="left"/>
      <w:pPr>
        <w:ind w:left="4547" w:hanging="360"/>
      </w:pPr>
    </w:lvl>
    <w:lvl w:ilvl="5" w:tplc="0419001B" w:tentative="1">
      <w:start w:val="1"/>
      <w:numFmt w:val="lowerRoman"/>
      <w:lvlText w:val="%6."/>
      <w:lvlJc w:val="right"/>
      <w:pPr>
        <w:ind w:left="5267" w:hanging="180"/>
      </w:pPr>
    </w:lvl>
    <w:lvl w:ilvl="6" w:tplc="0419000F" w:tentative="1">
      <w:start w:val="1"/>
      <w:numFmt w:val="decimal"/>
      <w:lvlText w:val="%7."/>
      <w:lvlJc w:val="left"/>
      <w:pPr>
        <w:ind w:left="5987" w:hanging="360"/>
      </w:pPr>
    </w:lvl>
    <w:lvl w:ilvl="7" w:tplc="04190019" w:tentative="1">
      <w:start w:val="1"/>
      <w:numFmt w:val="lowerLetter"/>
      <w:lvlText w:val="%8."/>
      <w:lvlJc w:val="left"/>
      <w:pPr>
        <w:ind w:left="6707" w:hanging="360"/>
      </w:pPr>
    </w:lvl>
    <w:lvl w:ilvl="8" w:tplc="0419001B" w:tentative="1">
      <w:start w:val="1"/>
      <w:numFmt w:val="lowerRoman"/>
      <w:lvlText w:val="%9."/>
      <w:lvlJc w:val="right"/>
      <w:pPr>
        <w:ind w:left="7427" w:hanging="180"/>
      </w:pPr>
    </w:lvl>
  </w:abstractNum>
  <w:abstractNum w:abstractNumId="37">
    <w:nsid w:val="62E35A6F"/>
    <w:multiLevelType w:val="hybridMultilevel"/>
    <w:tmpl w:val="55202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C965EE"/>
    <w:multiLevelType w:val="hybridMultilevel"/>
    <w:tmpl w:val="75DAC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823404"/>
    <w:multiLevelType w:val="hybridMultilevel"/>
    <w:tmpl w:val="9CBEB0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6B3819F7"/>
    <w:multiLevelType w:val="multilevel"/>
    <w:tmpl w:val="785615A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EA20ED0"/>
    <w:multiLevelType w:val="hybridMultilevel"/>
    <w:tmpl w:val="8CD44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7642ED"/>
    <w:multiLevelType w:val="hybridMultilevel"/>
    <w:tmpl w:val="77BCD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353E34"/>
    <w:multiLevelType w:val="hybridMultilevel"/>
    <w:tmpl w:val="90CC7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8357D9"/>
    <w:multiLevelType w:val="multilevel"/>
    <w:tmpl w:val="B41AC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66F4CD6"/>
    <w:multiLevelType w:val="hybridMultilevel"/>
    <w:tmpl w:val="CE6CC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450A89"/>
    <w:multiLevelType w:val="hybridMultilevel"/>
    <w:tmpl w:val="573E4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B077F6D"/>
    <w:multiLevelType w:val="hybridMultilevel"/>
    <w:tmpl w:val="A1362D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8">
    <w:nsid w:val="7C4E117E"/>
    <w:multiLevelType w:val="hybridMultilevel"/>
    <w:tmpl w:val="3AFE8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4"/>
  </w:num>
  <w:num w:numId="3">
    <w:abstractNumId w:val="40"/>
  </w:num>
  <w:num w:numId="4">
    <w:abstractNumId w:val="31"/>
  </w:num>
  <w:num w:numId="5">
    <w:abstractNumId w:val="26"/>
  </w:num>
  <w:num w:numId="6">
    <w:abstractNumId w:val="44"/>
  </w:num>
  <w:num w:numId="7">
    <w:abstractNumId w:val="19"/>
  </w:num>
  <w:num w:numId="8">
    <w:abstractNumId w:val="3"/>
  </w:num>
  <w:num w:numId="9">
    <w:abstractNumId w:val="4"/>
  </w:num>
  <w:num w:numId="10">
    <w:abstractNumId w:val="5"/>
  </w:num>
  <w:num w:numId="11">
    <w:abstractNumId w:val="27"/>
  </w:num>
  <w:num w:numId="12">
    <w:abstractNumId w:val="35"/>
  </w:num>
  <w:num w:numId="13">
    <w:abstractNumId w:val="9"/>
  </w:num>
  <w:num w:numId="14">
    <w:abstractNumId w:val="23"/>
  </w:num>
  <w:num w:numId="15">
    <w:abstractNumId w:val="21"/>
  </w:num>
  <w:num w:numId="16">
    <w:abstractNumId w:val="47"/>
  </w:num>
  <w:num w:numId="17">
    <w:abstractNumId w:val="13"/>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46"/>
  </w:num>
  <w:num w:numId="21">
    <w:abstractNumId w:val="32"/>
  </w:num>
  <w:num w:numId="22">
    <w:abstractNumId w:val="25"/>
  </w:num>
  <w:num w:numId="23">
    <w:abstractNumId w:val="37"/>
  </w:num>
  <w:num w:numId="24">
    <w:abstractNumId w:val="12"/>
  </w:num>
  <w:num w:numId="25">
    <w:abstractNumId w:val="38"/>
  </w:num>
  <w:num w:numId="26">
    <w:abstractNumId w:val="10"/>
  </w:num>
  <w:num w:numId="27">
    <w:abstractNumId w:val="22"/>
  </w:num>
  <w:num w:numId="28">
    <w:abstractNumId w:val="17"/>
  </w:num>
  <w:num w:numId="29">
    <w:abstractNumId w:val="33"/>
  </w:num>
  <w:num w:numId="30">
    <w:abstractNumId w:val="0"/>
  </w:num>
  <w:num w:numId="31">
    <w:abstractNumId w:val="39"/>
  </w:num>
  <w:num w:numId="32">
    <w:abstractNumId w:val="30"/>
  </w:num>
  <w:num w:numId="33">
    <w:abstractNumId w:val="20"/>
  </w:num>
  <w:num w:numId="34">
    <w:abstractNumId w:val="43"/>
  </w:num>
  <w:num w:numId="35">
    <w:abstractNumId w:val="45"/>
  </w:num>
  <w:num w:numId="36">
    <w:abstractNumId w:val="48"/>
  </w:num>
  <w:num w:numId="37">
    <w:abstractNumId w:val="41"/>
  </w:num>
  <w:num w:numId="38">
    <w:abstractNumId w:val="24"/>
  </w:num>
  <w:num w:numId="39">
    <w:abstractNumId w:val="36"/>
  </w:num>
  <w:num w:numId="40">
    <w:abstractNumId w:val="28"/>
  </w:num>
  <w:num w:numId="41">
    <w:abstractNumId w:val="34"/>
  </w:num>
  <w:num w:numId="42">
    <w:abstractNumId w:val="18"/>
  </w:num>
  <w:num w:numId="43">
    <w:abstractNumId w:val="15"/>
  </w:num>
  <w:num w:numId="44">
    <w:abstractNumId w:val="42"/>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304D19"/>
    <w:rsid w:val="00002AEC"/>
    <w:rsid w:val="000056D5"/>
    <w:rsid w:val="00072E3B"/>
    <w:rsid w:val="0010013F"/>
    <w:rsid w:val="00166EDA"/>
    <w:rsid w:val="00167931"/>
    <w:rsid w:val="001A12D5"/>
    <w:rsid w:val="001A361B"/>
    <w:rsid w:val="001B031F"/>
    <w:rsid w:val="001D0590"/>
    <w:rsid w:val="00201C6C"/>
    <w:rsid w:val="00233A5A"/>
    <w:rsid w:val="0024235E"/>
    <w:rsid w:val="00304D19"/>
    <w:rsid w:val="00306F8E"/>
    <w:rsid w:val="003127F0"/>
    <w:rsid w:val="00392792"/>
    <w:rsid w:val="003C3032"/>
    <w:rsid w:val="003E1DD6"/>
    <w:rsid w:val="003F6369"/>
    <w:rsid w:val="004227E0"/>
    <w:rsid w:val="00431CFA"/>
    <w:rsid w:val="00470523"/>
    <w:rsid w:val="004A52BF"/>
    <w:rsid w:val="004A58AF"/>
    <w:rsid w:val="004A64CB"/>
    <w:rsid w:val="004A7A91"/>
    <w:rsid w:val="004B050D"/>
    <w:rsid w:val="004B4330"/>
    <w:rsid w:val="004E0A9F"/>
    <w:rsid w:val="005345C7"/>
    <w:rsid w:val="005348BB"/>
    <w:rsid w:val="005507C3"/>
    <w:rsid w:val="005534E7"/>
    <w:rsid w:val="005716C5"/>
    <w:rsid w:val="0057419E"/>
    <w:rsid w:val="005817D8"/>
    <w:rsid w:val="00592D79"/>
    <w:rsid w:val="005B0608"/>
    <w:rsid w:val="005D3C0C"/>
    <w:rsid w:val="005E0678"/>
    <w:rsid w:val="005E3002"/>
    <w:rsid w:val="005E5686"/>
    <w:rsid w:val="0061508B"/>
    <w:rsid w:val="00625F73"/>
    <w:rsid w:val="00660900"/>
    <w:rsid w:val="006C049A"/>
    <w:rsid w:val="006C21A7"/>
    <w:rsid w:val="00737A5A"/>
    <w:rsid w:val="0076430B"/>
    <w:rsid w:val="00780999"/>
    <w:rsid w:val="0079560F"/>
    <w:rsid w:val="00796D1B"/>
    <w:rsid w:val="007B4DE9"/>
    <w:rsid w:val="007F76AA"/>
    <w:rsid w:val="00811BA6"/>
    <w:rsid w:val="00854A83"/>
    <w:rsid w:val="008654C2"/>
    <w:rsid w:val="008947C8"/>
    <w:rsid w:val="008A3C3F"/>
    <w:rsid w:val="008F45FE"/>
    <w:rsid w:val="0091033D"/>
    <w:rsid w:val="00933CEE"/>
    <w:rsid w:val="009372AB"/>
    <w:rsid w:val="009A44F2"/>
    <w:rsid w:val="009B24A4"/>
    <w:rsid w:val="009C67CA"/>
    <w:rsid w:val="009D162B"/>
    <w:rsid w:val="009E1DCF"/>
    <w:rsid w:val="00A16232"/>
    <w:rsid w:val="00A31D0B"/>
    <w:rsid w:val="00A57BDE"/>
    <w:rsid w:val="00A66B1D"/>
    <w:rsid w:val="00A90657"/>
    <w:rsid w:val="00AB18F1"/>
    <w:rsid w:val="00AD2859"/>
    <w:rsid w:val="00AE3179"/>
    <w:rsid w:val="00B3009C"/>
    <w:rsid w:val="00B43D87"/>
    <w:rsid w:val="00B80CE4"/>
    <w:rsid w:val="00C30957"/>
    <w:rsid w:val="00C35015"/>
    <w:rsid w:val="00C5416E"/>
    <w:rsid w:val="00C62F7C"/>
    <w:rsid w:val="00C65F2B"/>
    <w:rsid w:val="00C76A17"/>
    <w:rsid w:val="00C84E23"/>
    <w:rsid w:val="00C91ABC"/>
    <w:rsid w:val="00CA2E04"/>
    <w:rsid w:val="00CB09C5"/>
    <w:rsid w:val="00CC025C"/>
    <w:rsid w:val="00CE7C30"/>
    <w:rsid w:val="00D00D49"/>
    <w:rsid w:val="00D064C4"/>
    <w:rsid w:val="00D3581F"/>
    <w:rsid w:val="00D87EA0"/>
    <w:rsid w:val="00DA083F"/>
    <w:rsid w:val="00DA29DE"/>
    <w:rsid w:val="00DA7227"/>
    <w:rsid w:val="00DF4DB6"/>
    <w:rsid w:val="00DF791E"/>
    <w:rsid w:val="00E07B8A"/>
    <w:rsid w:val="00E34CCA"/>
    <w:rsid w:val="00E60748"/>
    <w:rsid w:val="00E62E51"/>
    <w:rsid w:val="00E86817"/>
    <w:rsid w:val="00EA3CE5"/>
    <w:rsid w:val="00EE42BC"/>
    <w:rsid w:val="00EF186C"/>
    <w:rsid w:val="00EF2544"/>
    <w:rsid w:val="00F003B1"/>
    <w:rsid w:val="00F069B0"/>
    <w:rsid w:val="00F140B8"/>
    <w:rsid w:val="00F314C4"/>
    <w:rsid w:val="00F814D8"/>
    <w:rsid w:val="00F963B4"/>
    <w:rsid w:val="00FA5372"/>
    <w:rsid w:val="00FB17E6"/>
    <w:rsid w:val="00FE2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4D19"/>
    <w:rPr>
      <w:color w:val="000000"/>
    </w:rPr>
  </w:style>
  <w:style w:type="paragraph" w:styleId="2">
    <w:name w:val="heading 2"/>
    <w:basedOn w:val="a"/>
    <w:next w:val="a"/>
    <w:link w:val="20"/>
    <w:qFormat/>
    <w:rsid w:val="006C21A7"/>
    <w:pPr>
      <w:keepNext/>
      <w:widowControl w:val="0"/>
      <w:suppressAutoHyphens/>
      <w:jc w:val="center"/>
      <w:outlineLvl w:val="1"/>
    </w:pPr>
    <w:rPr>
      <w:rFonts w:ascii="Times New Roman" w:eastAsia="Lucida Sans Unicode" w:hAnsi="Times New Roman" w:cs="Tahoma"/>
      <w:lang w:val="en-US" w:eastAsia="en-US" w:bidi="en-US"/>
    </w:rPr>
  </w:style>
  <w:style w:type="paragraph" w:styleId="3">
    <w:name w:val="heading 3"/>
    <w:basedOn w:val="a"/>
    <w:next w:val="a"/>
    <w:link w:val="30"/>
    <w:qFormat/>
    <w:rsid w:val="00DA083F"/>
    <w:pPr>
      <w:keepNext/>
      <w:widowControl w:val="0"/>
      <w:suppressAutoHyphens/>
      <w:outlineLvl w:val="2"/>
    </w:pPr>
    <w:rPr>
      <w:rFonts w:ascii="Arial" w:eastAsia="Lucida Sans Unicode" w:hAnsi="Arial" w:cs="Times New Roman"/>
      <w:i/>
      <w:color w:val="auto"/>
      <w:kern w:val="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04D19"/>
    <w:rPr>
      <w:color w:val="000080"/>
      <w:u w:val="single"/>
    </w:rPr>
  </w:style>
  <w:style w:type="character" w:customStyle="1" w:styleId="21">
    <w:name w:val="Заголовок №2_"/>
    <w:basedOn w:val="a0"/>
    <w:link w:val="22"/>
    <w:rsid w:val="00304D19"/>
    <w:rPr>
      <w:rFonts w:ascii="Times New Roman" w:eastAsia="Times New Roman" w:hAnsi="Times New Roman" w:cs="Times New Roman"/>
      <w:b w:val="0"/>
      <w:bCs w:val="0"/>
      <w:i w:val="0"/>
      <w:iCs w:val="0"/>
      <w:smallCaps w:val="0"/>
      <w:strike w:val="0"/>
      <w:spacing w:val="0"/>
      <w:sz w:val="30"/>
      <w:szCs w:val="30"/>
    </w:rPr>
  </w:style>
  <w:style w:type="character" w:customStyle="1" w:styleId="23">
    <w:name w:val="Оглавление (2)_"/>
    <w:basedOn w:val="a0"/>
    <w:link w:val="24"/>
    <w:rsid w:val="00304D19"/>
    <w:rPr>
      <w:rFonts w:ascii="Times New Roman" w:eastAsia="Times New Roman" w:hAnsi="Times New Roman" w:cs="Times New Roman"/>
      <w:b w:val="0"/>
      <w:bCs w:val="0"/>
      <w:i w:val="0"/>
      <w:iCs w:val="0"/>
      <w:smallCaps w:val="0"/>
      <w:strike w:val="0"/>
      <w:spacing w:val="0"/>
      <w:sz w:val="22"/>
      <w:szCs w:val="22"/>
    </w:rPr>
  </w:style>
  <w:style w:type="character" w:customStyle="1" w:styleId="25">
    <w:name w:val="Оглавление (2) + Не курсив"/>
    <w:basedOn w:val="23"/>
    <w:rsid w:val="00304D19"/>
    <w:rPr>
      <w:i/>
      <w:iCs/>
      <w:spacing w:val="0"/>
    </w:rPr>
  </w:style>
  <w:style w:type="character" w:customStyle="1" w:styleId="295pt">
    <w:name w:val="Оглавление (2) + 9;5 pt;Полужирный;Не курсив"/>
    <w:basedOn w:val="23"/>
    <w:rsid w:val="00304D19"/>
    <w:rPr>
      <w:b/>
      <w:bCs/>
      <w:i/>
      <w:iCs/>
      <w:spacing w:val="0"/>
      <w:sz w:val="19"/>
      <w:szCs w:val="19"/>
    </w:rPr>
  </w:style>
  <w:style w:type="character" w:customStyle="1" w:styleId="31">
    <w:name w:val="Оглавление 3 Знак"/>
    <w:basedOn w:val="a0"/>
    <w:link w:val="32"/>
    <w:rsid w:val="00304D19"/>
    <w:rPr>
      <w:rFonts w:ascii="Franklin Gothic Book" w:eastAsia="Franklin Gothic Book" w:hAnsi="Franklin Gothic Book" w:cs="Franklin Gothic Book"/>
      <w:b w:val="0"/>
      <w:bCs w:val="0"/>
      <w:i w:val="0"/>
      <w:iCs w:val="0"/>
      <w:smallCaps w:val="0"/>
      <w:strike w:val="0"/>
      <w:spacing w:val="0"/>
      <w:sz w:val="21"/>
      <w:szCs w:val="21"/>
    </w:rPr>
  </w:style>
  <w:style w:type="character" w:customStyle="1" w:styleId="a4">
    <w:name w:val="Оглавление_"/>
    <w:basedOn w:val="a0"/>
    <w:link w:val="a5"/>
    <w:rsid w:val="00304D19"/>
    <w:rPr>
      <w:rFonts w:ascii="Times New Roman" w:eastAsia="Times New Roman" w:hAnsi="Times New Roman" w:cs="Times New Roman"/>
      <w:b w:val="0"/>
      <w:bCs w:val="0"/>
      <w:i w:val="0"/>
      <w:iCs w:val="0"/>
      <w:smallCaps w:val="0"/>
      <w:strike w:val="0"/>
      <w:spacing w:val="0"/>
      <w:sz w:val="22"/>
      <w:szCs w:val="22"/>
    </w:rPr>
  </w:style>
  <w:style w:type="character" w:customStyle="1" w:styleId="1">
    <w:name w:val="Заголовок №1_"/>
    <w:basedOn w:val="a0"/>
    <w:link w:val="10"/>
    <w:rsid w:val="00304D19"/>
    <w:rPr>
      <w:rFonts w:ascii="Times New Roman" w:eastAsia="Times New Roman" w:hAnsi="Times New Roman" w:cs="Times New Roman"/>
      <w:b w:val="0"/>
      <w:bCs w:val="0"/>
      <w:i w:val="0"/>
      <w:iCs w:val="0"/>
      <w:smallCaps w:val="0"/>
      <w:strike w:val="0"/>
      <w:spacing w:val="0"/>
      <w:sz w:val="31"/>
      <w:szCs w:val="31"/>
    </w:rPr>
  </w:style>
  <w:style w:type="character" w:customStyle="1" w:styleId="a6">
    <w:name w:val="Основной текст_"/>
    <w:basedOn w:val="a0"/>
    <w:link w:val="11"/>
    <w:rsid w:val="00304D19"/>
    <w:rPr>
      <w:rFonts w:ascii="Times New Roman" w:eastAsia="Times New Roman" w:hAnsi="Times New Roman" w:cs="Times New Roman"/>
      <w:b w:val="0"/>
      <w:bCs w:val="0"/>
      <w:i w:val="0"/>
      <w:iCs w:val="0"/>
      <w:smallCaps w:val="0"/>
      <w:strike w:val="0"/>
      <w:spacing w:val="0"/>
      <w:sz w:val="22"/>
      <w:szCs w:val="22"/>
    </w:rPr>
  </w:style>
  <w:style w:type="character" w:customStyle="1" w:styleId="a7">
    <w:name w:val="Основной текст + Полужирный"/>
    <w:basedOn w:val="a6"/>
    <w:rsid w:val="00304D19"/>
    <w:rPr>
      <w:b/>
      <w:bCs/>
      <w:spacing w:val="0"/>
      <w:u w:val="single"/>
    </w:rPr>
  </w:style>
  <w:style w:type="character" w:customStyle="1" w:styleId="26">
    <w:name w:val="Основной текст (2)_"/>
    <w:basedOn w:val="a0"/>
    <w:link w:val="27"/>
    <w:rsid w:val="00304D19"/>
    <w:rPr>
      <w:rFonts w:ascii="Times New Roman" w:eastAsia="Times New Roman" w:hAnsi="Times New Roman" w:cs="Times New Roman"/>
      <w:b w:val="0"/>
      <w:bCs w:val="0"/>
      <w:i w:val="0"/>
      <w:iCs w:val="0"/>
      <w:smallCaps w:val="0"/>
      <w:strike w:val="0"/>
      <w:spacing w:val="0"/>
      <w:sz w:val="22"/>
      <w:szCs w:val="22"/>
    </w:rPr>
  </w:style>
  <w:style w:type="character" w:customStyle="1" w:styleId="28">
    <w:name w:val="Основной текст (2)"/>
    <w:basedOn w:val="26"/>
    <w:rsid w:val="00304D19"/>
    <w:rPr>
      <w:u w:val="single"/>
    </w:rPr>
  </w:style>
  <w:style w:type="character" w:customStyle="1" w:styleId="33">
    <w:name w:val="Заголовок №3_"/>
    <w:basedOn w:val="a0"/>
    <w:link w:val="34"/>
    <w:rsid w:val="00304D19"/>
    <w:rPr>
      <w:rFonts w:ascii="Times New Roman" w:eastAsia="Times New Roman" w:hAnsi="Times New Roman" w:cs="Times New Roman"/>
      <w:b w:val="0"/>
      <w:bCs w:val="0"/>
      <w:i w:val="0"/>
      <w:iCs w:val="0"/>
      <w:smallCaps w:val="0"/>
      <w:strike w:val="0"/>
      <w:spacing w:val="0"/>
      <w:sz w:val="22"/>
      <w:szCs w:val="22"/>
    </w:rPr>
  </w:style>
  <w:style w:type="character" w:customStyle="1" w:styleId="35">
    <w:name w:val="Заголовок №3"/>
    <w:basedOn w:val="33"/>
    <w:rsid w:val="00304D19"/>
    <w:rPr>
      <w:u w:val="single"/>
    </w:rPr>
  </w:style>
  <w:style w:type="paragraph" w:customStyle="1" w:styleId="22">
    <w:name w:val="Заголовок №2"/>
    <w:basedOn w:val="a"/>
    <w:link w:val="21"/>
    <w:rsid w:val="00304D19"/>
    <w:pPr>
      <w:shd w:val="clear" w:color="auto" w:fill="FFFFFF"/>
      <w:spacing w:after="60" w:line="0" w:lineRule="atLeast"/>
      <w:jc w:val="both"/>
      <w:outlineLvl w:val="1"/>
    </w:pPr>
    <w:rPr>
      <w:rFonts w:ascii="Times New Roman" w:eastAsia="Times New Roman" w:hAnsi="Times New Roman" w:cs="Times New Roman"/>
      <w:sz w:val="30"/>
      <w:szCs w:val="30"/>
    </w:rPr>
  </w:style>
  <w:style w:type="paragraph" w:customStyle="1" w:styleId="24">
    <w:name w:val="Оглавление (2)"/>
    <w:basedOn w:val="a"/>
    <w:link w:val="23"/>
    <w:rsid w:val="00304D19"/>
    <w:pPr>
      <w:shd w:val="clear" w:color="auto" w:fill="FFFFFF"/>
      <w:spacing w:before="60" w:after="60" w:line="300" w:lineRule="exact"/>
    </w:pPr>
    <w:rPr>
      <w:rFonts w:ascii="Times New Roman" w:eastAsia="Times New Roman" w:hAnsi="Times New Roman" w:cs="Times New Roman"/>
      <w:i/>
      <w:iCs/>
      <w:sz w:val="22"/>
      <w:szCs w:val="22"/>
    </w:rPr>
  </w:style>
  <w:style w:type="paragraph" w:styleId="32">
    <w:name w:val="toc 3"/>
    <w:basedOn w:val="a"/>
    <w:link w:val="31"/>
    <w:autoRedefine/>
    <w:rsid w:val="00304D19"/>
    <w:pPr>
      <w:shd w:val="clear" w:color="auto" w:fill="FFFFFF"/>
      <w:spacing w:before="60" w:line="406" w:lineRule="exact"/>
      <w:jc w:val="both"/>
    </w:pPr>
    <w:rPr>
      <w:rFonts w:ascii="Franklin Gothic Book" w:eastAsia="Franklin Gothic Book" w:hAnsi="Franklin Gothic Book" w:cs="Franklin Gothic Book"/>
      <w:sz w:val="21"/>
      <w:szCs w:val="21"/>
    </w:rPr>
  </w:style>
  <w:style w:type="paragraph" w:customStyle="1" w:styleId="a5">
    <w:name w:val="Оглавление"/>
    <w:basedOn w:val="a"/>
    <w:link w:val="a4"/>
    <w:rsid w:val="00304D19"/>
    <w:pPr>
      <w:shd w:val="clear" w:color="auto" w:fill="FFFFFF"/>
      <w:spacing w:line="408" w:lineRule="exact"/>
      <w:jc w:val="both"/>
    </w:pPr>
    <w:rPr>
      <w:rFonts w:ascii="Times New Roman" w:eastAsia="Times New Roman" w:hAnsi="Times New Roman" w:cs="Times New Roman"/>
      <w:sz w:val="22"/>
      <w:szCs w:val="22"/>
    </w:rPr>
  </w:style>
  <w:style w:type="paragraph" w:customStyle="1" w:styleId="10">
    <w:name w:val="Заголовок №1"/>
    <w:basedOn w:val="a"/>
    <w:link w:val="1"/>
    <w:rsid w:val="00304D19"/>
    <w:pPr>
      <w:shd w:val="clear" w:color="auto" w:fill="FFFFFF"/>
      <w:spacing w:before="540" w:line="278" w:lineRule="exact"/>
      <w:jc w:val="both"/>
      <w:outlineLvl w:val="0"/>
    </w:pPr>
    <w:rPr>
      <w:rFonts w:ascii="Times New Roman" w:eastAsia="Times New Roman" w:hAnsi="Times New Roman" w:cs="Times New Roman"/>
      <w:b/>
      <w:bCs/>
      <w:sz w:val="31"/>
      <w:szCs w:val="31"/>
    </w:rPr>
  </w:style>
  <w:style w:type="paragraph" w:customStyle="1" w:styleId="11">
    <w:name w:val="Основной текст1"/>
    <w:basedOn w:val="a"/>
    <w:link w:val="a6"/>
    <w:rsid w:val="00304D19"/>
    <w:pPr>
      <w:shd w:val="clear" w:color="auto" w:fill="FFFFFF"/>
      <w:spacing w:after="240" w:line="278" w:lineRule="exact"/>
      <w:jc w:val="both"/>
    </w:pPr>
    <w:rPr>
      <w:rFonts w:ascii="Times New Roman" w:eastAsia="Times New Roman" w:hAnsi="Times New Roman" w:cs="Times New Roman"/>
      <w:sz w:val="22"/>
      <w:szCs w:val="22"/>
    </w:rPr>
  </w:style>
  <w:style w:type="paragraph" w:customStyle="1" w:styleId="27">
    <w:name w:val="Основной текст (2)"/>
    <w:basedOn w:val="a"/>
    <w:link w:val="26"/>
    <w:rsid w:val="00304D19"/>
    <w:pPr>
      <w:shd w:val="clear" w:color="auto" w:fill="FFFFFF"/>
      <w:spacing w:before="240" w:after="360" w:line="0" w:lineRule="atLeast"/>
      <w:jc w:val="both"/>
    </w:pPr>
    <w:rPr>
      <w:rFonts w:ascii="Times New Roman" w:eastAsia="Times New Roman" w:hAnsi="Times New Roman" w:cs="Times New Roman"/>
      <w:b/>
      <w:bCs/>
      <w:sz w:val="22"/>
      <w:szCs w:val="22"/>
    </w:rPr>
  </w:style>
  <w:style w:type="paragraph" w:customStyle="1" w:styleId="34">
    <w:name w:val="Заголовок №3"/>
    <w:basedOn w:val="a"/>
    <w:link w:val="33"/>
    <w:rsid w:val="00304D19"/>
    <w:pPr>
      <w:shd w:val="clear" w:color="auto" w:fill="FFFFFF"/>
      <w:spacing w:before="240" w:after="360" w:line="0" w:lineRule="atLeast"/>
      <w:jc w:val="both"/>
      <w:outlineLvl w:val="2"/>
    </w:pPr>
    <w:rPr>
      <w:rFonts w:ascii="Times New Roman" w:eastAsia="Times New Roman" w:hAnsi="Times New Roman" w:cs="Times New Roman"/>
      <w:b/>
      <w:bCs/>
      <w:sz w:val="22"/>
      <w:szCs w:val="22"/>
    </w:rPr>
  </w:style>
  <w:style w:type="paragraph" w:styleId="12">
    <w:name w:val="toc 1"/>
    <w:basedOn w:val="a"/>
    <w:next w:val="a"/>
    <w:autoRedefine/>
    <w:uiPriority w:val="39"/>
    <w:semiHidden/>
    <w:unhideWhenUsed/>
    <w:rsid w:val="00EF186C"/>
    <w:pPr>
      <w:spacing w:after="100"/>
    </w:pPr>
  </w:style>
  <w:style w:type="character" w:customStyle="1" w:styleId="120">
    <w:name w:val="Заголовок №1 (2)_"/>
    <w:basedOn w:val="a0"/>
    <w:link w:val="121"/>
    <w:rsid w:val="00EF186C"/>
    <w:rPr>
      <w:rFonts w:ascii="Times New Roman" w:eastAsia="Times New Roman" w:hAnsi="Times New Roman" w:cs="Times New Roman"/>
      <w:sz w:val="32"/>
      <w:szCs w:val="32"/>
      <w:shd w:val="clear" w:color="auto" w:fill="FFFFFF"/>
    </w:rPr>
  </w:style>
  <w:style w:type="character" w:customStyle="1" w:styleId="12155pt">
    <w:name w:val="Заголовок №1 (2) + 15;5 pt;Не курсив"/>
    <w:basedOn w:val="120"/>
    <w:rsid w:val="00EF186C"/>
    <w:rPr>
      <w:i/>
      <w:iCs/>
      <w:sz w:val="31"/>
      <w:szCs w:val="31"/>
    </w:rPr>
  </w:style>
  <w:style w:type="character" w:customStyle="1" w:styleId="4">
    <w:name w:val="Основной текст (4)_"/>
    <w:basedOn w:val="a0"/>
    <w:rsid w:val="00EF186C"/>
    <w:rPr>
      <w:rFonts w:ascii="Times New Roman" w:eastAsia="Times New Roman" w:hAnsi="Times New Roman" w:cs="Times New Roman"/>
      <w:b w:val="0"/>
      <w:bCs w:val="0"/>
      <w:i w:val="0"/>
      <w:iCs w:val="0"/>
      <w:smallCaps w:val="0"/>
      <w:strike w:val="0"/>
      <w:spacing w:val="0"/>
      <w:sz w:val="24"/>
      <w:szCs w:val="24"/>
    </w:rPr>
  </w:style>
  <w:style w:type="character" w:customStyle="1" w:styleId="2105pt">
    <w:name w:val="Оглавление (2) + 10;5 pt;Не курсив"/>
    <w:basedOn w:val="23"/>
    <w:rsid w:val="00EF186C"/>
    <w:rPr>
      <w:i/>
      <w:iCs/>
      <w:sz w:val="21"/>
      <w:szCs w:val="21"/>
    </w:rPr>
  </w:style>
  <w:style w:type="character" w:customStyle="1" w:styleId="36">
    <w:name w:val="Основной текст (3)_"/>
    <w:basedOn w:val="a0"/>
    <w:rsid w:val="00EF186C"/>
    <w:rPr>
      <w:rFonts w:ascii="Times New Roman" w:eastAsia="Times New Roman" w:hAnsi="Times New Roman" w:cs="Times New Roman"/>
      <w:b w:val="0"/>
      <w:bCs w:val="0"/>
      <w:i w:val="0"/>
      <w:iCs w:val="0"/>
      <w:smallCaps w:val="0"/>
      <w:strike w:val="0"/>
      <w:spacing w:val="0"/>
      <w:sz w:val="24"/>
      <w:szCs w:val="24"/>
    </w:rPr>
  </w:style>
  <w:style w:type="character" w:customStyle="1" w:styleId="37">
    <w:name w:val="Основной текст (3)"/>
    <w:basedOn w:val="36"/>
    <w:rsid w:val="00EF186C"/>
    <w:rPr>
      <w:u w:val="single"/>
    </w:rPr>
  </w:style>
  <w:style w:type="character" w:customStyle="1" w:styleId="38">
    <w:name w:val="Основной текст (3) + Не полужирный;Курсив"/>
    <w:basedOn w:val="36"/>
    <w:rsid w:val="00EF186C"/>
    <w:rPr>
      <w:b/>
      <w:bCs/>
      <w:i/>
      <w:iCs/>
    </w:rPr>
  </w:style>
  <w:style w:type="character" w:customStyle="1" w:styleId="6">
    <w:name w:val="Основной текст (6)_"/>
    <w:basedOn w:val="a0"/>
    <w:link w:val="60"/>
    <w:rsid w:val="00EF186C"/>
    <w:rPr>
      <w:rFonts w:ascii="Times New Roman" w:eastAsia="Times New Roman" w:hAnsi="Times New Roman" w:cs="Times New Roman"/>
      <w:sz w:val="27"/>
      <w:szCs w:val="27"/>
      <w:shd w:val="clear" w:color="auto" w:fill="FFFFFF"/>
    </w:rPr>
  </w:style>
  <w:style w:type="character" w:customStyle="1" w:styleId="5">
    <w:name w:val="Основной текст (5)_"/>
    <w:basedOn w:val="a0"/>
    <w:link w:val="50"/>
    <w:rsid w:val="00EF186C"/>
    <w:rPr>
      <w:sz w:val="23"/>
      <w:szCs w:val="23"/>
      <w:shd w:val="clear" w:color="auto" w:fill="FFFFFF"/>
    </w:rPr>
  </w:style>
  <w:style w:type="character" w:customStyle="1" w:styleId="1pt">
    <w:name w:val="Основной текст + Интервал 1 pt"/>
    <w:basedOn w:val="a6"/>
    <w:rsid w:val="00EF186C"/>
    <w:rPr>
      <w:spacing w:val="20"/>
      <w:sz w:val="24"/>
      <w:szCs w:val="24"/>
    </w:rPr>
  </w:style>
  <w:style w:type="character" w:customStyle="1" w:styleId="220">
    <w:name w:val="Заголовок №2 (2)_"/>
    <w:basedOn w:val="a0"/>
    <w:link w:val="221"/>
    <w:rsid w:val="00EF186C"/>
    <w:rPr>
      <w:rFonts w:ascii="Times New Roman" w:eastAsia="Times New Roman" w:hAnsi="Times New Roman" w:cs="Times New Roman"/>
      <w:shd w:val="clear" w:color="auto" w:fill="FFFFFF"/>
    </w:rPr>
  </w:style>
  <w:style w:type="character" w:customStyle="1" w:styleId="7">
    <w:name w:val="Основной текст (7)_"/>
    <w:basedOn w:val="a0"/>
    <w:link w:val="70"/>
    <w:rsid w:val="00EF186C"/>
    <w:rPr>
      <w:rFonts w:ascii="Times New Roman" w:eastAsia="Times New Roman" w:hAnsi="Times New Roman" w:cs="Times New Roman"/>
      <w:sz w:val="20"/>
      <w:szCs w:val="20"/>
      <w:shd w:val="clear" w:color="auto" w:fill="FFFFFF"/>
    </w:rPr>
  </w:style>
  <w:style w:type="character" w:customStyle="1" w:styleId="a8">
    <w:name w:val="Подпись к таблице_"/>
    <w:basedOn w:val="a0"/>
    <w:link w:val="a9"/>
    <w:rsid w:val="00EF186C"/>
    <w:rPr>
      <w:rFonts w:ascii="Times New Roman" w:eastAsia="Times New Roman" w:hAnsi="Times New Roman" w:cs="Times New Roman"/>
      <w:shd w:val="clear" w:color="auto" w:fill="FFFFFF"/>
    </w:rPr>
  </w:style>
  <w:style w:type="character" w:customStyle="1" w:styleId="aa">
    <w:name w:val="Подпись к таблице + Полужирный"/>
    <w:basedOn w:val="a8"/>
    <w:rsid w:val="00EF186C"/>
    <w:rPr>
      <w:b/>
      <w:bCs/>
    </w:rPr>
  </w:style>
  <w:style w:type="character" w:customStyle="1" w:styleId="8">
    <w:name w:val="Основной текст (8)_"/>
    <w:basedOn w:val="a0"/>
    <w:link w:val="80"/>
    <w:rsid w:val="00EF186C"/>
    <w:rPr>
      <w:rFonts w:ascii="Times New Roman" w:eastAsia="Times New Roman" w:hAnsi="Times New Roman" w:cs="Times New Roman"/>
      <w:shd w:val="clear" w:color="auto" w:fill="FFFFFF"/>
    </w:rPr>
  </w:style>
  <w:style w:type="character" w:customStyle="1" w:styleId="9">
    <w:name w:val="Основной текст (9)_"/>
    <w:basedOn w:val="a0"/>
    <w:link w:val="90"/>
    <w:rsid w:val="00EF186C"/>
    <w:rPr>
      <w:rFonts w:ascii="Times New Roman" w:eastAsia="Times New Roman" w:hAnsi="Times New Roman" w:cs="Times New Roman"/>
      <w:sz w:val="51"/>
      <w:szCs w:val="51"/>
      <w:shd w:val="clear" w:color="auto" w:fill="FFFFFF"/>
    </w:rPr>
  </w:style>
  <w:style w:type="character" w:customStyle="1" w:styleId="100">
    <w:name w:val="Основной текст (10)_"/>
    <w:basedOn w:val="a0"/>
    <w:rsid w:val="00EF186C"/>
    <w:rPr>
      <w:rFonts w:ascii="Times New Roman" w:eastAsia="Times New Roman" w:hAnsi="Times New Roman" w:cs="Times New Roman"/>
      <w:b w:val="0"/>
      <w:bCs w:val="0"/>
      <w:i w:val="0"/>
      <w:iCs w:val="0"/>
      <w:smallCaps w:val="0"/>
      <w:strike w:val="0"/>
      <w:spacing w:val="0"/>
      <w:sz w:val="27"/>
      <w:szCs w:val="27"/>
    </w:rPr>
  </w:style>
  <w:style w:type="character" w:customStyle="1" w:styleId="101">
    <w:name w:val="Основной текст (10)"/>
    <w:basedOn w:val="100"/>
    <w:rsid w:val="00EF186C"/>
    <w:rPr>
      <w:u w:val="single"/>
    </w:rPr>
  </w:style>
  <w:style w:type="character" w:customStyle="1" w:styleId="102">
    <w:name w:val="Основной текст (10) + Полужирный"/>
    <w:basedOn w:val="100"/>
    <w:rsid w:val="00EF186C"/>
    <w:rPr>
      <w:b/>
      <w:bCs/>
    </w:rPr>
  </w:style>
  <w:style w:type="character" w:customStyle="1" w:styleId="10pt">
    <w:name w:val="Основной текст + 10 pt"/>
    <w:basedOn w:val="a6"/>
    <w:rsid w:val="00EF186C"/>
    <w:rPr>
      <w:sz w:val="20"/>
      <w:szCs w:val="20"/>
    </w:rPr>
  </w:style>
  <w:style w:type="character" w:customStyle="1" w:styleId="40">
    <w:name w:val="Основной текст (4)"/>
    <w:basedOn w:val="4"/>
    <w:rsid w:val="00EF186C"/>
    <w:rPr>
      <w:u w:val="single"/>
    </w:rPr>
  </w:style>
  <w:style w:type="character" w:customStyle="1" w:styleId="ab">
    <w:name w:val="Основной текст + Полужирный;Курсив"/>
    <w:basedOn w:val="a6"/>
    <w:rsid w:val="00EF186C"/>
    <w:rPr>
      <w:b/>
      <w:bCs/>
      <w:i/>
      <w:iCs/>
      <w:sz w:val="24"/>
      <w:szCs w:val="24"/>
    </w:rPr>
  </w:style>
  <w:style w:type="character" w:customStyle="1" w:styleId="ac">
    <w:name w:val="Подпись к картинке_"/>
    <w:basedOn w:val="a0"/>
    <w:link w:val="ad"/>
    <w:rsid w:val="00EF186C"/>
    <w:rPr>
      <w:rFonts w:ascii="Times New Roman" w:eastAsia="Times New Roman" w:hAnsi="Times New Roman" w:cs="Times New Roman"/>
      <w:shd w:val="clear" w:color="auto" w:fill="FFFFFF"/>
    </w:rPr>
  </w:style>
  <w:style w:type="character" w:customStyle="1" w:styleId="29">
    <w:name w:val="Заголовок №2 + Не полужирный"/>
    <w:basedOn w:val="21"/>
    <w:rsid w:val="00EF186C"/>
    <w:rPr>
      <w:b/>
      <w:bCs/>
      <w:sz w:val="24"/>
      <w:szCs w:val="24"/>
    </w:rPr>
  </w:style>
  <w:style w:type="character" w:customStyle="1" w:styleId="2a">
    <w:name w:val="Основной текст2"/>
    <w:basedOn w:val="a6"/>
    <w:rsid w:val="00EF186C"/>
    <w:rPr>
      <w:sz w:val="24"/>
      <w:szCs w:val="24"/>
      <w:u w:val="single"/>
    </w:rPr>
  </w:style>
  <w:style w:type="character" w:customStyle="1" w:styleId="230">
    <w:name w:val="Заголовок №2 (3)_"/>
    <w:basedOn w:val="a0"/>
    <w:link w:val="231"/>
    <w:rsid w:val="00EF186C"/>
    <w:rPr>
      <w:rFonts w:ascii="Calibri" w:eastAsia="Calibri" w:hAnsi="Calibri" w:cs="Calibri"/>
      <w:sz w:val="22"/>
      <w:szCs w:val="22"/>
      <w:shd w:val="clear" w:color="auto" w:fill="FFFFFF"/>
    </w:rPr>
  </w:style>
  <w:style w:type="character" w:customStyle="1" w:styleId="23135pt">
    <w:name w:val="Заголовок №2 (3) + 13;5 pt;Полужирный"/>
    <w:basedOn w:val="230"/>
    <w:rsid w:val="00EF186C"/>
    <w:rPr>
      <w:b/>
      <w:bCs/>
      <w:sz w:val="27"/>
      <w:szCs w:val="27"/>
    </w:rPr>
  </w:style>
  <w:style w:type="character" w:customStyle="1" w:styleId="110">
    <w:name w:val="Основной текст (11)_"/>
    <w:basedOn w:val="a0"/>
    <w:rsid w:val="00EF186C"/>
    <w:rPr>
      <w:rFonts w:ascii="Times New Roman" w:eastAsia="Times New Roman" w:hAnsi="Times New Roman" w:cs="Times New Roman"/>
      <w:b w:val="0"/>
      <w:bCs w:val="0"/>
      <w:i w:val="0"/>
      <w:iCs w:val="0"/>
      <w:smallCaps w:val="0"/>
      <w:strike w:val="0"/>
      <w:spacing w:val="0"/>
      <w:sz w:val="28"/>
      <w:szCs w:val="28"/>
    </w:rPr>
  </w:style>
  <w:style w:type="character" w:customStyle="1" w:styleId="111">
    <w:name w:val="Основной текст (11)"/>
    <w:basedOn w:val="110"/>
    <w:rsid w:val="00EF186C"/>
    <w:rPr>
      <w:u w:val="single"/>
    </w:rPr>
  </w:style>
  <w:style w:type="character" w:customStyle="1" w:styleId="112">
    <w:name w:val="Основной текст (11) + Полужирный"/>
    <w:basedOn w:val="110"/>
    <w:rsid w:val="00EF186C"/>
    <w:rPr>
      <w:b/>
      <w:bCs/>
      <w:u w:val="single"/>
    </w:rPr>
  </w:style>
  <w:style w:type="character" w:customStyle="1" w:styleId="39">
    <w:name w:val="Основной текст3"/>
    <w:basedOn w:val="a6"/>
    <w:rsid w:val="00EF186C"/>
    <w:rPr>
      <w:sz w:val="24"/>
      <w:szCs w:val="24"/>
      <w:u w:val="single"/>
    </w:rPr>
  </w:style>
  <w:style w:type="character" w:customStyle="1" w:styleId="41">
    <w:name w:val="Основной текст4"/>
    <w:basedOn w:val="a6"/>
    <w:rsid w:val="00EF186C"/>
    <w:rPr>
      <w:sz w:val="24"/>
      <w:szCs w:val="24"/>
      <w:u w:val="single"/>
    </w:rPr>
  </w:style>
  <w:style w:type="paragraph" w:customStyle="1" w:styleId="91">
    <w:name w:val="Основной текст9"/>
    <w:basedOn w:val="a"/>
    <w:rsid w:val="00EF186C"/>
    <w:pPr>
      <w:shd w:val="clear" w:color="auto" w:fill="FFFFFF"/>
      <w:spacing w:after="240" w:line="276" w:lineRule="exact"/>
      <w:ind w:hanging="440"/>
      <w:jc w:val="both"/>
    </w:pPr>
    <w:rPr>
      <w:rFonts w:ascii="Times New Roman" w:eastAsia="Times New Roman" w:hAnsi="Times New Roman" w:cs="Times New Roman"/>
    </w:rPr>
  </w:style>
  <w:style w:type="paragraph" w:customStyle="1" w:styleId="121">
    <w:name w:val="Заголовок №1 (2)"/>
    <w:basedOn w:val="a"/>
    <w:link w:val="120"/>
    <w:rsid w:val="00EF186C"/>
    <w:pPr>
      <w:shd w:val="clear" w:color="auto" w:fill="FFFFFF"/>
      <w:spacing w:before="360" w:after="180" w:line="362" w:lineRule="exact"/>
      <w:outlineLvl w:val="0"/>
    </w:pPr>
    <w:rPr>
      <w:rFonts w:ascii="Times New Roman" w:eastAsia="Times New Roman" w:hAnsi="Times New Roman" w:cs="Times New Roman"/>
      <w:color w:val="auto"/>
      <w:sz w:val="32"/>
      <w:szCs w:val="32"/>
    </w:rPr>
  </w:style>
  <w:style w:type="paragraph" w:customStyle="1" w:styleId="60">
    <w:name w:val="Основной текст (6)"/>
    <w:basedOn w:val="a"/>
    <w:link w:val="6"/>
    <w:rsid w:val="00EF186C"/>
    <w:pPr>
      <w:shd w:val="clear" w:color="auto" w:fill="FFFFFF"/>
      <w:spacing w:before="420" w:line="350" w:lineRule="exact"/>
    </w:pPr>
    <w:rPr>
      <w:rFonts w:ascii="Times New Roman" w:eastAsia="Times New Roman" w:hAnsi="Times New Roman" w:cs="Times New Roman"/>
      <w:color w:val="auto"/>
      <w:sz w:val="27"/>
      <w:szCs w:val="27"/>
    </w:rPr>
  </w:style>
  <w:style w:type="paragraph" w:customStyle="1" w:styleId="50">
    <w:name w:val="Основной текст (5)"/>
    <w:basedOn w:val="a"/>
    <w:link w:val="5"/>
    <w:rsid w:val="00EF186C"/>
    <w:pPr>
      <w:shd w:val="clear" w:color="auto" w:fill="FFFFFF"/>
      <w:spacing w:line="0" w:lineRule="atLeast"/>
    </w:pPr>
    <w:rPr>
      <w:color w:val="auto"/>
      <w:sz w:val="23"/>
      <w:szCs w:val="23"/>
    </w:rPr>
  </w:style>
  <w:style w:type="paragraph" w:customStyle="1" w:styleId="221">
    <w:name w:val="Заголовок №2 (2)"/>
    <w:basedOn w:val="a"/>
    <w:link w:val="220"/>
    <w:rsid w:val="00EF186C"/>
    <w:pPr>
      <w:shd w:val="clear" w:color="auto" w:fill="FFFFFF"/>
      <w:spacing w:before="240" w:after="60" w:line="0" w:lineRule="atLeast"/>
      <w:jc w:val="both"/>
      <w:outlineLvl w:val="1"/>
    </w:pPr>
    <w:rPr>
      <w:rFonts w:ascii="Times New Roman" w:eastAsia="Times New Roman" w:hAnsi="Times New Roman" w:cs="Times New Roman"/>
      <w:color w:val="auto"/>
    </w:rPr>
  </w:style>
  <w:style w:type="paragraph" w:customStyle="1" w:styleId="70">
    <w:name w:val="Основной текст (7)"/>
    <w:basedOn w:val="a"/>
    <w:link w:val="7"/>
    <w:rsid w:val="00EF186C"/>
    <w:pPr>
      <w:shd w:val="clear" w:color="auto" w:fill="FFFFFF"/>
      <w:spacing w:line="0" w:lineRule="atLeast"/>
    </w:pPr>
    <w:rPr>
      <w:rFonts w:ascii="Times New Roman" w:eastAsia="Times New Roman" w:hAnsi="Times New Roman" w:cs="Times New Roman"/>
      <w:color w:val="auto"/>
      <w:sz w:val="20"/>
      <w:szCs w:val="20"/>
    </w:rPr>
  </w:style>
  <w:style w:type="paragraph" w:customStyle="1" w:styleId="a9">
    <w:name w:val="Подпись к таблице"/>
    <w:basedOn w:val="a"/>
    <w:link w:val="a8"/>
    <w:rsid w:val="00EF186C"/>
    <w:pPr>
      <w:shd w:val="clear" w:color="auto" w:fill="FFFFFF"/>
      <w:spacing w:line="0" w:lineRule="atLeast"/>
    </w:pPr>
    <w:rPr>
      <w:rFonts w:ascii="Times New Roman" w:eastAsia="Times New Roman" w:hAnsi="Times New Roman" w:cs="Times New Roman"/>
      <w:color w:val="auto"/>
    </w:rPr>
  </w:style>
  <w:style w:type="paragraph" w:customStyle="1" w:styleId="80">
    <w:name w:val="Основной текст (8)"/>
    <w:basedOn w:val="a"/>
    <w:link w:val="8"/>
    <w:rsid w:val="00EF186C"/>
    <w:pPr>
      <w:shd w:val="clear" w:color="auto" w:fill="FFFFFF"/>
      <w:spacing w:before="540" w:after="360" w:line="0" w:lineRule="atLeast"/>
    </w:pPr>
    <w:rPr>
      <w:rFonts w:ascii="Times New Roman" w:eastAsia="Times New Roman" w:hAnsi="Times New Roman" w:cs="Times New Roman"/>
      <w:color w:val="auto"/>
    </w:rPr>
  </w:style>
  <w:style w:type="paragraph" w:customStyle="1" w:styleId="90">
    <w:name w:val="Основной текст (9)"/>
    <w:basedOn w:val="a"/>
    <w:link w:val="9"/>
    <w:rsid w:val="00EF186C"/>
    <w:pPr>
      <w:shd w:val="clear" w:color="auto" w:fill="FFFFFF"/>
      <w:spacing w:line="0" w:lineRule="atLeast"/>
    </w:pPr>
    <w:rPr>
      <w:rFonts w:ascii="Times New Roman" w:eastAsia="Times New Roman" w:hAnsi="Times New Roman" w:cs="Times New Roman"/>
      <w:color w:val="auto"/>
      <w:sz w:val="51"/>
      <w:szCs w:val="51"/>
    </w:rPr>
  </w:style>
  <w:style w:type="paragraph" w:customStyle="1" w:styleId="ad">
    <w:name w:val="Подпись к картинке"/>
    <w:basedOn w:val="a"/>
    <w:link w:val="ac"/>
    <w:rsid w:val="00EF186C"/>
    <w:pPr>
      <w:shd w:val="clear" w:color="auto" w:fill="FFFFFF"/>
      <w:spacing w:line="276" w:lineRule="exact"/>
      <w:jc w:val="both"/>
    </w:pPr>
    <w:rPr>
      <w:rFonts w:ascii="Times New Roman" w:eastAsia="Times New Roman" w:hAnsi="Times New Roman" w:cs="Times New Roman"/>
      <w:color w:val="auto"/>
    </w:rPr>
  </w:style>
  <w:style w:type="paragraph" w:customStyle="1" w:styleId="231">
    <w:name w:val="Заголовок №2 (3)"/>
    <w:basedOn w:val="a"/>
    <w:link w:val="230"/>
    <w:rsid w:val="00EF186C"/>
    <w:pPr>
      <w:shd w:val="clear" w:color="auto" w:fill="FFFFFF"/>
      <w:spacing w:after="420" w:line="0" w:lineRule="atLeast"/>
      <w:outlineLvl w:val="1"/>
    </w:pPr>
    <w:rPr>
      <w:rFonts w:ascii="Calibri" w:eastAsia="Calibri" w:hAnsi="Calibri" w:cs="Calibri"/>
      <w:color w:val="auto"/>
      <w:sz w:val="22"/>
      <w:szCs w:val="22"/>
    </w:rPr>
  </w:style>
  <w:style w:type="paragraph" w:styleId="ae">
    <w:name w:val="Balloon Text"/>
    <w:basedOn w:val="a"/>
    <w:link w:val="af"/>
    <w:uiPriority w:val="99"/>
    <w:semiHidden/>
    <w:unhideWhenUsed/>
    <w:rsid w:val="00EF186C"/>
    <w:rPr>
      <w:rFonts w:ascii="Tahoma" w:hAnsi="Tahoma" w:cs="Tahoma"/>
      <w:sz w:val="16"/>
      <w:szCs w:val="16"/>
    </w:rPr>
  </w:style>
  <w:style w:type="character" w:customStyle="1" w:styleId="af">
    <w:name w:val="Текст выноски Знак"/>
    <w:basedOn w:val="a0"/>
    <w:link w:val="ae"/>
    <w:uiPriority w:val="99"/>
    <w:semiHidden/>
    <w:rsid w:val="00EF186C"/>
    <w:rPr>
      <w:rFonts w:ascii="Tahoma" w:hAnsi="Tahoma" w:cs="Tahoma"/>
      <w:color w:val="000000"/>
      <w:sz w:val="16"/>
      <w:szCs w:val="16"/>
    </w:rPr>
  </w:style>
  <w:style w:type="character" w:customStyle="1" w:styleId="51">
    <w:name w:val="Основной текст5"/>
    <w:basedOn w:val="a6"/>
    <w:rsid w:val="00EF186C"/>
    <w:rPr>
      <w:sz w:val="24"/>
      <w:szCs w:val="24"/>
      <w:u w:val="single"/>
    </w:rPr>
  </w:style>
  <w:style w:type="character" w:customStyle="1" w:styleId="61">
    <w:name w:val="Основной текст6"/>
    <w:basedOn w:val="a6"/>
    <w:rsid w:val="00EF186C"/>
    <w:rPr>
      <w:sz w:val="24"/>
      <w:szCs w:val="24"/>
      <w:u w:val="single"/>
    </w:rPr>
  </w:style>
  <w:style w:type="character" w:customStyle="1" w:styleId="af0">
    <w:name w:val="Основной текст + Курсив"/>
    <w:basedOn w:val="a6"/>
    <w:rsid w:val="00EF186C"/>
    <w:rPr>
      <w:i/>
      <w:iCs/>
      <w:sz w:val="24"/>
      <w:szCs w:val="24"/>
    </w:rPr>
  </w:style>
  <w:style w:type="character" w:customStyle="1" w:styleId="410pt">
    <w:name w:val="Основной текст (4) + 10 pt;Не курсив"/>
    <w:basedOn w:val="4"/>
    <w:rsid w:val="00EF186C"/>
    <w:rPr>
      <w:i/>
      <w:iCs/>
      <w:sz w:val="20"/>
      <w:szCs w:val="20"/>
    </w:rPr>
  </w:style>
  <w:style w:type="character" w:customStyle="1" w:styleId="71">
    <w:name w:val="Основной текст7"/>
    <w:basedOn w:val="a6"/>
    <w:rsid w:val="00EF186C"/>
    <w:rPr>
      <w:sz w:val="24"/>
      <w:szCs w:val="24"/>
      <w:u w:val="single"/>
    </w:rPr>
  </w:style>
  <w:style w:type="character" w:customStyle="1" w:styleId="81">
    <w:name w:val="Основной текст8"/>
    <w:basedOn w:val="a6"/>
    <w:rsid w:val="00EF186C"/>
    <w:rPr>
      <w:sz w:val="24"/>
      <w:szCs w:val="24"/>
      <w:u w:val="single"/>
    </w:rPr>
  </w:style>
  <w:style w:type="character" w:customStyle="1" w:styleId="21pt">
    <w:name w:val="Заголовок №2 + Интервал 1 pt"/>
    <w:basedOn w:val="21"/>
    <w:rsid w:val="00EF186C"/>
    <w:rPr>
      <w:spacing w:val="20"/>
      <w:sz w:val="24"/>
      <w:szCs w:val="24"/>
      <w:u w:val="single"/>
    </w:rPr>
  </w:style>
  <w:style w:type="character" w:customStyle="1" w:styleId="1pt0">
    <w:name w:val="Основной текст + Полужирный;Курсив;Интервал 1 pt"/>
    <w:basedOn w:val="a6"/>
    <w:rsid w:val="00EF186C"/>
    <w:rPr>
      <w:b/>
      <w:bCs/>
      <w:i/>
      <w:iCs/>
      <w:spacing w:val="20"/>
      <w:sz w:val="24"/>
      <w:szCs w:val="24"/>
    </w:rPr>
  </w:style>
  <w:style w:type="paragraph" w:customStyle="1" w:styleId="af1">
    <w:name w:val="Содержимое таблицы"/>
    <w:basedOn w:val="a"/>
    <w:rsid w:val="00CC025C"/>
    <w:pPr>
      <w:widowControl w:val="0"/>
      <w:suppressLineNumbers/>
      <w:suppressAutoHyphens/>
      <w:jc w:val="both"/>
    </w:pPr>
    <w:rPr>
      <w:rFonts w:ascii="Times New Roman" w:eastAsia="Lucida Sans Unicode" w:hAnsi="Times New Roman" w:cs="Tahoma"/>
      <w:lang w:val="en-US" w:eastAsia="en-US" w:bidi="en-US"/>
    </w:rPr>
  </w:style>
  <w:style w:type="character" w:customStyle="1" w:styleId="30">
    <w:name w:val="Заголовок 3 Знак"/>
    <w:basedOn w:val="a0"/>
    <w:link w:val="3"/>
    <w:rsid w:val="00DA083F"/>
    <w:rPr>
      <w:rFonts w:ascii="Arial" w:eastAsia="Lucida Sans Unicode" w:hAnsi="Arial" w:cs="Times New Roman"/>
      <w:i/>
      <w:kern w:val="1"/>
    </w:rPr>
  </w:style>
  <w:style w:type="paragraph" w:styleId="af2">
    <w:name w:val="Normal (Web)"/>
    <w:basedOn w:val="a"/>
    <w:rsid w:val="00625F73"/>
    <w:pPr>
      <w:spacing w:before="100" w:beforeAutospacing="1" w:after="100" w:afterAutospacing="1"/>
    </w:pPr>
    <w:rPr>
      <w:rFonts w:ascii="Times New Roman" w:eastAsia="Times New Roman" w:hAnsi="Times New Roman" w:cs="Times New Roman"/>
      <w:color w:val="auto"/>
    </w:rPr>
  </w:style>
  <w:style w:type="paragraph" w:styleId="af3">
    <w:name w:val="Body Text"/>
    <w:basedOn w:val="a"/>
    <w:link w:val="af4"/>
    <w:rsid w:val="00EE42BC"/>
    <w:pPr>
      <w:widowControl w:val="0"/>
      <w:suppressAutoHyphens/>
      <w:jc w:val="center"/>
    </w:pPr>
    <w:rPr>
      <w:rFonts w:ascii="Times New Roman" w:eastAsia="Lucida Sans Unicode" w:hAnsi="Times New Roman" w:cs="Tahoma"/>
      <w:lang w:val="en-US" w:eastAsia="en-US" w:bidi="en-US"/>
    </w:rPr>
  </w:style>
  <w:style w:type="character" w:customStyle="1" w:styleId="af4">
    <w:name w:val="Основной текст Знак"/>
    <w:basedOn w:val="a0"/>
    <w:link w:val="af3"/>
    <w:rsid w:val="00EE42BC"/>
    <w:rPr>
      <w:rFonts w:ascii="Times New Roman" w:eastAsia="Lucida Sans Unicode" w:hAnsi="Times New Roman" w:cs="Tahoma"/>
      <w:color w:val="000000"/>
      <w:lang w:val="en-US" w:eastAsia="en-US" w:bidi="en-US"/>
    </w:rPr>
  </w:style>
  <w:style w:type="paragraph" w:styleId="af5">
    <w:name w:val="Body Text Indent"/>
    <w:basedOn w:val="a"/>
    <w:link w:val="af6"/>
    <w:uiPriority w:val="99"/>
    <w:unhideWhenUsed/>
    <w:rsid w:val="005D3C0C"/>
    <w:pPr>
      <w:spacing w:after="120"/>
      <w:ind w:left="283"/>
    </w:pPr>
  </w:style>
  <w:style w:type="character" w:customStyle="1" w:styleId="af6">
    <w:name w:val="Основной текст с отступом Знак"/>
    <w:basedOn w:val="a0"/>
    <w:link w:val="af5"/>
    <w:uiPriority w:val="99"/>
    <w:rsid w:val="005D3C0C"/>
    <w:rPr>
      <w:color w:val="000000"/>
    </w:rPr>
  </w:style>
  <w:style w:type="character" w:customStyle="1" w:styleId="20">
    <w:name w:val="Заголовок 2 Знак"/>
    <w:basedOn w:val="a0"/>
    <w:link w:val="2"/>
    <w:rsid w:val="006C21A7"/>
    <w:rPr>
      <w:rFonts w:ascii="Times New Roman" w:eastAsia="Lucida Sans Unicode" w:hAnsi="Times New Roman" w:cs="Tahoma"/>
      <w:color w:val="000000"/>
      <w:lang w:val="en-US" w:eastAsia="en-US" w:bidi="en-US"/>
    </w:rPr>
  </w:style>
  <w:style w:type="character" w:customStyle="1" w:styleId="WW8Num2z0">
    <w:name w:val="WW8Num2z0"/>
    <w:rsid w:val="006C21A7"/>
    <w:rPr>
      <w:rFonts w:ascii="Symbol" w:hAnsi="Symbol"/>
    </w:rPr>
  </w:style>
  <w:style w:type="character" w:customStyle="1" w:styleId="WW8Num3z0">
    <w:name w:val="WW8Num3z0"/>
    <w:rsid w:val="006C21A7"/>
    <w:rPr>
      <w:rFonts w:ascii="Symbol" w:hAnsi="Symbol"/>
    </w:rPr>
  </w:style>
  <w:style w:type="character" w:customStyle="1" w:styleId="WW8Num4z0">
    <w:name w:val="WW8Num4z0"/>
    <w:rsid w:val="006C21A7"/>
    <w:rPr>
      <w:rFonts w:ascii="Symbol" w:hAnsi="Symbol"/>
    </w:rPr>
  </w:style>
  <w:style w:type="character" w:customStyle="1" w:styleId="WW8Num5z0">
    <w:name w:val="WW8Num5z0"/>
    <w:rsid w:val="006C21A7"/>
    <w:rPr>
      <w:rFonts w:ascii="Symbol" w:hAnsi="Symbol"/>
    </w:rPr>
  </w:style>
  <w:style w:type="character" w:customStyle="1" w:styleId="WW8Num6z0">
    <w:name w:val="WW8Num6z0"/>
    <w:rsid w:val="006C21A7"/>
    <w:rPr>
      <w:rFonts w:ascii="Symbol" w:hAnsi="Symbol"/>
    </w:rPr>
  </w:style>
  <w:style w:type="character" w:customStyle="1" w:styleId="WW8Num7z2">
    <w:name w:val="WW8Num7z2"/>
    <w:rsid w:val="006C21A7"/>
    <w:rPr>
      <w:rFonts w:ascii="Symbol" w:hAnsi="Symbol"/>
    </w:rPr>
  </w:style>
  <w:style w:type="character" w:customStyle="1" w:styleId="WW8Num8z2">
    <w:name w:val="WW8Num8z2"/>
    <w:rsid w:val="006C21A7"/>
    <w:rPr>
      <w:rFonts w:ascii="Symbol" w:hAnsi="Symbol"/>
    </w:rPr>
  </w:style>
  <w:style w:type="character" w:customStyle="1" w:styleId="WW8Num9z0">
    <w:name w:val="WW8Num9z0"/>
    <w:rsid w:val="006C21A7"/>
    <w:rPr>
      <w:rFonts w:ascii="StarSymbol" w:hAnsi="StarSymbol"/>
    </w:rPr>
  </w:style>
  <w:style w:type="character" w:customStyle="1" w:styleId="WW8Num10z0">
    <w:name w:val="WW8Num10z0"/>
    <w:rsid w:val="006C21A7"/>
    <w:rPr>
      <w:rFonts w:ascii="StarSymbol" w:hAnsi="StarSymbol"/>
    </w:rPr>
  </w:style>
  <w:style w:type="character" w:customStyle="1" w:styleId="13">
    <w:name w:val="Основной шрифт абзаца1"/>
    <w:rsid w:val="006C21A7"/>
  </w:style>
  <w:style w:type="character" w:customStyle="1" w:styleId="Absatz-Standardschriftart">
    <w:name w:val="Absatz-Standardschriftart"/>
    <w:rsid w:val="006C21A7"/>
  </w:style>
  <w:style w:type="character" w:customStyle="1" w:styleId="WW-Absatz-Standardschriftart">
    <w:name w:val="WW-Absatz-Standardschriftart"/>
    <w:rsid w:val="006C21A7"/>
  </w:style>
  <w:style w:type="character" w:customStyle="1" w:styleId="WW-Absatz-Standardschriftart1">
    <w:name w:val="WW-Absatz-Standardschriftart1"/>
    <w:rsid w:val="006C21A7"/>
  </w:style>
  <w:style w:type="character" w:customStyle="1" w:styleId="WW-Absatz-Standardschriftart11">
    <w:name w:val="WW-Absatz-Standardschriftart11"/>
    <w:rsid w:val="006C21A7"/>
  </w:style>
  <w:style w:type="character" w:customStyle="1" w:styleId="WW-Absatz-Standardschriftart111">
    <w:name w:val="WW-Absatz-Standardschriftart111"/>
    <w:rsid w:val="006C21A7"/>
  </w:style>
  <w:style w:type="character" w:customStyle="1" w:styleId="WW-Absatz-Standardschriftart1111">
    <w:name w:val="WW-Absatz-Standardschriftart1111"/>
    <w:rsid w:val="006C21A7"/>
  </w:style>
  <w:style w:type="character" w:customStyle="1" w:styleId="WW8Num1z0">
    <w:name w:val="WW8Num1z0"/>
    <w:rsid w:val="006C21A7"/>
    <w:rPr>
      <w:rFonts w:ascii="StarSymbol" w:hAnsi="StarSymbol"/>
    </w:rPr>
  </w:style>
  <w:style w:type="character" w:customStyle="1" w:styleId="WW8Num6z2">
    <w:name w:val="WW8Num6z2"/>
    <w:rsid w:val="006C21A7"/>
    <w:rPr>
      <w:rFonts w:ascii="Symbol" w:hAnsi="Symbol"/>
    </w:rPr>
  </w:style>
  <w:style w:type="character" w:customStyle="1" w:styleId="WW8Num8z0">
    <w:name w:val="WW8Num8z0"/>
    <w:rsid w:val="006C21A7"/>
    <w:rPr>
      <w:rFonts w:ascii="StarSymbol" w:hAnsi="StarSymbol"/>
    </w:rPr>
  </w:style>
  <w:style w:type="character" w:customStyle="1" w:styleId="WW-Absatz-Standardschriftart11111">
    <w:name w:val="WW-Absatz-Standardschriftart11111"/>
    <w:rsid w:val="006C21A7"/>
  </w:style>
  <w:style w:type="character" w:customStyle="1" w:styleId="WW-Absatz-Standardschriftart111111">
    <w:name w:val="WW-Absatz-Standardschriftart111111"/>
    <w:rsid w:val="006C21A7"/>
  </w:style>
  <w:style w:type="character" w:customStyle="1" w:styleId="WW-Absatz-Standardschriftart1111111">
    <w:name w:val="WW-Absatz-Standardschriftart1111111"/>
    <w:rsid w:val="006C21A7"/>
  </w:style>
  <w:style w:type="character" w:customStyle="1" w:styleId="WW-Absatz-Standardschriftart11111111">
    <w:name w:val="WW-Absatz-Standardschriftart11111111"/>
    <w:rsid w:val="006C21A7"/>
  </w:style>
  <w:style w:type="character" w:customStyle="1" w:styleId="WW-Absatz-Standardschriftart111111111">
    <w:name w:val="WW-Absatz-Standardschriftart111111111"/>
    <w:rsid w:val="006C21A7"/>
  </w:style>
  <w:style w:type="character" w:customStyle="1" w:styleId="WW8Num11z0">
    <w:name w:val="WW8Num11z0"/>
    <w:rsid w:val="006C21A7"/>
    <w:rPr>
      <w:rFonts w:ascii="StarSymbol" w:hAnsi="StarSymbol"/>
    </w:rPr>
  </w:style>
  <w:style w:type="character" w:customStyle="1" w:styleId="WW-Absatz-Standardschriftart1111111111">
    <w:name w:val="WW-Absatz-Standardschriftart1111111111"/>
    <w:rsid w:val="006C21A7"/>
  </w:style>
  <w:style w:type="character" w:customStyle="1" w:styleId="af7">
    <w:name w:val="Маркеры списка"/>
    <w:rsid w:val="006C21A7"/>
    <w:rPr>
      <w:rFonts w:ascii="StarSymbol" w:eastAsia="StarSymbol" w:hAnsi="StarSymbol" w:cs="StarSymbol"/>
      <w:sz w:val="18"/>
      <w:szCs w:val="18"/>
    </w:rPr>
  </w:style>
  <w:style w:type="character" w:customStyle="1" w:styleId="af8">
    <w:name w:val="Символ нумерации"/>
    <w:rsid w:val="006C21A7"/>
  </w:style>
  <w:style w:type="paragraph" w:customStyle="1" w:styleId="af9">
    <w:name w:val="Заголовок"/>
    <w:basedOn w:val="a"/>
    <w:next w:val="af3"/>
    <w:rsid w:val="006C21A7"/>
    <w:pPr>
      <w:keepNext/>
      <w:widowControl w:val="0"/>
      <w:suppressAutoHyphens/>
      <w:spacing w:before="240" w:after="120"/>
      <w:jc w:val="both"/>
    </w:pPr>
    <w:rPr>
      <w:rFonts w:ascii="Arial" w:eastAsia="Lucida Sans Unicode" w:hAnsi="Arial" w:cs="Tahoma"/>
      <w:sz w:val="28"/>
      <w:szCs w:val="28"/>
      <w:lang w:val="en-US" w:eastAsia="en-US" w:bidi="en-US"/>
    </w:rPr>
  </w:style>
  <w:style w:type="paragraph" w:styleId="afa">
    <w:name w:val="List"/>
    <w:basedOn w:val="af3"/>
    <w:rsid w:val="006C21A7"/>
    <w:rPr>
      <w:rFonts w:ascii="Arial" w:hAnsi="Arial"/>
    </w:rPr>
  </w:style>
  <w:style w:type="paragraph" w:customStyle="1" w:styleId="2b">
    <w:name w:val="Название2"/>
    <w:basedOn w:val="a"/>
    <w:rsid w:val="006C21A7"/>
    <w:pPr>
      <w:widowControl w:val="0"/>
      <w:suppressLineNumbers/>
      <w:suppressAutoHyphens/>
      <w:spacing w:before="120" w:after="120"/>
      <w:jc w:val="both"/>
    </w:pPr>
    <w:rPr>
      <w:rFonts w:ascii="Times New Roman" w:eastAsia="Lucida Sans Unicode" w:hAnsi="Times New Roman" w:cs="Tahoma"/>
      <w:i/>
      <w:iCs/>
      <w:lang w:val="en-US" w:eastAsia="en-US" w:bidi="en-US"/>
    </w:rPr>
  </w:style>
  <w:style w:type="paragraph" w:customStyle="1" w:styleId="2c">
    <w:name w:val="Указатель2"/>
    <w:basedOn w:val="a"/>
    <w:rsid w:val="006C21A7"/>
    <w:pPr>
      <w:widowControl w:val="0"/>
      <w:suppressLineNumbers/>
      <w:suppressAutoHyphens/>
      <w:jc w:val="both"/>
    </w:pPr>
    <w:rPr>
      <w:rFonts w:ascii="Times New Roman" w:eastAsia="Lucida Sans Unicode" w:hAnsi="Times New Roman" w:cs="Tahoma"/>
      <w:lang w:val="en-US" w:eastAsia="en-US" w:bidi="en-US"/>
    </w:rPr>
  </w:style>
  <w:style w:type="paragraph" w:customStyle="1" w:styleId="14">
    <w:name w:val="Название1"/>
    <w:basedOn w:val="a"/>
    <w:rsid w:val="006C21A7"/>
    <w:pPr>
      <w:widowControl w:val="0"/>
      <w:suppressLineNumbers/>
      <w:suppressAutoHyphens/>
      <w:spacing w:before="120" w:after="120"/>
      <w:jc w:val="both"/>
    </w:pPr>
    <w:rPr>
      <w:rFonts w:ascii="Arial" w:eastAsia="Lucida Sans Unicode" w:hAnsi="Arial" w:cs="Tahoma"/>
      <w:i/>
      <w:iCs/>
      <w:sz w:val="20"/>
      <w:lang w:val="en-US" w:eastAsia="en-US" w:bidi="en-US"/>
    </w:rPr>
  </w:style>
  <w:style w:type="paragraph" w:customStyle="1" w:styleId="15">
    <w:name w:val="Указатель1"/>
    <w:basedOn w:val="a"/>
    <w:rsid w:val="006C21A7"/>
    <w:pPr>
      <w:widowControl w:val="0"/>
      <w:suppressLineNumbers/>
      <w:suppressAutoHyphens/>
      <w:jc w:val="both"/>
    </w:pPr>
    <w:rPr>
      <w:rFonts w:ascii="Arial" w:eastAsia="Lucida Sans Unicode" w:hAnsi="Arial" w:cs="Tahoma"/>
      <w:lang w:val="en-US" w:eastAsia="en-US" w:bidi="en-US"/>
    </w:rPr>
  </w:style>
  <w:style w:type="paragraph" w:customStyle="1" w:styleId="afb">
    <w:name w:val="Заголовок таблицы"/>
    <w:basedOn w:val="af1"/>
    <w:rsid w:val="006C21A7"/>
    <w:pPr>
      <w:jc w:val="center"/>
    </w:pPr>
    <w:rPr>
      <w:b/>
      <w:bCs/>
    </w:rPr>
  </w:style>
  <w:style w:type="paragraph" w:customStyle="1" w:styleId="str">
    <w:name w:val="str"/>
    <w:basedOn w:val="a"/>
    <w:rsid w:val="006C21A7"/>
    <w:pPr>
      <w:spacing w:before="100" w:beforeAutospacing="1" w:after="100" w:afterAutospacing="1"/>
      <w:jc w:val="both"/>
    </w:pPr>
    <w:rPr>
      <w:rFonts w:ascii="Times New Roman" w:eastAsia="Times New Roman" w:hAnsi="Times New Roman" w:cs="Times New Roman"/>
      <w:color w:val="auto"/>
    </w:rPr>
  </w:style>
  <w:style w:type="paragraph" w:styleId="afc">
    <w:name w:val="Title"/>
    <w:basedOn w:val="a"/>
    <w:next w:val="afd"/>
    <w:link w:val="afe"/>
    <w:qFormat/>
    <w:rsid w:val="006C21A7"/>
    <w:pPr>
      <w:suppressAutoHyphens/>
      <w:ind w:right="-766"/>
      <w:jc w:val="center"/>
    </w:pPr>
    <w:rPr>
      <w:rFonts w:ascii="Times New Roman" w:eastAsia="Times New Roman" w:hAnsi="Times New Roman" w:cs="Times New Roman"/>
      <w:color w:val="auto"/>
      <w:szCs w:val="20"/>
    </w:rPr>
  </w:style>
  <w:style w:type="character" w:customStyle="1" w:styleId="afe">
    <w:name w:val="Название Знак"/>
    <w:basedOn w:val="a0"/>
    <w:link w:val="afc"/>
    <w:rsid w:val="006C21A7"/>
    <w:rPr>
      <w:rFonts w:ascii="Times New Roman" w:eastAsia="Times New Roman" w:hAnsi="Times New Roman" w:cs="Times New Roman"/>
      <w:szCs w:val="20"/>
    </w:rPr>
  </w:style>
  <w:style w:type="paragraph" w:styleId="afd">
    <w:name w:val="Subtitle"/>
    <w:basedOn w:val="a"/>
    <w:next w:val="a"/>
    <w:link w:val="aff"/>
    <w:uiPriority w:val="11"/>
    <w:qFormat/>
    <w:rsid w:val="006C21A7"/>
    <w:pPr>
      <w:widowControl w:val="0"/>
      <w:suppressAutoHyphens/>
      <w:spacing w:after="60"/>
      <w:jc w:val="center"/>
      <w:outlineLvl w:val="1"/>
    </w:pPr>
    <w:rPr>
      <w:rFonts w:ascii="Cambria" w:eastAsia="Times New Roman" w:hAnsi="Cambria" w:cs="Times New Roman"/>
      <w:lang w:val="en-US" w:eastAsia="en-US" w:bidi="en-US"/>
    </w:rPr>
  </w:style>
  <w:style w:type="character" w:customStyle="1" w:styleId="aff">
    <w:name w:val="Подзаголовок Знак"/>
    <w:basedOn w:val="a0"/>
    <w:link w:val="afd"/>
    <w:uiPriority w:val="11"/>
    <w:rsid w:val="006C21A7"/>
    <w:rPr>
      <w:rFonts w:ascii="Cambria" w:eastAsia="Times New Roman" w:hAnsi="Cambria" w:cs="Times New Roman"/>
      <w:color w:val="000000"/>
      <w:lang w:val="en-US" w:eastAsia="en-US" w:bidi="en-US"/>
    </w:rPr>
  </w:style>
  <w:style w:type="paragraph" w:styleId="aff0">
    <w:name w:val="footer"/>
    <w:basedOn w:val="a"/>
    <w:link w:val="aff1"/>
    <w:uiPriority w:val="99"/>
    <w:semiHidden/>
    <w:unhideWhenUsed/>
    <w:rsid w:val="006C21A7"/>
    <w:pPr>
      <w:widowControl w:val="0"/>
      <w:tabs>
        <w:tab w:val="center" w:pos="4677"/>
        <w:tab w:val="right" w:pos="9355"/>
      </w:tabs>
      <w:suppressAutoHyphens/>
    </w:pPr>
    <w:rPr>
      <w:rFonts w:ascii="Times New Roman" w:eastAsia="Lucida Sans Unicode" w:hAnsi="Times New Roman" w:cs="Tahoma"/>
      <w:lang w:val="en-US" w:eastAsia="en-US" w:bidi="en-US"/>
    </w:rPr>
  </w:style>
  <w:style w:type="character" w:customStyle="1" w:styleId="aff1">
    <w:name w:val="Нижний колонтитул Знак"/>
    <w:basedOn w:val="a0"/>
    <w:link w:val="aff0"/>
    <w:uiPriority w:val="99"/>
    <w:semiHidden/>
    <w:rsid w:val="006C21A7"/>
    <w:rPr>
      <w:rFonts w:ascii="Times New Roman" w:eastAsia="Lucida Sans Unicode" w:hAnsi="Times New Roman" w:cs="Tahoma"/>
      <w:color w:val="000000"/>
      <w:lang w:val="en-US" w:eastAsia="en-US" w:bidi="en-US"/>
    </w:rPr>
  </w:style>
  <w:style w:type="character" w:styleId="aff2">
    <w:name w:val="Emphasis"/>
    <w:basedOn w:val="a0"/>
    <w:uiPriority w:val="20"/>
    <w:qFormat/>
    <w:rsid w:val="006C21A7"/>
    <w:rPr>
      <w:i/>
      <w:iCs/>
    </w:rPr>
  </w:style>
  <w:style w:type="paragraph" w:customStyle="1" w:styleId="Default">
    <w:name w:val="Default"/>
    <w:rsid w:val="00F314C4"/>
    <w:pPr>
      <w:autoSpaceDE w:val="0"/>
      <w:autoSpaceDN w:val="0"/>
      <w:adjustRightInd w:val="0"/>
    </w:pPr>
    <w:rPr>
      <w:rFonts w:ascii="Times New Roman" w:eastAsia="Calibri" w:hAnsi="Times New Roman" w:cs="Times New Roman"/>
      <w:color w:val="000000"/>
    </w:rPr>
  </w:style>
  <w:style w:type="paragraph" w:styleId="aff3">
    <w:name w:val="No Spacing"/>
    <w:uiPriority w:val="1"/>
    <w:qFormat/>
    <w:rsid w:val="00F314C4"/>
    <w:rPr>
      <w:rFonts w:ascii="Calibri" w:eastAsia="Calibri" w:hAnsi="Calibri" w:cs="Times New Roman"/>
      <w:sz w:val="22"/>
      <w:szCs w:val="22"/>
      <w:lang w:eastAsia="en-US"/>
    </w:rPr>
  </w:style>
  <w:style w:type="paragraph" w:styleId="aff4">
    <w:name w:val="List Paragraph"/>
    <w:basedOn w:val="a"/>
    <w:uiPriority w:val="34"/>
    <w:qFormat/>
    <w:rsid w:val="00F314C4"/>
    <w:pPr>
      <w:spacing w:after="200" w:line="276" w:lineRule="auto"/>
      <w:ind w:left="720"/>
      <w:contextualSpacing/>
    </w:pPr>
    <w:rPr>
      <w:rFonts w:ascii="Times New Roman" w:eastAsia="Calibri" w:hAnsi="Times New Roman" w:cs="Times New Roman"/>
      <w:color w:val="auto"/>
      <w:lang w:eastAsia="en-US"/>
    </w:rPr>
  </w:style>
  <w:style w:type="paragraph" w:styleId="aff5">
    <w:name w:val="header"/>
    <w:basedOn w:val="a"/>
    <w:link w:val="aff6"/>
    <w:uiPriority w:val="99"/>
    <w:semiHidden/>
    <w:unhideWhenUsed/>
    <w:rsid w:val="00933CEE"/>
    <w:pPr>
      <w:tabs>
        <w:tab w:val="center" w:pos="4677"/>
        <w:tab w:val="right" w:pos="9355"/>
      </w:tabs>
    </w:pPr>
  </w:style>
  <w:style w:type="character" w:customStyle="1" w:styleId="aff6">
    <w:name w:val="Верхний колонтитул Знак"/>
    <w:basedOn w:val="a0"/>
    <w:link w:val="aff5"/>
    <w:uiPriority w:val="99"/>
    <w:semiHidden/>
    <w:rsid w:val="00933CEE"/>
    <w:rPr>
      <w:color w:val="000000"/>
    </w:rPr>
  </w:style>
  <w:style w:type="paragraph" w:styleId="aff7">
    <w:name w:val="Plain Text"/>
    <w:basedOn w:val="a"/>
    <w:link w:val="aff8"/>
    <w:rsid w:val="00933CEE"/>
    <w:rPr>
      <w:rFonts w:ascii="Courier New" w:eastAsia="Times New Roman" w:hAnsi="Courier New" w:cs="Courier New"/>
      <w:color w:val="auto"/>
      <w:sz w:val="20"/>
      <w:szCs w:val="20"/>
    </w:rPr>
  </w:style>
  <w:style w:type="character" w:customStyle="1" w:styleId="aff8">
    <w:name w:val="Текст Знак"/>
    <w:basedOn w:val="a0"/>
    <w:link w:val="aff7"/>
    <w:rsid w:val="00933CEE"/>
    <w:rPr>
      <w:rFonts w:ascii="Courier New" w:eastAsia="Times New Roman" w:hAnsi="Courier New" w:cs="Courier New"/>
      <w:sz w:val="20"/>
      <w:szCs w:val="20"/>
    </w:rPr>
  </w:style>
  <w:style w:type="paragraph" w:customStyle="1" w:styleId="aff9">
    <w:name w:val="Îáû÷íûé"/>
    <w:rsid w:val="00933CEE"/>
    <w:rPr>
      <w:rFonts w:ascii="Times New Roman" w:eastAsia="Times New Roman" w:hAnsi="Times New Roman" w:cs="Times New Roman"/>
      <w:sz w:val="20"/>
      <w:szCs w:val="20"/>
    </w:rPr>
  </w:style>
  <w:style w:type="character" w:customStyle="1" w:styleId="3a">
    <w:name w:val="Основной шрифт абзаца3"/>
    <w:rsid w:val="00933CEE"/>
  </w:style>
  <w:style w:type="character" w:customStyle="1" w:styleId="2d">
    <w:name w:val="Основной шрифт абзаца2"/>
    <w:rsid w:val="00933CEE"/>
  </w:style>
  <w:style w:type="character" w:customStyle="1" w:styleId="WW-Absatz-Standardschriftart11111111111">
    <w:name w:val="WW-Absatz-Standardschriftart11111111111"/>
    <w:rsid w:val="00933CEE"/>
  </w:style>
  <w:style w:type="character" w:customStyle="1" w:styleId="WW-Absatz-Standardschriftart111111111111">
    <w:name w:val="WW-Absatz-Standardschriftart111111111111"/>
    <w:rsid w:val="00933CEE"/>
  </w:style>
  <w:style w:type="character" w:customStyle="1" w:styleId="WW-Absatz-Standardschriftart1111111111111">
    <w:name w:val="WW-Absatz-Standardschriftart1111111111111"/>
    <w:rsid w:val="00933CEE"/>
  </w:style>
  <w:style w:type="character" w:customStyle="1" w:styleId="WW-Absatz-Standardschriftart11111111111111">
    <w:name w:val="WW-Absatz-Standardschriftart11111111111111"/>
    <w:rsid w:val="00933CEE"/>
  </w:style>
  <w:style w:type="character" w:customStyle="1" w:styleId="WW-Absatz-Standardschriftart111111111111111">
    <w:name w:val="WW-Absatz-Standardschriftart111111111111111"/>
    <w:rsid w:val="00933CEE"/>
  </w:style>
  <w:style w:type="paragraph" w:customStyle="1" w:styleId="42">
    <w:name w:val="Название4"/>
    <w:basedOn w:val="a"/>
    <w:rsid w:val="00933CEE"/>
    <w:pPr>
      <w:widowControl w:val="0"/>
      <w:suppressLineNumbers/>
      <w:suppressAutoHyphens/>
      <w:spacing w:before="120" w:after="120"/>
    </w:pPr>
    <w:rPr>
      <w:rFonts w:ascii="Times New Roman" w:eastAsia="Lucida Sans Unicode" w:hAnsi="Times New Roman" w:cs="Tahoma"/>
      <w:i/>
      <w:iCs/>
      <w:lang w:val="en-US" w:eastAsia="en-US" w:bidi="en-US"/>
    </w:rPr>
  </w:style>
  <w:style w:type="paragraph" w:customStyle="1" w:styleId="43">
    <w:name w:val="Указатель4"/>
    <w:basedOn w:val="a"/>
    <w:rsid w:val="00933CEE"/>
    <w:pPr>
      <w:widowControl w:val="0"/>
      <w:suppressLineNumbers/>
      <w:suppressAutoHyphens/>
    </w:pPr>
    <w:rPr>
      <w:rFonts w:ascii="Times New Roman" w:eastAsia="Lucida Sans Unicode" w:hAnsi="Times New Roman" w:cs="Tahoma"/>
      <w:lang w:val="en-US" w:eastAsia="en-US" w:bidi="en-US"/>
    </w:rPr>
  </w:style>
  <w:style w:type="paragraph" w:customStyle="1" w:styleId="3b">
    <w:name w:val="Название3"/>
    <w:basedOn w:val="a"/>
    <w:rsid w:val="00933CEE"/>
    <w:pPr>
      <w:widowControl w:val="0"/>
      <w:suppressLineNumbers/>
      <w:suppressAutoHyphens/>
      <w:spacing w:before="120" w:after="120"/>
    </w:pPr>
    <w:rPr>
      <w:rFonts w:ascii="Times New Roman" w:eastAsia="Lucida Sans Unicode" w:hAnsi="Times New Roman" w:cs="Tahoma"/>
      <w:i/>
      <w:iCs/>
      <w:lang w:val="en-US" w:eastAsia="en-US" w:bidi="en-US"/>
    </w:rPr>
  </w:style>
  <w:style w:type="paragraph" w:customStyle="1" w:styleId="3c">
    <w:name w:val="Указатель3"/>
    <w:basedOn w:val="a"/>
    <w:rsid w:val="00933CEE"/>
    <w:pPr>
      <w:widowControl w:val="0"/>
      <w:suppressLineNumbers/>
      <w:suppressAutoHyphens/>
    </w:pPr>
    <w:rPr>
      <w:rFonts w:ascii="Times New Roman" w:eastAsia="Lucida Sans Unicode" w:hAnsi="Times New Roman" w:cs="Tahoma"/>
      <w:lang w:val="en-US" w:eastAsia="en-US" w:bidi="en-US"/>
    </w:rPr>
  </w:style>
  <w:style w:type="character" w:styleId="affa">
    <w:name w:val="Strong"/>
    <w:basedOn w:val="a0"/>
    <w:uiPriority w:val="22"/>
    <w:qFormat/>
    <w:rsid w:val="00933CEE"/>
    <w:rPr>
      <w:b/>
      <w:bCs/>
    </w:rPr>
  </w:style>
  <w:style w:type="table" w:styleId="affb">
    <w:name w:val="Table Grid"/>
    <w:basedOn w:val="a1"/>
    <w:uiPriority w:val="59"/>
    <w:rsid w:val="00933CEE"/>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c">
    <w:name w:val="Базовый"/>
    <w:rsid w:val="00933CEE"/>
    <w:pPr>
      <w:tabs>
        <w:tab w:val="left" w:pos="708"/>
      </w:tabs>
      <w:suppressAutoHyphens/>
      <w:spacing w:after="200" w:line="276" w:lineRule="auto"/>
    </w:pPr>
    <w:rPr>
      <w:rFonts w:ascii="Calibri" w:eastAsia="DejaVu Sans Condensed" w:hAnsi="Calibri" w:cs="Times New Roman"/>
      <w:color w:val="00000A"/>
      <w:sz w:val="22"/>
      <w:szCs w:val="22"/>
    </w:rPr>
  </w:style>
  <w:style w:type="character" w:customStyle="1" w:styleId="WW-Absatz-Standardschriftart1111111111111111">
    <w:name w:val="WW-Absatz-Standardschriftart1111111111111111"/>
    <w:rsid w:val="00A66B1D"/>
  </w:style>
  <w:style w:type="character" w:customStyle="1" w:styleId="WW-Absatz-Standardschriftart11111111111111111">
    <w:name w:val="WW-Absatz-Standardschriftart11111111111111111"/>
    <w:rsid w:val="00A66B1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230.spb.ru/r_15.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A7376-E103-41F7-81F7-0CB1B7E9A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Pages>
  <Words>19029</Words>
  <Characters>108471</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Школа № 2</Company>
  <LinksUpToDate>false</LinksUpToDate>
  <CharactersWithSpaces>127246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школа №2</cp:lastModifiedBy>
  <cp:revision>35</cp:revision>
  <cp:lastPrinted>2011-08-03T10:50:00Z</cp:lastPrinted>
  <dcterms:created xsi:type="dcterms:W3CDTF">2011-08-01T10:07:00Z</dcterms:created>
  <dcterms:modified xsi:type="dcterms:W3CDTF">2014-08-06T05:49:00Z</dcterms:modified>
</cp:coreProperties>
</file>